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77" w:rsidRDefault="007C2A77" w:rsidP="007C2A77">
      <w:pPr>
        <w:pStyle w:val="Stile9"/>
        <w:numPr>
          <w:ilvl w:val="0"/>
          <w:numId w:val="0"/>
        </w:numPr>
        <w:ind w:left="792" w:hanging="432"/>
      </w:pPr>
      <w:bookmarkStart w:id="0" w:name="_Toc18051111"/>
      <w:r>
        <w:t xml:space="preserve">Allegato 11 – </w:t>
      </w:r>
      <w:r w:rsidRPr="005D48CD">
        <w:t xml:space="preserve">Dichiarazione sostitutiva per la concessione di aiuti in de </w:t>
      </w:r>
      <w:proofErr w:type="spellStart"/>
      <w:r w:rsidRPr="005D48CD">
        <w:t>minimis</w:t>
      </w:r>
      <w:bookmarkEnd w:id="0"/>
      <w:proofErr w:type="spellEnd"/>
    </w:p>
    <w:p w:rsidR="007C2A77" w:rsidRPr="0051559F" w:rsidRDefault="007C2A77" w:rsidP="007C2A77">
      <w:pPr>
        <w:suppressAutoHyphens/>
        <w:spacing w:line="240" w:lineRule="auto"/>
        <w:jc w:val="center"/>
        <w:rPr>
          <w:rFonts w:ascii="Garamond" w:hAnsi="Garamond" w:cs="Garamond"/>
          <w:b/>
          <w:i/>
          <w:lang w:eastAsia="zh-CN"/>
        </w:rPr>
      </w:pPr>
      <w:r w:rsidRPr="0051559F">
        <w:rPr>
          <w:rFonts w:ascii="Garamond" w:hAnsi="Garamond" w:cs="Garamond"/>
          <w:b/>
          <w:i/>
          <w:lang w:eastAsia="zh-CN"/>
        </w:rPr>
        <w:t xml:space="preserve">Schema modulo da compilare a cura dell’impresa che richiede l’aiuto de </w:t>
      </w:r>
      <w:proofErr w:type="spellStart"/>
      <w:r w:rsidRPr="0051559F">
        <w:rPr>
          <w:rFonts w:ascii="Garamond" w:hAnsi="Garamond" w:cs="Garamond"/>
          <w:b/>
          <w:i/>
          <w:lang w:eastAsia="zh-CN"/>
        </w:rPr>
        <w:t>minimis</w:t>
      </w:r>
      <w:proofErr w:type="spellEnd"/>
    </w:p>
    <w:p w:rsidR="007C2A77" w:rsidRDefault="007C2A77" w:rsidP="007C2A77">
      <w:pPr>
        <w:pStyle w:val="Stile9"/>
        <w:numPr>
          <w:ilvl w:val="0"/>
          <w:numId w:val="0"/>
        </w:numPr>
        <w:ind w:left="360"/>
      </w:pPr>
    </w:p>
    <w:p w:rsidR="007C2A77" w:rsidRPr="00FA2C64" w:rsidRDefault="007C2A77" w:rsidP="007C2A77">
      <w:pPr>
        <w:pBdr>
          <w:top w:val="single" w:sz="4" w:space="0" w:color="000000"/>
          <w:left w:val="single" w:sz="4" w:space="4" w:color="000000"/>
          <w:bottom w:val="single" w:sz="4" w:space="1" w:color="000000"/>
          <w:right w:val="single" w:sz="4" w:space="4" w:color="000000"/>
        </w:pBdr>
        <w:suppressAutoHyphens/>
        <w:spacing w:after="120" w:line="240" w:lineRule="auto"/>
        <w:jc w:val="center"/>
        <w:rPr>
          <w:rFonts w:ascii="Garamond" w:hAnsi="Garamond" w:cs="Garamond"/>
          <w:bCs/>
          <w:sz w:val="22"/>
          <w:szCs w:val="22"/>
          <w:lang w:eastAsia="zh-CN"/>
        </w:rPr>
      </w:pPr>
      <w:r w:rsidRPr="00FA2C64">
        <w:rPr>
          <w:rFonts w:ascii="Garamond" w:hAnsi="Garamond" w:cs="Garamond"/>
          <w:b/>
          <w:i/>
          <w:iCs/>
          <w:sz w:val="22"/>
          <w:szCs w:val="22"/>
          <w:lang w:eastAsia="zh-CN"/>
        </w:rPr>
        <w:t xml:space="preserve">Dichiarazione sostitutiva per la concessione di aiuti in </w:t>
      </w:r>
      <w:r w:rsidRPr="00FA2C64">
        <w:rPr>
          <w:rFonts w:ascii="Garamond" w:hAnsi="Garamond" w:cs="Garamond"/>
          <w:i/>
          <w:iCs/>
          <w:sz w:val="22"/>
          <w:szCs w:val="22"/>
          <w:lang w:eastAsia="zh-CN"/>
        </w:rPr>
        <w:t xml:space="preserve">«de </w:t>
      </w:r>
      <w:proofErr w:type="spellStart"/>
      <w:r w:rsidRPr="00FA2C64">
        <w:rPr>
          <w:rFonts w:ascii="Garamond" w:hAnsi="Garamond" w:cs="Garamond"/>
          <w:i/>
          <w:iCs/>
          <w:sz w:val="22"/>
          <w:szCs w:val="22"/>
          <w:lang w:eastAsia="zh-CN"/>
        </w:rPr>
        <w:t>minimis</w:t>
      </w:r>
      <w:proofErr w:type="spellEnd"/>
      <w:r w:rsidRPr="00FA2C64">
        <w:rPr>
          <w:rFonts w:ascii="Garamond" w:hAnsi="Garamond" w:cs="Garamond"/>
          <w:i/>
          <w:iCs/>
          <w:sz w:val="22"/>
          <w:szCs w:val="22"/>
          <w:lang w:eastAsia="zh-CN"/>
        </w:rPr>
        <w:t>»,</w:t>
      </w:r>
      <w:r w:rsidRPr="00FA2C64">
        <w:rPr>
          <w:rFonts w:ascii="Garamond" w:hAnsi="Garamond" w:cs="Garamond"/>
          <w:b/>
          <w:i/>
          <w:iCs/>
          <w:sz w:val="22"/>
          <w:szCs w:val="22"/>
          <w:lang w:eastAsia="zh-CN"/>
        </w:rPr>
        <w:t xml:space="preserve"> ai sensi dell'art. </w:t>
      </w:r>
      <w:hyperlink r:id="rId7" w:history="1">
        <w:r w:rsidRPr="00FA2C64">
          <w:rPr>
            <w:rFonts w:ascii="Garamond" w:hAnsi="Garamond" w:cs="Garamond"/>
            <w:b/>
            <w:i/>
            <w:iCs/>
            <w:sz w:val="22"/>
            <w:szCs w:val="22"/>
            <w:lang w:eastAsia="zh-CN"/>
          </w:rPr>
          <w:t>47</w:t>
        </w:r>
      </w:hyperlink>
      <w:r w:rsidRPr="00FA2C64">
        <w:rPr>
          <w:rFonts w:ascii="Garamond" w:hAnsi="Garamond" w:cs="Garamond"/>
          <w:b/>
          <w:i/>
          <w:iCs/>
          <w:sz w:val="22"/>
          <w:szCs w:val="22"/>
          <w:lang w:eastAsia="zh-CN"/>
        </w:rPr>
        <w:t xml:space="preserve"> del decreto del Presidente della Repubblica 28 dicembre 2000, n. 445 </w:t>
      </w:r>
    </w:p>
    <w:p w:rsidR="007C2A77" w:rsidRPr="00FA2C64" w:rsidRDefault="007C2A77" w:rsidP="007C2A77">
      <w:pPr>
        <w:suppressAutoHyphens/>
        <w:spacing w:after="120" w:line="240" w:lineRule="auto"/>
        <w:jc w:val="left"/>
        <w:rPr>
          <w:rFonts w:ascii="Garamond" w:hAnsi="Garamond" w:cs="Garamond"/>
          <w:bCs/>
          <w:sz w:val="22"/>
          <w:szCs w:val="22"/>
          <w:lang w:eastAsia="zh-CN"/>
        </w:rPr>
      </w:pPr>
    </w:p>
    <w:p w:rsidR="007C2A77" w:rsidRPr="00FA2C64" w:rsidRDefault="007C2A77" w:rsidP="007C2A77">
      <w:pPr>
        <w:suppressAutoHyphens/>
        <w:spacing w:after="120" w:line="240" w:lineRule="auto"/>
        <w:jc w:val="left"/>
        <w:rPr>
          <w:rFonts w:ascii="Garamond" w:hAnsi="Garamond" w:cs="Garamond"/>
          <w:b/>
          <w:bCs/>
          <w:sz w:val="18"/>
          <w:szCs w:val="18"/>
          <w:lang w:eastAsia="zh-CN"/>
        </w:rPr>
      </w:pPr>
      <w:r w:rsidRPr="00FA2C64">
        <w:rPr>
          <w:rFonts w:ascii="Garamond" w:hAnsi="Garamond" w:cs="Garamond"/>
          <w:bCs/>
          <w:sz w:val="22"/>
          <w:szCs w:val="22"/>
          <w:lang w:eastAsia="zh-CN"/>
        </w:rPr>
        <w:t xml:space="preserve">Il </w:t>
      </w:r>
      <w:r w:rsidRPr="00FA2C64">
        <w:rPr>
          <w:rFonts w:ascii="Garamond" w:hAnsi="Garamond" w:cs="Garamond"/>
          <w:b/>
          <w:bCs/>
          <w:sz w:val="22"/>
          <w:szCs w:val="22"/>
          <w:lang w:eastAsia="zh-CN"/>
        </w:rPr>
        <w:t>sottoscritto:</w:t>
      </w:r>
    </w:p>
    <w:tbl>
      <w:tblPr>
        <w:tblW w:w="0" w:type="auto"/>
        <w:tblInd w:w="-323" w:type="dxa"/>
        <w:tblLayout w:type="fixed"/>
        <w:tblLook w:val="0000" w:firstRow="0" w:lastRow="0" w:firstColumn="0" w:lastColumn="0" w:noHBand="0" w:noVBand="0"/>
      </w:tblPr>
      <w:tblGrid>
        <w:gridCol w:w="1900"/>
        <w:gridCol w:w="3096"/>
        <w:gridCol w:w="1058"/>
        <w:gridCol w:w="1600"/>
        <w:gridCol w:w="1652"/>
        <w:gridCol w:w="528"/>
        <w:gridCol w:w="808"/>
      </w:tblGrid>
      <w:tr w:rsidR="007C2A77" w:rsidRPr="00FA2C64" w:rsidTr="00D51D93">
        <w:trPr>
          <w:trHeight w:val="397"/>
        </w:trPr>
        <w:tc>
          <w:tcPr>
            <w:tcW w:w="1064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
                <w:bCs/>
                <w:sz w:val="18"/>
                <w:szCs w:val="18"/>
                <w:lang w:eastAsia="zh-CN"/>
              </w:rPr>
              <w:t>SEZIONE 1 – Anagrafica richiedente</w:t>
            </w:r>
          </w:p>
        </w:tc>
      </w:tr>
      <w:tr w:rsidR="007C2A77" w:rsidRPr="00FA2C64"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bCs/>
                <w:sz w:val="18"/>
                <w:szCs w:val="18"/>
                <w:lang w:eastAsia="zh-CN"/>
              </w:rPr>
              <w:t xml:space="preserve">Il </w:t>
            </w:r>
            <w:r w:rsidRPr="00FA2C64">
              <w:rPr>
                <w:rFonts w:ascii="Garamond" w:hAnsi="Garamond" w:cs="Garamond"/>
                <w:b/>
                <w:sz w:val="18"/>
                <w:szCs w:val="18"/>
                <w:lang w:eastAsia="zh-CN"/>
              </w:rPr>
              <w:t>Titolare / legale rappresentante</w:t>
            </w:r>
            <w:r w:rsidRPr="00FA2C64">
              <w:rPr>
                <w:rFonts w:ascii="Garamond" w:hAnsi="Garamond" w:cs="Garamond"/>
                <w:sz w:val="18"/>
                <w:szCs w:val="18"/>
                <w:lang w:eastAsia="zh-CN"/>
              </w:rPr>
              <w:t xml:space="preserve"> </w:t>
            </w:r>
            <w:r w:rsidRPr="00FA2C64">
              <w:rPr>
                <w:rFonts w:ascii="Garamond" w:hAnsi="Garamond" w:cs="Garamond"/>
                <w:b/>
                <w:sz w:val="18"/>
                <w:szCs w:val="18"/>
                <w:lang w:eastAsia="zh-CN"/>
              </w:rPr>
              <w:t xml:space="preserve">dell'impresa </w:t>
            </w: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 xml:space="preserve">Nome e cognome </w:t>
            </w: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nata/o il</w:t>
            </w: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nel Comune di</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FA2C64">
              <w:rPr>
                <w:rFonts w:ascii="Garamond" w:hAnsi="Garamond" w:cs="Garamond"/>
                <w:bCs/>
                <w:sz w:val="18"/>
                <w:szCs w:val="18"/>
                <w:lang w:eastAsia="zh-CN"/>
              </w:rPr>
              <w:t>Prov</w:t>
            </w:r>
            <w:proofErr w:type="spellEnd"/>
          </w:p>
        </w:tc>
      </w:tr>
      <w:tr w:rsidR="007C2A77" w:rsidRPr="00FA2C64"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FA2C64" w:rsidTr="00D51D93">
        <w:trPr>
          <w:cantSplit/>
          <w:trHeight w:val="283"/>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Comune di residenza</w:t>
            </w:r>
          </w:p>
        </w:tc>
        <w:tc>
          <w:tcPr>
            <w:tcW w:w="105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CAP</w:t>
            </w:r>
          </w:p>
        </w:tc>
        <w:tc>
          <w:tcPr>
            <w:tcW w:w="3252"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Via</w:t>
            </w: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FA2C64">
              <w:rPr>
                <w:rFonts w:ascii="Garamond" w:hAnsi="Garamond" w:cs="Garamond"/>
                <w:bCs/>
                <w:sz w:val="18"/>
                <w:szCs w:val="18"/>
                <w:lang w:eastAsia="zh-CN"/>
              </w:rPr>
              <w:t>Prov</w:t>
            </w:r>
            <w:proofErr w:type="spellEnd"/>
          </w:p>
        </w:tc>
      </w:tr>
      <w:tr w:rsidR="007C2A77" w:rsidRPr="00FA2C64" w:rsidTr="00D51D93">
        <w:trPr>
          <w:cantSplit/>
          <w:trHeight w:val="397"/>
        </w:trPr>
        <w:tc>
          <w:tcPr>
            <w:tcW w:w="1900" w:type="dxa"/>
            <w:vMerge/>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058"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3252" w:type="dxa"/>
            <w:gridSpan w:val="2"/>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28"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08"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bl>
    <w:p w:rsidR="007C2A77" w:rsidRPr="00FA2C64" w:rsidRDefault="007C2A77" w:rsidP="007C2A77">
      <w:pPr>
        <w:suppressAutoHyphens/>
        <w:spacing w:after="120" w:line="240" w:lineRule="auto"/>
        <w:jc w:val="left"/>
        <w:rPr>
          <w:rFonts w:ascii="Times New Roman" w:hAnsi="Times New Roman"/>
          <w:lang w:eastAsia="zh-CN"/>
        </w:rPr>
      </w:pPr>
    </w:p>
    <w:p w:rsidR="007C2A77" w:rsidRPr="00FA2C64" w:rsidRDefault="007C2A77" w:rsidP="007C2A77">
      <w:pPr>
        <w:suppressAutoHyphens/>
        <w:spacing w:after="120" w:line="240" w:lineRule="auto"/>
        <w:jc w:val="left"/>
        <w:rPr>
          <w:rFonts w:ascii="Garamond" w:hAnsi="Garamond" w:cs="Garamond"/>
          <w:b/>
          <w:bCs/>
          <w:sz w:val="18"/>
          <w:szCs w:val="18"/>
          <w:lang w:eastAsia="zh-CN"/>
        </w:rPr>
      </w:pPr>
      <w:r w:rsidRPr="00FA2C64">
        <w:rPr>
          <w:rFonts w:ascii="Garamond" w:hAnsi="Garamond" w:cs="Garamond"/>
          <w:bCs/>
          <w:sz w:val="22"/>
          <w:szCs w:val="22"/>
          <w:lang w:eastAsia="zh-CN"/>
        </w:rPr>
        <w:t xml:space="preserve">In qualità di </w:t>
      </w:r>
      <w:r w:rsidRPr="00FA2C64">
        <w:rPr>
          <w:rFonts w:ascii="Garamond" w:hAnsi="Garamond" w:cs="Garamond"/>
          <w:b/>
          <w:bCs/>
          <w:sz w:val="22"/>
          <w:szCs w:val="22"/>
          <w:lang w:eastAsia="zh-CN"/>
        </w:rPr>
        <w:t>titolare/legale rappresentante dell’impresa</w:t>
      </w:r>
      <w:r w:rsidRPr="00FA2C64">
        <w:rPr>
          <w:rFonts w:ascii="Garamond" w:hAnsi="Garamond" w:cs="Garamond"/>
          <w:bCs/>
          <w:sz w:val="22"/>
          <w:szCs w:val="22"/>
          <w:lang w:eastAsia="zh-CN"/>
        </w:rPr>
        <w:t>:</w:t>
      </w:r>
    </w:p>
    <w:tbl>
      <w:tblPr>
        <w:tblW w:w="10632" w:type="dxa"/>
        <w:tblInd w:w="-299" w:type="dxa"/>
        <w:tblLayout w:type="fixed"/>
        <w:tblLook w:val="0000" w:firstRow="0" w:lastRow="0" w:firstColumn="0" w:lastColumn="0" w:noHBand="0" w:noVBand="0"/>
      </w:tblPr>
      <w:tblGrid>
        <w:gridCol w:w="2056"/>
        <w:gridCol w:w="2708"/>
        <w:gridCol w:w="1182"/>
        <w:gridCol w:w="2103"/>
        <w:gridCol w:w="873"/>
        <w:gridCol w:w="489"/>
        <w:gridCol w:w="1221"/>
      </w:tblGrid>
      <w:tr w:rsidR="007C2A77" w:rsidRPr="00FA2C64" w:rsidTr="00D51D93">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
                <w:bCs/>
                <w:sz w:val="18"/>
                <w:szCs w:val="18"/>
                <w:lang w:eastAsia="zh-CN"/>
              </w:rPr>
              <w:t xml:space="preserve">SEZIONE 2 – Anagrafica impresa </w:t>
            </w:r>
          </w:p>
        </w:tc>
      </w:tr>
      <w:tr w:rsidR="007C2A77" w:rsidRPr="00FA2C64" w:rsidTr="00D51D93">
        <w:trPr>
          <w:cantSplit/>
          <w:trHeight w:val="283"/>
        </w:trPr>
        <w:tc>
          <w:tcPr>
            <w:tcW w:w="2056"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Arial"/>
                <w:b/>
                <w:bCs/>
                <w:sz w:val="18"/>
                <w:szCs w:val="18"/>
                <w:lang w:eastAsia="zh-CN"/>
              </w:rPr>
              <w:t xml:space="preserve">Impresa </w:t>
            </w:r>
          </w:p>
        </w:tc>
        <w:tc>
          <w:tcPr>
            <w:tcW w:w="389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 xml:space="preserve">Denominazione/Ragione sociale dell’impresa </w:t>
            </w:r>
          </w:p>
        </w:tc>
        <w:tc>
          <w:tcPr>
            <w:tcW w:w="2103"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r w:rsidRPr="00FA2C64">
              <w:rPr>
                <w:rFonts w:ascii="Garamond" w:hAnsi="Garamond" w:cs="Garamond"/>
                <w:bCs/>
                <w:sz w:val="18"/>
                <w:szCs w:val="18"/>
                <w:lang w:eastAsia="zh-CN"/>
              </w:rPr>
              <w:t>Forma giuridica</w:t>
            </w:r>
          </w:p>
        </w:tc>
        <w:tc>
          <w:tcPr>
            <w:tcW w:w="2583"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r>
      <w:tr w:rsidR="007C2A77" w:rsidRPr="00FA2C64" w:rsidTr="00D51D93">
        <w:trPr>
          <w:cantSplit/>
          <w:trHeight w:val="397"/>
        </w:trPr>
        <w:tc>
          <w:tcPr>
            <w:tcW w:w="2056"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89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686" w:type="dxa"/>
            <w:gridSpan w:val="4"/>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FA2C64" w:rsidTr="00D51D93">
        <w:trPr>
          <w:cantSplit/>
        </w:trPr>
        <w:tc>
          <w:tcPr>
            <w:tcW w:w="2056"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 xml:space="preserve">Sede legale </w:t>
            </w: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Comune</w:t>
            </w:r>
          </w:p>
        </w:tc>
        <w:tc>
          <w:tcPr>
            <w:tcW w:w="1182"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CAP</w:t>
            </w:r>
          </w:p>
        </w:tc>
        <w:tc>
          <w:tcPr>
            <w:tcW w:w="297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Via</w:t>
            </w:r>
          </w:p>
        </w:tc>
        <w:tc>
          <w:tcPr>
            <w:tcW w:w="489"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w:t>
            </w:r>
          </w:p>
        </w:tc>
        <w:tc>
          <w:tcPr>
            <w:tcW w:w="1221"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FA2C64">
              <w:rPr>
                <w:rFonts w:ascii="Garamond" w:hAnsi="Garamond" w:cs="Garamond"/>
                <w:bCs/>
                <w:sz w:val="18"/>
                <w:szCs w:val="18"/>
                <w:lang w:eastAsia="zh-CN"/>
              </w:rPr>
              <w:t>prov</w:t>
            </w:r>
            <w:proofErr w:type="spellEnd"/>
          </w:p>
        </w:tc>
      </w:tr>
      <w:tr w:rsidR="007C2A77" w:rsidRPr="00FA2C64" w:rsidTr="00D51D93">
        <w:trPr>
          <w:cantSplit/>
          <w:trHeight w:val="397"/>
        </w:trPr>
        <w:tc>
          <w:tcPr>
            <w:tcW w:w="2056"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182"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7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8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21"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FA2C64" w:rsidTr="00D51D93">
        <w:trPr>
          <w:cantSplit/>
          <w:trHeight w:val="283"/>
        </w:trPr>
        <w:tc>
          <w:tcPr>
            <w:tcW w:w="2056"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Dati impresa</w:t>
            </w:r>
          </w:p>
        </w:tc>
        <w:tc>
          <w:tcPr>
            <w:tcW w:w="2708"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Codice fiscale</w:t>
            </w:r>
          </w:p>
        </w:tc>
        <w:tc>
          <w:tcPr>
            <w:tcW w:w="5868" w:type="dxa"/>
            <w:gridSpan w:val="5"/>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Partita IVA</w:t>
            </w:r>
          </w:p>
        </w:tc>
      </w:tr>
      <w:tr w:rsidR="007C2A77" w:rsidRPr="00FA2C64" w:rsidTr="00D51D93">
        <w:trPr>
          <w:cantSplit/>
          <w:trHeight w:val="262"/>
        </w:trPr>
        <w:tc>
          <w:tcPr>
            <w:tcW w:w="2056"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68" w:type="dxa"/>
            <w:gridSpan w:val="5"/>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r w:rsidR="007C2A77" w:rsidRPr="00FA2C64" w:rsidTr="00D51D93">
        <w:trPr>
          <w:cantSplit/>
          <w:trHeight w:val="262"/>
        </w:trPr>
        <w:tc>
          <w:tcPr>
            <w:tcW w:w="2056" w:type="dxa"/>
            <w:vMerge/>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68" w:type="dxa"/>
            <w:gridSpan w:val="5"/>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459"/>
              <w:jc w:val="left"/>
              <w:rPr>
                <w:rFonts w:ascii="Times New Roman" w:hAnsi="Times New Roman"/>
                <w:lang w:eastAsia="zh-CN"/>
              </w:rPr>
            </w:pPr>
            <w:r w:rsidRPr="00FA2C64">
              <w:rPr>
                <w:rFonts w:ascii="Times New Roman" w:hAnsi="Times New Roman"/>
                <w:noProof/>
                <w:lang w:eastAsia="zh-CN"/>
              </w:rPr>
              <mc:AlternateContent>
                <mc:Choice Requires="wps">
                  <w:drawing>
                    <wp:anchor distT="0" distB="0" distL="114300" distR="114300" simplePos="0" relativeHeight="251659264" behindDoc="0" locked="0" layoutInCell="1" allowOverlap="1" wp14:anchorId="2DF75189" wp14:editId="03FFB390">
                      <wp:simplePos x="0" y="0"/>
                      <wp:positionH relativeFrom="column">
                        <wp:posOffset>1447800</wp:posOffset>
                      </wp:positionH>
                      <wp:positionV relativeFrom="paragraph">
                        <wp:posOffset>54610</wp:posOffset>
                      </wp:positionV>
                      <wp:extent cx="168910" cy="100330"/>
                      <wp:effectExtent l="12065" t="12065" r="9525" b="1143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6AE3E" id="Rettangolo 15" o:spid="_x0000_s1026" style="position:absolute;margin-left:114pt;margin-top:4.3pt;width:13.3pt;height:7.9pt;flip:y;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" strokeweight=".26mm">
                      <v:stroke endcap="square"/>
                    </v:rect>
                  </w:pict>
                </mc:Fallback>
              </mc:AlternateContent>
            </w:r>
            <w:r w:rsidRPr="00FA2C64">
              <w:rPr>
                <w:rFonts w:ascii="Garamond" w:hAnsi="Garamond" w:cs="Garamond"/>
                <w:sz w:val="18"/>
                <w:szCs w:val="18"/>
                <w:lang w:eastAsia="zh-CN"/>
              </w:rPr>
              <w:t xml:space="preserve">Piccola impresa                                    </w:t>
            </w:r>
          </w:p>
          <w:p w:rsidR="007C2A77" w:rsidRPr="00FA2C64"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r w:rsidRPr="00FA2C64">
              <w:rPr>
                <w:rFonts w:ascii="Times New Roman" w:hAnsi="Times New Roman"/>
                <w:noProof/>
                <w:lang w:eastAsia="zh-CN"/>
              </w:rPr>
              <mc:AlternateContent>
                <mc:Choice Requires="wps">
                  <w:drawing>
                    <wp:anchor distT="0" distB="0" distL="114300" distR="114300" simplePos="0" relativeHeight="251660288" behindDoc="0" locked="0" layoutInCell="1" allowOverlap="1" wp14:anchorId="03985709" wp14:editId="064F9ED5">
                      <wp:simplePos x="0" y="0"/>
                      <wp:positionH relativeFrom="column">
                        <wp:posOffset>1447800</wp:posOffset>
                      </wp:positionH>
                      <wp:positionV relativeFrom="paragraph">
                        <wp:posOffset>3175</wp:posOffset>
                      </wp:positionV>
                      <wp:extent cx="168910" cy="100330"/>
                      <wp:effectExtent l="12065" t="13335" r="9525" b="1016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92879C" id="Rettangolo 14" o:spid="_x0000_s1026" style="position:absolute;margin-left:114pt;margin-top:.25pt;width:13.3pt;height:7.9pt;flip:y;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" strokeweight=".26mm">
                      <v:stroke endcap="square"/>
                    </v:rect>
                  </w:pict>
                </mc:Fallback>
              </mc:AlternateContent>
            </w:r>
            <w:r w:rsidRPr="00FA2C64">
              <w:rPr>
                <w:rFonts w:ascii="Times New Roman" w:hAnsi="Times New Roman"/>
                <w:noProof/>
                <w:lang w:eastAsia="zh-CN"/>
              </w:rPr>
              <mc:AlternateContent>
                <mc:Choice Requires="wps">
                  <w:drawing>
                    <wp:anchor distT="0" distB="0" distL="114300" distR="114300" simplePos="0" relativeHeight="251661312" behindDoc="0" locked="0" layoutInCell="1" allowOverlap="1" wp14:anchorId="378D0B73" wp14:editId="38FD0BDA">
                      <wp:simplePos x="0" y="0"/>
                      <wp:positionH relativeFrom="column">
                        <wp:posOffset>1456690</wp:posOffset>
                      </wp:positionH>
                      <wp:positionV relativeFrom="paragraph">
                        <wp:posOffset>160655</wp:posOffset>
                      </wp:positionV>
                      <wp:extent cx="168910" cy="100330"/>
                      <wp:effectExtent l="11430" t="8890" r="10160"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E6F52" id="Rettangolo 13" o:spid="_x0000_s1026" style="position:absolute;margin-left:114.7pt;margin-top:12.65pt;width:13.3pt;height:7.9pt;flip:y;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" strokeweight=".26mm">
                      <v:stroke endcap="square"/>
                    </v:rect>
                  </w:pict>
                </mc:Fallback>
              </mc:AlternateContent>
            </w:r>
            <w:r w:rsidRPr="00FA2C64">
              <w:rPr>
                <w:rFonts w:ascii="Garamond" w:hAnsi="Garamond" w:cs="Garamond"/>
                <w:sz w:val="18"/>
                <w:szCs w:val="18"/>
                <w:lang w:eastAsia="zh-CN"/>
              </w:rPr>
              <w:t>Media impresa</w:t>
            </w:r>
          </w:p>
          <w:p w:rsidR="007C2A77" w:rsidRPr="00FA2C64" w:rsidRDefault="007C2A77" w:rsidP="00D51D93">
            <w:pPr>
              <w:suppressLineNumbers/>
              <w:suppressAutoHyphens/>
              <w:snapToGrid w:val="0"/>
              <w:spacing w:after="120" w:line="240" w:lineRule="auto"/>
              <w:ind w:left="459"/>
              <w:jc w:val="left"/>
              <w:rPr>
                <w:rFonts w:ascii="Times New Roman" w:hAnsi="Times New Roman"/>
                <w:lang w:eastAsia="zh-CN"/>
              </w:rPr>
            </w:pPr>
            <w:r w:rsidRPr="00FA2C64">
              <w:rPr>
                <w:rFonts w:ascii="Garamond" w:hAnsi="Garamond" w:cs="Garamond"/>
                <w:sz w:val="18"/>
                <w:szCs w:val="18"/>
                <w:lang w:eastAsia="zh-CN"/>
              </w:rPr>
              <w:t xml:space="preserve">Grande impresa              </w:t>
            </w:r>
          </w:p>
        </w:tc>
      </w:tr>
    </w:tbl>
    <w:p w:rsidR="007C2A77" w:rsidRPr="00FA2C64" w:rsidRDefault="007C2A77" w:rsidP="007C2A77">
      <w:pPr>
        <w:suppressAutoHyphens/>
        <w:spacing w:after="120" w:line="240" w:lineRule="auto"/>
        <w:jc w:val="left"/>
        <w:rPr>
          <w:rFonts w:ascii="Garamond" w:hAnsi="Garamond" w:cs="Garamond"/>
          <w:bCs/>
          <w:sz w:val="22"/>
          <w:szCs w:val="22"/>
          <w:lang w:eastAsia="zh-CN"/>
        </w:rPr>
      </w:pPr>
    </w:p>
    <w:p w:rsidR="007C2A77" w:rsidRPr="00FA2C64" w:rsidRDefault="007C2A77" w:rsidP="007C2A77">
      <w:pPr>
        <w:suppressAutoHyphens/>
        <w:spacing w:after="120" w:line="240" w:lineRule="auto"/>
        <w:rPr>
          <w:rFonts w:ascii="Garamond" w:hAnsi="Garamond" w:cs="Arial"/>
          <w:b/>
          <w:bCs/>
          <w:sz w:val="18"/>
          <w:szCs w:val="18"/>
          <w:lang w:eastAsia="zh-CN"/>
        </w:rPr>
      </w:pPr>
      <w:r w:rsidRPr="00FA2C64">
        <w:rPr>
          <w:rFonts w:ascii="Garamond" w:hAnsi="Garamond" w:cs="Calibri"/>
          <w:sz w:val="22"/>
          <w:szCs w:val="22"/>
          <w:lang w:eastAsia="zh-CN"/>
        </w:rPr>
        <w:t>In relazione a quanto previsto dal Programma di Sviluppo Rurale 2014 - 2020 della Provincia autonoma di Bolzano, sottomisura 19.</w:t>
      </w:r>
      <w:r>
        <w:rPr>
          <w:rFonts w:ascii="Garamond" w:hAnsi="Garamond" w:cs="Calibri"/>
          <w:sz w:val="22"/>
          <w:szCs w:val="22"/>
          <w:lang w:eastAsia="zh-CN"/>
        </w:rPr>
        <w:t>3</w:t>
      </w:r>
      <w:r w:rsidRPr="00FA2C64">
        <w:rPr>
          <w:rFonts w:ascii="Garamond" w:hAnsi="Garamond" w:cs="Calibri"/>
          <w:sz w:val="22"/>
          <w:szCs w:val="22"/>
          <w:lang w:eastAsia="zh-CN"/>
        </w:rPr>
        <w:t xml:space="preserve"> "</w:t>
      </w:r>
      <w:r w:rsidRPr="003A1E59">
        <w:rPr>
          <w:rFonts w:ascii="Garamond" w:hAnsi="Garamond" w:cs="Calibri"/>
          <w:sz w:val="22"/>
          <w:szCs w:val="22"/>
          <w:lang w:eastAsia="zh-CN"/>
        </w:rPr>
        <w:t>Preparazione e realizzazione delle attività di cooperazione del gruppo di azione locale</w:t>
      </w:r>
      <w:r w:rsidRPr="00FA2C64">
        <w:rPr>
          <w:rFonts w:ascii="Garamond" w:hAnsi="Garamond" w:cs="Calibri"/>
          <w:sz w:val="22"/>
          <w:szCs w:val="22"/>
          <w:lang w:eastAsia="zh-CN"/>
        </w:rPr>
        <w:t>"</w:t>
      </w:r>
    </w:p>
    <w:tbl>
      <w:tblPr>
        <w:tblW w:w="0" w:type="auto"/>
        <w:tblInd w:w="-323" w:type="dxa"/>
        <w:tblLayout w:type="fixed"/>
        <w:tblLook w:val="0000" w:firstRow="0" w:lastRow="0" w:firstColumn="0" w:lastColumn="0" w:noHBand="0" w:noVBand="0"/>
      </w:tblPr>
      <w:tblGrid>
        <w:gridCol w:w="1560"/>
        <w:gridCol w:w="3261"/>
        <w:gridCol w:w="3402"/>
        <w:gridCol w:w="2419"/>
      </w:tblGrid>
      <w:tr w:rsidR="007C2A77" w:rsidRPr="00FA2C64" w:rsidTr="00D51D93">
        <w:trPr>
          <w:cantSplit/>
          <w:trHeight w:val="283"/>
        </w:trPr>
        <w:tc>
          <w:tcPr>
            <w:tcW w:w="1560" w:type="dxa"/>
            <w:vMerge w:val="restart"/>
            <w:tcBorders>
              <w:top w:val="double" w:sz="4" w:space="0" w:color="000000"/>
              <w:left w:val="double" w:sz="4" w:space="0" w:color="000000"/>
              <w:bottom w:val="single" w:sz="18" w:space="0" w:color="FFFFFF"/>
            </w:tcBorders>
            <w:shd w:val="clear" w:color="auto" w:fill="AAC8C8"/>
          </w:tcPr>
          <w:p w:rsidR="007C2A77" w:rsidRPr="00FA2C64" w:rsidRDefault="007C2A77" w:rsidP="00D51D93">
            <w:pPr>
              <w:suppressAutoHyphens/>
              <w:spacing w:after="120" w:line="240" w:lineRule="auto"/>
              <w:jc w:val="left"/>
              <w:rPr>
                <w:rFonts w:ascii="Garamond" w:hAnsi="Garamond" w:cs="Garamond"/>
                <w:bCs/>
                <w:sz w:val="18"/>
                <w:szCs w:val="18"/>
                <w:lang w:eastAsia="zh-CN"/>
              </w:rPr>
            </w:pPr>
            <w:r w:rsidRPr="00FA2C64">
              <w:rPr>
                <w:rFonts w:ascii="Garamond" w:hAnsi="Garamond" w:cs="Arial"/>
                <w:b/>
                <w:bCs/>
                <w:sz w:val="18"/>
                <w:szCs w:val="18"/>
                <w:lang w:eastAsia="zh-CN"/>
              </w:rPr>
              <w:t xml:space="preserve">Programma di Sviluppo Rurale 2014-2020 della Provincia autonoma di </w:t>
            </w:r>
            <w:proofErr w:type="gramStart"/>
            <w:r w:rsidRPr="00FA2C64">
              <w:rPr>
                <w:rFonts w:ascii="Garamond" w:hAnsi="Garamond" w:cs="Arial"/>
                <w:b/>
                <w:bCs/>
                <w:sz w:val="18"/>
                <w:szCs w:val="18"/>
                <w:lang w:eastAsia="zh-CN"/>
              </w:rPr>
              <w:t>Bolzano</w:t>
            </w:r>
            <w:r w:rsidRPr="00FA2C64">
              <w:rPr>
                <w:rFonts w:ascii="Garamond" w:hAnsi="Garamond" w:cs="Arial"/>
                <w:b/>
                <w:bCs/>
                <w:sz w:val="16"/>
                <w:szCs w:val="16"/>
                <w:lang w:eastAsia="zh-CN"/>
              </w:rPr>
              <w:t xml:space="preserve">  </w:t>
            </w:r>
            <w:r w:rsidRPr="00FA2C64">
              <w:rPr>
                <w:rFonts w:ascii="Garamond" w:hAnsi="Garamond" w:cs="Arial"/>
                <w:b/>
                <w:bCs/>
                <w:sz w:val="18"/>
                <w:szCs w:val="18"/>
                <w:lang w:eastAsia="zh-CN"/>
              </w:rPr>
              <w:t>n.</w:t>
            </w:r>
            <w:proofErr w:type="gramEnd"/>
            <w:r w:rsidRPr="00FA2C64">
              <w:rPr>
                <w:rFonts w:ascii="Garamond" w:hAnsi="Garamond" w:cs="Arial"/>
                <w:b/>
                <w:bCs/>
                <w:sz w:val="18"/>
                <w:szCs w:val="18"/>
                <w:lang w:eastAsia="zh-CN"/>
              </w:rPr>
              <w:t xml:space="preserve"> 2014IT06RDRP002</w:t>
            </w:r>
          </w:p>
        </w:tc>
        <w:tc>
          <w:tcPr>
            <w:tcW w:w="3261" w:type="dxa"/>
            <w:tcBorders>
              <w:top w:val="double" w:sz="4" w:space="0" w:color="000000"/>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Sottomisura 19</w:t>
            </w:r>
            <w:r>
              <w:rPr>
                <w:rFonts w:ascii="Garamond" w:hAnsi="Garamond" w:cs="Garamond"/>
                <w:bCs/>
                <w:sz w:val="18"/>
                <w:szCs w:val="18"/>
                <w:lang w:eastAsia="zh-CN"/>
              </w:rPr>
              <w:t>.3</w:t>
            </w:r>
          </w:p>
        </w:tc>
        <w:tc>
          <w:tcPr>
            <w:tcW w:w="3402" w:type="dxa"/>
            <w:tcBorders>
              <w:top w:val="double" w:sz="4" w:space="0" w:color="000000"/>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Estremi provvedimento di approvazione</w:t>
            </w:r>
          </w:p>
        </w:tc>
        <w:tc>
          <w:tcPr>
            <w:tcW w:w="2419" w:type="dxa"/>
            <w:tcBorders>
              <w:top w:val="double" w:sz="4" w:space="0" w:color="000000"/>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Pubblicato sul Bollettino ufficiale della Regione Trentino - Alto Adige</w:t>
            </w:r>
          </w:p>
        </w:tc>
      </w:tr>
      <w:tr w:rsidR="007C2A77" w:rsidRPr="00FA2C64" w:rsidTr="00D51D93">
        <w:trPr>
          <w:cantSplit/>
          <w:trHeight w:val="397"/>
        </w:trPr>
        <w:tc>
          <w:tcPr>
            <w:tcW w:w="1560" w:type="dxa"/>
            <w:vMerge/>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261"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i/>
                <w:sz w:val="18"/>
                <w:szCs w:val="18"/>
                <w:lang w:eastAsia="zh-CN"/>
              </w:rPr>
            </w:pPr>
            <w:r w:rsidRPr="00FA2C64">
              <w:rPr>
                <w:rFonts w:ascii="Garamond" w:hAnsi="Garamond" w:cs="Garamond"/>
                <w:bCs/>
                <w:i/>
                <w:sz w:val="18"/>
                <w:szCs w:val="18"/>
                <w:lang w:eastAsia="zh-CN"/>
              </w:rPr>
              <w:t>"</w:t>
            </w:r>
            <w:r>
              <w:t xml:space="preserve"> </w:t>
            </w:r>
            <w:r w:rsidRPr="003A1E59">
              <w:rPr>
                <w:rFonts w:ascii="Garamond" w:hAnsi="Garamond" w:cs="Garamond"/>
                <w:bCs/>
                <w:i/>
                <w:sz w:val="18"/>
                <w:szCs w:val="18"/>
                <w:lang w:eastAsia="zh-CN"/>
              </w:rPr>
              <w:t xml:space="preserve">Preparazione e realizzazione delle attività di cooperazione del gruppo di azione locale </w:t>
            </w:r>
            <w:r w:rsidRPr="00FA2C64">
              <w:rPr>
                <w:rFonts w:ascii="Garamond" w:hAnsi="Garamond" w:cs="Garamond"/>
                <w:bCs/>
                <w:i/>
                <w:sz w:val="18"/>
                <w:szCs w:val="18"/>
                <w:lang w:eastAsia="zh-CN"/>
              </w:rPr>
              <w:t>"</w:t>
            </w:r>
          </w:p>
        </w:tc>
        <w:tc>
          <w:tcPr>
            <w:tcW w:w="3402"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tabs>
                <w:tab w:val="left" w:pos="142"/>
              </w:tabs>
              <w:suppressAutoHyphens/>
              <w:spacing w:line="240" w:lineRule="auto"/>
              <w:rPr>
                <w:rFonts w:ascii="Garamond" w:hAnsi="Garamond" w:cs="Garamond"/>
                <w:bCs/>
                <w:sz w:val="18"/>
                <w:szCs w:val="18"/>
                <w:lang w:eastAsia="zh-CN"/>
              </w:rPr>
            </w:pPr>
            <w:r w:rsidRPr="00FA2C64">
              <w:rPr>
                <w:rFonts w:ascii="Garamond" w:hAnsi="Garamond" w:cs="Garamond"/>
                <w:bCs/>
                <w:i/>
                <w:sz w:val="18"/>
                <w:szCs w:val="18"/>
                <w:lang w:eastAsia="zh-CN"/>
              </w:rPr>
              <w:t xml:space="preserve">Decisione della Commissione dell’Unione Europea n. </w:t>
            </w:r>
            <w:proofErr w:type="gramStart"/>
            <w:r w:rsidRPr="00FA2C64">
              <w:rPr>
                <w:rFonts w:ascii="Garamond" w:hAnsi="Garamond" w:cs="Garamond"/>
                <w:bCs/>
                <w:i/>
                <w:sz w:val="18"/>
                <w:szCs w:val="18"/>
                <w:lang w:eastAsia="zh-CN"/>
              </w:rPr>
              <w:t>C(</w:t>
            </w:r>
            <w:proofErr w:type="gramEnd"/>
            <w:r w:rsidRPr="00FA2C64">
              <w:rPr>
                <w:rFonts w:ascii="Garamond" w:hAnsi="Garamond" w:cs="Garamond"/>
                <w:bCs/>
                <w:i/>
                <w:sz w:val="18"/>
                <w:szCs w:val="18"/>
                <w:lang w:eastAsia="zh-CN"/>
              </w:rPr>
              <w:t>2015) 3528 del 26.05.2015</w:t>
            </w:r>
            <w:r>
              <w:rPr>
                <w:rFonts w:ascii="Garamond" w:hAnsi="Garamond" w:cs="Garamond"/>
                <w:bCs/>
                <w:i/>
                <w:sz w:val="18"/>
                <w:szCs w:val="18"/>
                <w:lang w:eastAsia="zh-CN"/>
              </w:rPr>
              <w:t xml:space="preserve"> nella versione vigente</w:t>
            </w:r>
            <w:r w:rsidRPr="00FA2C64">
              <w:rPr>
                <w:rFonts w:ascii="Garamond" w:hAnsi="Garamond" w:cs="Garamond"/>
                <w:bCs/>
                <w:i/>
                <w:sz w:val="18"/>
                <w:szCs w:val="18"/>
                <w:lang w:eastAsia="zh-CN"/>
              </w:rPr>
              <w:t xml:space="preserve"> e Delibera della Giunta provinciale n. 727 del 16.06.2015</w:t>
            </w:r>
            <w:r>
              <w:rPr>
                <w:rFonts w:ascii="Garamond" w:hAnsi="Garamond" w:cs="Garamond"/>
                <w:bCs/>
                <w:i/>
                <w:sz w:val="18"/>
                <w:szCs w:val="18"/>
                <w:lang w:eastAsia="zh-CN"/>
              </w:rPr>
              <w:t xml:space="preserve"> nella versione vigente</w:t>
            </w:r>
            <w:r w:rsidRPr="00FA2C64">
              <w:rPr>
                <w:rFonts w:ascii="Garamond" w:hAnsi="Garamond" w:cs="Garamond"/>
                <w:bCs/>
                <w:i/>
                <w:sz w:val="18"/>
                <w:szCs w:val="18"/>
                <w:lang w:eastAsia="zh-CN"/>
              </w:rPr>
              <w:t>.</w:t>
            </w:r>
          </w:p>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419"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 xml:space="preserve">n. 25/I-II del 23/06/2015 e n. 36/I-II del 06/09/2016 </w:t>
            </w:r>
          </w:p>
        </w:tc>
      </w:tr>
    </w:tbl>
    <w:p w:rsidR="007C2A77" w:rsidRPr="00FA2C64" w:rsidRDefault="007C2A77" w:rsidP="007C2A77">
      <w:pPr>
        <w:suppressAutoHyphens/>
        <w:spacing w:after="120" w:line="240" w:lineRule="auto"/>
        <w:rPr>
          <w:rFonts w:ascii="Garamond" w:hAnsi="Garamond" w:cs="Calibri"/>
          <w:b/>
          <w:sz w:val="22"/>
          <w:szCs w:val="22"/>
          <w:lang w:eastAsia="zh-CN"/>
        </w:rPr>
      </w:pPr>
    </w:p>
    <w:p w:rsidR="007C2A77" w:rsidRPr="00FA2C64" w:rsidRDefault="007C2A77" w:rsidP="007C2A77">
      <w:pPr>
        <w:suppressAutoHyphens/>
        <w:spacing w:after="120" w:line="240" w:lineRule="auto"/>
        <w:rPr>
          <w:rFonts w:ascii="Garamond" w:hAnsi="Garamond" w:cs="Arial"/>
          <w:sz w:val="22"/>
          <w:szCs w:val="22"/>
          <w:lang w:eastAsia="zh-CN"/>
        </w:rPr>
      </w:pPr>
      <w:r w:rsidRPr="00FA2C64">
        <w:rPr>
          <w:rFonts w:ascii="Garamond" w:hAnsi="Garamond" w:cs="Calibri"/>
          <w:b/>
          <w:sz w:val="22"/>
          <w:szCs w:val="22"/>
          <w:lang w:eastAsia="zh-CN"/>
        </w:rPr>
        <w:t xml:space="preserve">Per la concessione di aiuti </w:t>
      </w:r>
      <w:r w:rsidRPr="00FA2C64">
        <w:rPr>
          <w:rFonts w:ascii="Garamond" w:hAnsi="Garamond" w:cs="Calibri"/>
          <w:sz w:val="22"/>
          <w:szCs w:val="22"/>
          <w:lang w:eastAsia="zh-CN"/>
        </w:rPr>
        <w:t>«</w:t>
      </w:r>
      <w:r w:rsidRPr="00FA2C64">
        <w:rPr>
          <w:rFonts w:ascii="Garamond" w:hAnsi="Garamond" w:cs="Calibri"/>
          <w:i/>
          <w:sz w:val="22"/>
          <w:szCs w:val="22"/>
          <w:lang w:eastAsia="zh-CN"/>
        </w:rPr>
        <w:t xml:space="preserve">de </w:t>
      </w:r>
      <w:proofErr w:type="spellStart"/>
      <w:r w:rsidRPr="00FA2C64">
        <w:rPr>
          <w:rFonts w:ascii="Garamond" w:hAnsi="Garamond" w:cs="Calibri"/>
          <w:i/>
          <w:sz w:val="22"/>
          <w:szCs w:val="22"/>
          <w:lang w:eastAsia="zh-CN"/>
        </w:rPr>
        <w:t>minimis</w:t>
      </w:r>
      <w:proofErr w:type="spellEnd"/>
      <w:r w:rsidRPr="00FA2C64">
        <w:rPr>
          <w:rFonts w:ascii="Garamond" w:hAnsi="Garamond" w:cs="Calibri"/>
          <w:sz w:val="22"/>
          <w:szCs w:val="22"/>
          <w:lang w:eastAsia="zh-CN"/>
        </w:rPr>
        <w:t>»</w:t>
      </w:r>
      <w:r w:rsidRPr="00FA2C64">
        <w:rPr>
          <w:rFonts w:ascii="Garamond" w:hAnsi="Garamond" w:cs="Calibri"/>
          <w:b/>
          <w:sz w:val="22"/>
          <w:szCs w:val="22"/>
          <w:lang w:eastAsia="zh-CN"/>
        </w:rPr>
        <w:t xml:space="preserve"> di cui al Regolamento (UE) n. 1303/2013 </w:t>
      </w:r>
      <w:r w:rsidRPr="00FA2C64">
        <w:rPr>
          <w:rFonts w:ascii="Garamond" w:hAnsi="Garamond" w:cs="Calibri"/>
          <w:sz w:val="22"/>
          <w:szCs w:val="22"/>
          <w:lang w:eastAsia="zh-CN"/>
        </w:rPr>
        <w:t>del Parlamento europeo e del Consiglio del 17 dicembre 2013, (</w:t>
      </w:r>
      <w:r w:rsidRPr="00FA2C64">
        <w:rPr>
          <w:rFonts w:ascii="Garamond" w:hAnsi="Garamond" w:cs="Garamond"/>
          <w:bCs/>
          <w:sz w:val="22"/>
          <w:szCs w:val="22"/>
          <w:lang w:eastAsia="zh-CN"/>
        </w:rPr>
        <w:t xml:space="preserve">pubblicato sulla Gazzetta ufficiale dell’Unione europea n. L 347/2013 del 20 dicembre 2013) e </w:t>
      </w:r>
      <w:r w:rsidRPr="00FA2C64">
        <w:rPr>
          <w:rFonts w:ascii="Garamond" w:hAnsi="Garamond" w:cs="Calibri"/>
          <w:b/>
          <w:sz w:val="22"/>
          <w:szCs w:val="22"/>
          <w:lang w:eastAsia="zh-CN"/>
        </w:rPr>
        <w:t xml:space="preserve">al Regolamento (UE) n. 1305/2013 </w:t>
      </w:r>
      <w:r w:rsidRPr="00FA2C64">
        <w:rPr>
          <w:rFonts w:ascii="Garamond" w:hAnsi="Garamond" w:cs="Calibri"/>
          <w:sz w:val="22"/>
          <w:szCs w:val="22"/>
          <w:lang w:eastAsia="zh-CN"/>
        </w:rPr>
        <w:t xml:space="preserve">del Parlamento europeo e del </w:t>
      </w:r>
      <w:r w:rsidRPr="00FA2C64">
        <w:rPr>
          <w:rFonts w:ascii="Garamond" w:hAnsi="Garamond" w:cs="Calibri"/>
          <w:sz w:val="22"/>
          <w:szCs w:val="22"/>
          <w:lang w:eastAsia="zh-CN"/>
        </w:rPr>
        <w:lastRenderedPageBreak/>
        <w:t>Consiglio del 17 dicembre 2013, (</w:t>
      </w:r>
      <w:r w:rsidRPr="00FA2C64">
        <w:rPr>
          <w:rFonts w:ascii="Garamond" w:hAnsi="Garamond" w:cs="Garamond"/>
          <w:bCs/>
          <w:sz w:val="22"/>
          <w:szCs w:val="22"/>
          <w:lang w:eastAsia="zh-CN"/>
        </w:rPr>
        <w:t>pubblicato sulla Gazzetta ufficiale dell’Unione europea n. L 347/2013 del 20 dicembre 2013)</w:t>
      </w:r>
    </w:p>
    <w:p w:rsidR="007C2A77" w:rsidRPr="00FA2C64" w:rsidRDefault="007C2A77" w:rsidP="007C2A77">
      <w:pPr>
        <w:widowControl w:val="0"/>
        <w:suppressAutoHyphens/>
        <w:snapToGrid w:val="0"/>
        <w:spacing w:line="240" w:lineRule="auto"/>
        <w:rPr>
          <w:rFonts w:ascii="Garamond" w:hAnsi="Garamond" w:cs="Arial"/>
          <w:color w:val="000000"/>
          <w:sz w:val="22"/>
          <w:szCs w:val="22"/>
          <w:lang w:eastAsia="zh-CN"/>
        </w:rPr>
      </w:pPr>
      <w:r w:rsidRPr="00FA2C64">
        <w:rPr>
          <w:rFonts w:ascii="Garamond" w:hAnsi="Garamond" w:cs="Arial"/>
          <w:color w:val="000000"/>
          <w:sz w:val="22"/>
          <w:szCs w:val="22"/>
          <w:lang w:eastAsia="zh-CN"/>
        </w:rPr>
        <w:t>Nel rispetto di quanto previsto dai seguenti Regolamenti della Commissione:</w:t>
      </w:r>
    </w:p>
    <w:p w:rsidR="007C2A77" w:rsidRPr="00FA2C64" w:rsidRDefault="007C2A77" w:rsidP="007C2A77">
      <w:pPr>
        <w:widowControl w:val="0"/>
        <w:numPr>
          <w:ilvl w:val="0"/>
          <w:numId w:val="16"/>
        </w:numPr>
        <w:suppressAutoHyphens/>
        <w:snapToGrid w:val="0"/>
        <w:spacing w:line="240" w:lineRule="auto"/>
        <w:ind w:firstLine="0"/>
        <w:jc w:val="left"/>
        <w:rPr>
          <w:rFonts w:ascii="Garamond" w:hAnsi="Garamond" w:cs="Arial"/>
          <w:color w:val="000000"/>
          <w:sz w:val="22"/>
          <w:szCs w:val="22"/>
          <w:lang w:eastAsia="zh-CN"/>
        </w:rPr>
      </w:pPr>
      <w:r w:rsidRPr="00FA2C64">
        <w:rPr>
          <w:rFonts w:ascii="Garamond" w:hAnsi="Garamond" w:cs="Arial"/>
          <w:color w:val="000000"/>
          <w:sz w:val="22"/>
          <w:szCs w:val="22"/>
          <w:lang w:eastAsia="zh-CN"/>
        </w:rPr>
        <w:t xml:space="preserve">Regolamento n. 1407/2013 </w:t>
      </w:r>
      <w:r w:rsidRPr="00FA2C64">
        <w:rPr>
          <w:rFonts w:ascii="Garamond" w:hAnsi="Garamond" w:cs="Arial"/>
          <w:i/>
          <w:color w:val="000000"/>
          <w:sz w:val="22"/>
          <w:szCs w:val="22"/>
          <w:lang w:eastAsia="zh-CN"/>
        </w:rPr>
        <w:t xml:space="preserve">de </w:t>
      </w:r>
      <w:proofErr w:type="spellStart"/>
      <w:r w:rsidRPr="00FA2C64">
        <w:rPr>
          <w:rFonts w:ascii="Garamond" w:hAnsi="Garamond" w:cs="Arial"/>
          <w:i/>
          <w:color w:val="000000"/>
          <w:sz w:val="22"/>
          <w:szCs w:val="22"/>
          <w:lang w:eastAsia="zh-CN"/>
        </w:rPr>
        <w:t>minimis</w:t>
      </w:r>
      <w:proofErr w:type="spellEnd"/>
      <w:r w:rsidRPr="00FA2C64">
        <w:rPr>
          <w:rFonts w:ascii="Garamond" w:hAnsi="Garamond" w:cs="Arial"/>
          <w:color w:val="000000"/>
          <w:sz w:val="22"/>
          <w:szCs w:val="22"/>
          <w:lang w:eastAsia="zh-CN"/>
        </w:rPr>
        <w:t xml:space="preserve"> generale</w:t>
      </w:r>
    </w:p>
    <w:p w:rsidR="007C2A77" w:rsidRPr="00FA2C64" w:rsidRDefault="007C2A77" w:rsidP="007C2A77">
      <w:pPr>
        <w:widowControl w:val="0"/>
        <w:numPr>
          <w:ilvl w:val="0"/>
          <w:numId w:val="16"/>
        </w:numPr>
        <w:suppressAutoHyphens/>
        <w:snapToGrid w:val="0"/>
        <w:spacing w:line="240" w:lineRule="auto"/>
        <w:ind w:firstLine="0"/>
        <w:jc w:val="left"/>
        <w:rPr>
          <w:rFonts w:ascii="Garamond" w:hAnsi="Garamond" w:cs="Arial"/>
          <w:color w:val="000000"/>
          <w:sz w:val="22"/>
          <w:szCs w:val="22"/>
          <w:lang w:eastAsia="zh-CN"/>
        </w:rPr>
      </w:pPr>
      <w:r w:rsidRPr="00FA2C64">
        <w:rPr>
          <w:rFonts w:ascii="Garamond" w:hAnsi="Garamond" w:cs="Arial"/>
          <w:color w:val="000000"/>
          <w:sz w:val="22"/>
          <w:szCs w:val="22"/>
          <w:lang w:eastAsia="zh-CN"/>
        </w:rPr>
        <w:t xml:space="preserve">Regolamento n. 1408/2013 </w:t>
      </w:r>
      <w:r w:rsidRPr="00FA2C64">
        <w:rPr>
          <w:rFonts w:ascii="Garamond" w:hAnsi="Garamond" w:cs="Arial"/>
          <w:i/>
          <w:color w:val="000000"/>
          <w:sz w:val="22"/>
          <w:szCs w:val="22"/>
          <w:lang w:eastAsia="zh-CN"/>
        </w:rPr>
        <w:t xml:space="preserve">de </w:t>
      </w:r>
      <w:proofErr w:type="spellStart"/>
      <w:r w:rsidRPr="00FA2C64">
        <w:rPr>
          <w:rFonts w:ascii="Garamond" w:hAnsi="Garamond" w:cs="Arial"/>
          <w:i/>
          <w:color w:val="000000"/>
          <w:sz w:val="22"/>
          <w:szCs w:val="22"/>
          <w:lang w:eastAsia="zh-CN"/>
        </w:rPr>
        <w:t>minimis</w:t>
      </w:r>
      <w:proofErr w:type="spellEnd"/>
      <w:r w:rsidRPr="00FA2C64">
        <w:rPr>
          <w:rFonts w:ascii="Garamond" w:hAnsi="Garamond" w:cs="Arial"/>
          <w:color w:val="000000"/>
          <w:sz w:val="22"/>
          <w:szCs w:val="22"/>
          <w:lang w:eastAsia="zh-CN"/>
        </w:rPr>
        <w:t xml:space="preserve"> nel settore agricolo</w:t>
      </w:r>
    </w:p>
    <w:p w:rsidR="007C2A77" w:rsidRPr="00FA2C64" w:rsidRDefault="007C2A77" w:rsidP="007C2A77">
      <w:pPr>
        <w:widowControl w:val="0"/>
        <w:numPr>
          <w:ilvl w:val="0"/>
          <w:numId w:val="16"/>
        </w:numPr>
        <w:suppressAutoHyphens/>
        <w:snapToGrid w:val="0"/>
        <w:spacing w:line="240" w:lineRule="auto"/>
        <w:ind w:firstLine="0"/>
        <w:jc w:val="left"/>
        <w:rPr>
          <w:rFonts w:ascii="Garamond" w:hAnsi="Garamond" w:cs="Arial"/>
          <w:color w:val="000000"/>
          <w:sz w:val="22"/>
          <w:szCs w:val="22"/>
          <w:lang w:eastAsia="zh-CN"/>
        </w:rPr>
      </w:pPr>
      <w:r w:rsidRPr="00FA2C64">
        <w:rPr>
          <w:rFonts w:ascii="Garamond" w:hAnsi="Garamond" w:cs="Arial"/>
          <w:color w:val="000000"/>
          <w:sz w:val="22"/>
          <w:szCs w:val="22"/>
          <w:lang w:eastAsia="zh-CN"/>
        </w:rPr>
        <w:t xml:space="preserve">Regolamento n. 717/2014 </w:t>
      </w:r>
      <w:r w:rsidRPr="00FA2C64">
        <w:rPr>
          <w:rFonts w:ascii="Garamond" w:hAnsi="Garamond" w:cs="Arial"/>
          <w:i/>
          <w:color w:val="000000"/>
          <w:sz w:val="22"/>
          <w:szCs w:val="22"/>
          <w:lang w:eastAsia="zh-CN"/>
        </w:rPr>
        <w:t xml:space="preserve">de </w:t>
      </w:r>
      <w:proofErr w:type="spellStart"/>
      <w:r w:rsidRPr="00FA2C64">
        <w:rPr>
          <w:rFonts w:ascii="Garamond" w:hAnsi="Garamond" w:cs="Arial"/>
          <w:i/>
          <w:color w:val="000000"/>
          <w:sz w:val="22"/>
          <w:szCs w:val="22"/>
          <w:lang w:eastAsia="zh-CN"/>
        </w:rPr>
        <w:t>minimis</w:t>
      </w:r>
      <w:proofErr w:type="spellEnd"/>
      <w:r w:rsidRPr="00FA2C64">
        <w:rPr>
          <w:rFonts w:ascii="Garamond" w:hAnsi="Garamond" w:cs="Arial"/>
          <w:color w:val="000000"/>
          <w:sz w:val="22"/>
          <w:szCs w:val="22"/>
          <w:lang w:eastAsia="zh-CN"/>
        </w:rPr>
        <w:t xml:space="preserve"> nel settore pesca </w:t>
      </w:r>
    </w:p>
    <w:p w:rsidR="007C2A77" w:rsidRPr="00FA2C64" w:rsidRDefault="007C2A77" w:rsidP="007C2A77">
      <w:pPr>
        <w:widowControl w:val="0"/>
        <w:numPr>
          <w:ilvl w:val="0"/>
          <w:numId w:val="16"/>
        </w:numPr>
        <w:suppressAutoHyphens/>
        <w:snapToGrid w:val="0"/>
        <w:spacing w:line="240" w:lineRule="auto"/>
        <w:ind w:firstLine="0"/>
        <w:jc w:val="left"/>
        <w:rPr>
          <w:rFonts w:ascii="Garamond" w:hAnsi="Garamond" w:cs="Arial"/>
          <w:b/>
          <w:color w:val="000000"/>
          <w:spacing w:val="-6"/>
          <w:sz w:val="22"/>
          <w:szCs w:val="22"/>
          <w:lang w:eastAsia="zh-CN"/>
        </w:rPr>
      </w:pPr>
      <w:r w:rsidRPr="00FA2C64">
        <w:rPr>
          <w:rFonts w:ascii="Garamond" w:hAnsi="Garamond" w:cs="Arial"/>
          <w:color w:val="000000"/>
          <w:sz w:val="22"/>
          <w:szCs w:val="22"/>
          <w:lang w:eastAsia="zh-CN"/>
        </w:rPr>
        <w:t xml:space="preserve">Regolamento n. 360/2012 </w:t>
      </w:r>
      <w:r w:rsidRPr="00FA2C64">
        <w:rPr>
          <w:rFonts w:ascii="Garamond" w:hAnsi="Garamond" w:cs="Arial"/>
          <w:i/>
          <w:color w:val="000000"/>
          <w:sz w:val="22"/>
          <w:szCs w:val="22"/>
          <w:lang w:eastAsia="zh-CN"/>
        </w:rPr>
        <w:t xml:space="preserve">de </w:t>
      </w:r>
      <w:proofErr w:type="spellStart"/>
      <w:r w:rsidRPr="00FA2C64">
        <w:rPr>
          <w:rFonts w:ascii="Garamond" w:hAnsi="Garamond" w:cs="Arial"/>
          <w:i/>
          <w:color w:val="000000"/>
          <w:sz w:val="22"/>
          <w:szCs w:val="22"/>
          <w:lang w:eastAsia="zh-CN"/>
        </w:rPr>
        <w:t>minimis</w:t>
      </w:r>
      <w:proofErr w:type="spellEnd"/>
      <w:r w:rsidRPr="00FA2C64">
        <w:rPr>
          <w:rFonts w:ascii="Garamond" w:hAnsi="Garamond" w:cs="Arial"/>
          <w:color w:val="000000"/>
          <w:sz w:val="22"/>
          <w:szCs w:val="22"/>
          <w:lang w:eastAsia="zh-CN"/>
        </w:rPr>
        <w:t xml:space="preserve"> SIEG</w:t>
      </w:r>
    </w:p>
    <w:p w:rsidR="007C2A77" w:rsidRPr="00FA2C64" w:rsidRDefault="007C2A77" w:rsidP="007C2A77">
      <w:pPr>
        <w:suppressAutoHyphens/>
        <w:spacing w:after="120" w:line="240" w:lineRule="auto"/>
        <w:rPr>
          <w:rFonts w:ascii="Garamond" w:hAnsi="Garamond" w:cs="Arial"/>
          <w:b/>
          <w:spacing w:val="-6"/>
          <w:sz w:val="22"/>
          <w:szCs w:val="22"/>
          <w:lang w:eastAsia="zh-CN"/>
        </w:rPr>
      </w:pPr>
    </w:p>
    <w:p w:rsidR="007C2A77" w:rsidRPr="00FA2C64" w:rsidRDefault="007C2A77" w:rsidP="007C2A77">
      <w:pPr>
        <w:suppressAutoHyphens/>
        <w:spacing w:after="120" w:line="240" w:lineRule="auto"/>
        <w:rPr>
          <w:rFonts w:ascii="Garamond" w:hAnsi="Garamond" w:cs="Calibri"/>
          <w:sz w:val="22"/>
          <w:szCs w:val="22"/>
          <w:lang w:eastAsia="zh-CN"/>
        </w:rPr>
      </w:pPr>
      <w:r w:rsidRPr="00FA2C64">
        <w:rPr>
          <w:rFonts w:ascii="Garamond" w:hAnsi="Garamond" w:cs="Arial"/>
          <w:b/>
          <w:spacing w:val="-6"/>
          <w:sz w:val="22"/>
          <w:szCs w:val="22"/>
          <w:lang w:eastAsia="zh-CN"/>
        </w:rPr>
        <w:t>CONSAPEVOLE delle responsabilità anche penali assunte</w:t>
      </w:r>
      <w:r w:rsidRPr="00FA2C64">
        <w:rPr>
          <w:rFonts w:ascii="Garamond" w:hAnsi="Garamond" w:cs="Arial"/>
          <w:spacing w:val="-6"/>
          <w:sz w:val="22"/>
          <w:szCs w:val="22"/>
          <w:lang w:eastAsia="zh-CN"/>
        </w:rPr>
        <w:t xml:space="preserve"> in caso di rilascio di dichiarazioni mendaci, formazione di atti falsi e loro uso, </w:t>
      </w:r>
      <w:r w:rsidRPr="00FA2C64">
        <w:rPr>
          <w:rFonts w:ascii="Garamond" w:hAnsi="Garamond" w:cs="Arial"/>
          <w:b/>
          <w:spacing w:val="-6"/>
          <w:sz w:val="22"/>
          <w:szCs w:val="22"/>
          <w:lang w:eastAsia="zh-CN"/>
        </w:rPr>
        <w:t>e della conseguente decadenza dai benefici concessi</w:t>
      </w:r>
      <w:r w:rsidRPr="00FA2C64">
        <w:rPr>
          <w:rFonts w:ascii="Garamond" w:hAnsi="Garamond" w:cs="Arial"/>
          <w:spacing w:val="-6"/>
          <w:sz w:val="22"/>
          <w:szCs w:val="22"/>
          <w:lang w:eastAsia="zh-CN"/>
        </w:rPr>
        <w:t xml:space="preserve"> sulla base di una dichiarazione non veritiera, ai sensi degli articoli </w:t>
      </w:r>
      <w:hyperlink r:id="rId8" w:history="1">
        <w:r w:rsidRPr="00FA2C64">
          <w:rPr>
            <w:rFonts w:ascii="Garamond" w:hAnsi="Garamond" w:cs="Arial"/>
            <w:color w:val="000080"/>
            <w:spacing w:val="-6"/>
            <w:sz w:val="22"/>
            <w:szCs w:val="22"/>
            <w:u w:val="single"/>
          </w:rPr>
          <w:t>75</w:t>
        </w:r>
      </w:hyperlink>
      <w:r w:rsidRPr="00FA2C64">
        <w:rPr>
          <w:rFonts w:ascii="Garamond" w:hAnsi="Garamond" w:cs="Arial"/>
          <w:spacing w:val="-6"/>
          <w:sz w:val="22"/>
          <w:szCs w:val="22"/>
          <w:lang w:eastAsia="zh-CN"/>
        </w:rPr>
        <w:t xml:space="preserve"> e </w:t>
      </w:r>
      <w:hyperlink r:id="rId9" w:history="1">
        <w:r w:rsidRPr="00FA2C64">
          <w:rPr>
            <w:rFonts w:ascii="Garamond" w:hAnsi="Garamond" w:cs="Arial"/>
            <w:color w:val="000080"/>
            <w:spacing w:val="-6"/>
            <w:sz w:val="22"/>
            <w:szCs w:val="22"/>
            <w:u w:val="single"/>
          </w:rPr>
          <w:t>76</w:t>
        </w:r>
      </w:hyperlink>
      <w:r w:rsidRPr="00FA2C64">
        <w:rPr>
          <w:rFonts w:ascii="Garamond" w:hAnsi="Garamond" w:cs="Arial"/>
          <w:spacing w:val="-6"/>
          <w:sz w:val="22"/>
          <w:szCs w:val="22"/>
          <w:lang w:eastAsia="zh-CN"/>
        </w:rPr>
        <w:t xml:space="preserve"> del </w:t>
      </w:r>
      <w:hyperlink r:id="rId10" w:history="1">
        <w:r w:rsidRPr="00FA2C64">
          <w:rPr>
            <w:rFonts w:ascii="Garamond" w:hAnsi="Garamond" w:cs="Arial"/>
            <w:color w:val="000080"/>
            <w:spacing w:val="-6"/>
            <w:sz w:val="22"/>
            <w:szCs w:val="22"/>
            <w:u w:val="single"/>
          </w:rPr>
          <w:t>decreto del Presidente della Repubblica 28 dicembre 2000, n. 445</w:t>
        </w:r>
      </w:hyperlink>
      <w:r w:rsidRPr="00FA2C64">
        <w:rPr>
          <w:rFonts w:ascii="Garamond" w:hAnsi="Garamond" w:cs="Arial"/>
          <w:spacing w:val="-6"/>
          <w:sz w:val="22"/>
          <w:szCs w:val="22"/>
          <w:lang w:eastAsia="zh-CN"/>
        </w:rPr>
        <w:t xml:space="preserve"> (</w:t>
      </w:r>
      <w:r w:rsidRPr="00FA2C64">
        <w:rPr>
          <w:rFonts w:ascii="Garamond" w:hAnsi="Garamond" w:cs="Arial"/>
          <w:i/>
          <w:spacing w:val="-6"/>
          <w:sz w:val="22"/>
          <w:szCs w:val="22"/>
          <w:lang w:eastAsia="zh-CN"/>
        </w:rPr>
        <w:t>Testo unico delle disposizioni legislative e regolamentari in materia di documentazione amministrativa</w:t>
      </w:r>
      <w:r w:rsidRPr="00FA2C64">
        <w:rPr>
          <w:rFonts w:ascii="Garamond" w:hAnsi="Garamond" w:cs="Arial"/>
          <w:spacing w:val="-6"/>
          <w:sz w:val="22"/>
          <w:szCs w:val="22"/>
          <w:lang w:eastAsia="zh-CN"/>
        </w:rPr>
        <w:t>),</w:t>
      </w:r>
    </w:p>
    <w:p w:rsidR="007C2A77" w:rsidRPr="00FA2C64" w:rsidRDefault="007C2A77" w:rsidP="007C2A77">
      <w:pPr>
        <w:suppressAutoHyphens/>
        <w:spacing w:after="120" w:line="240" w:lineRule="auto"/>
        <w:rPr>
          <w:rFonts w:ascii="Garamond" w:hAnsi="Garamond" w:cs="Calibri"/>
          <w:sz w:val="22"/>
          <w:szCs w:val="22"/>
          <w:lang w:eastAsia="zh-CN"/>
        </w:rPr>
      </w:pPr>
    </w:p>
    <w:p w:rsidR="007C2A77" w:rsidRPr="00FA2C64" w:rsidRDefault="007C2A77" w:rsidP="007C2A77">
      <w:pPr>
        <w:suppressAutoHyphens/>
        <w:spacing w:after="120" w:line="240" w:lineRule="auto"/>
        <w:jc w:val="center"/>
        <w:rPr>
          <w:rFonts w:ascii="Garamond" w:hAnsi="Garamond" w:cs="Garamond"/>
          <w:b/>
          <w:bCs/>
          <w:sz w:val="22"/>
          <w:szCs w:val="22"/>
          <w:lang w:eastAsia="zh-CN"/>
        </w:rPr>
      </w:pPr>
      <w:r w:rsidRPr="00FA2C64">
        <w:rPr>
          <w:rFonts w:ascii="Garamond" w:hAnsi="Garamond" w:cs="Garamond"/>
          <w:b/>
          <w:bCs/>
          <w:sz w:val="22"/>
          <w:szCs w:val="22"/>
          <w:lang w:eastAsia="zh-CN"/>
        </w:rPr>
        <w:t>DICHIARA</w:t>
      </w:r>
    </w:p>
    <w:p w:rsidR="007C2A77" w:rsidRPr="00FA2C64" w:rsidRDefault="007C2A77" w:rsidP="007C2A77">
      <w:pPr>
        <w:suppressAutoHyphens/>
        <w:spacing w:after="120" w:line="240" w:lineRule="auto"/>
        <w:jc w:val="center"/>
        <w:rPr>
          <w:rFonts w:ascii="Garamond" w:hAnsi="Garamond" w:cs="Garamond"/>
          <w:b/>
          <w:bCs/>
          <w:sz w:val="22"/>
          <w:szCs w:val="22"/>
          <w:lang w:eastAsia="zh-CN"/>
        </w:rPr>
      </w:pP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r w:rsidRPr="00FA2C64">
        <w:rPr>
          <w:rFonts w:ascii="Garamond" w:hAnsi="Garamond" w:cs="Garamond"/>
          <w:b/>
          <w:bCs/>
          <w:sz w:val="22"/>
          <w:szCs w:val="22"/>
          <w:u w:val="single"/>
          <w:lang w:eastAsia="zh-CN"/>
        </w:rPr>
        <w:t xml:space="preserve">Sezione A – Natura dell’impresa </w:t>
      </w: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FA2C64" w:rsidRDefault="007C2A77" w:rsidP="007C2A77">
      <w:pPr>
        <w:widowControl w:val="0"/>
        <w:suppressAutoHyphens/>
        <w:snapToGrid w:val="0"/>
        <w:spacing w:after="120" w:line="240" w:lineRule="auto"/>
        <w:rPr>
          <w:rFonts w:ascii="Wingdings" w:hAnsi="Wingdings"/>
          <w:color w:val="000000"/>
          <w:sz w:val="22"/>
          <w:szCs w:val="22"/>
          <w:lang w:eastAsia="zh-CN"/>
        </w:rPr>
      </w:pPr>
      <w:r w:rsidRPr="00FA2C64">
        <w:rPr>
          <w:rFonts w:ascii="Wingdings" w:hAnsi="Wingdings"/>
          <w:color w:val="000000"/>
          <w:sz w:val="22"/>
          <w:szCs w:val="22"/>
          <w:lang w:eastAsia="zh-CN"/>
        </w:rPr>
        <w:t></w:t>
      </w:r>
      <w:r w:rsidRPr="00FA2C64">
        <w:rPr>
          <w:rFonts w:ascii="Garamond" w:eastAsia="Garamond" w:hAnsi="Garamond" w:cs="Garamond"/>
          <w:color w:val="000000"/>
          <w:sz w:val="32"/>
          <w:szCs w:val="22"/>
          <w:lang w:eastAsia="zh-CN"/>
        </w:rPr>
        <w:t xml:space="preserve"> </w:t>
      </w:r>
      <w:r w:rsidRPr="00FA2C64">
        <w:rPr>
          <w:rFonts w:ascii="Garamond" w:hAnsi="Garamond" w:cs="Arial"/>
          <w:color w:val="000000"/>
          <w:sz w:val="22"/>
          <w:szCs w:val="22"/>
          <w:lang w:eastAsia="zh-CN"/>
        </w:rPr>
        <w:t xml:space="preserve">Che </w:t>
      </w:r>
      <w:r w:rsidRPr="00FA2C64">
        <w:rPr>
          <w:rFonts w:ascii="Garamond" w:hAnsi="Garamond" w:cs="Arial"/>
          <w:b/>
          <w:color w:val="000000"/>
          <w:sz w:val="22"/>
          <w:szCs w:val="22"/>
          <w:lang w:eastAsia="zh-CN"/>
        </w:rPr>
        <w:t>l’impresa non è controllata né controlla</w:t>
      </w:r>
      <w:r w:rsidRPr="00FA2C64">
        <w:rPr>
          <w:rFonts w:ascii="Garamond" w:hAnsi="Garamond" w:cs="Arial"/>
          <w:color w:val="000000"/>
          <w:sz w:val="22"/>
          <w:szCs w:val="22"/>
          <w:lang w:eastAsia="zh-CN"/>
        </w:rPr>
        <w:t>, direttamente o indirettamente</w:t>
      </w:r>
      <w:r w:rsidRPr="00FA2C64">
        <w:rPr>
          <w:rFonts w:ascii="Garamond" w:hAnsi="Garamond" w:cs="Arial"/>
          <w:color w:val="000000"/>
          <w:sz w:val="22"/>
          <w:szCs w:val="20"/>
          <w:lang w:eastAsia="zh-CN"/>
        </w:rPr>
        <w:t>,</w:t>
      </w:r>
      <w:r w:rsidRPr="00FA2C64">
        <w:rPr>
          <w:rFonts w:ascii="Garamond" w:hAnsi="Garamond" w:cs="Arial"/>
          <w:color w:val="000000"/>
          <w:sz w:val="22"/>
          <w:szCs w:val="22"/>
          <w:lang w:eastAsia="zh-CN"/>
        </w:rPr>
        <w:t xml:space="preserve"> altre imprese.</w:t>
      </w:r>
    </w:p>
    <w:p w:rsidR="007C2A77" w:rsidRPr="00FA2C64" w:rsidRDefault="007C2A77" w:rsidP="007C2A77">
      <w:pPr>
        <w:widowControl w:val="0"/>
        <w:suppressAutoHyphens/>
        <w:snapToGrid w:val="0"/>
        <w:spacing w:after="120" w:line="240" w:lineRule="auto"/>
        <w:rPr>
          <w:rFonts w:ascii="Garamond" w:hAnsi="Garamond" w:cs="Arial"/>
          <w:color w:val="000000"/>
          <w:sz w:val="22"/>
          <w:szCs w:val="20"/>
          <w:lang w:eastAsia="zh-CN"/>
        </w:rPr>
      </w:pPr>
      <w:r w:rsidRPr="00FA2C64">
        <w:rPr>
          <w:rFonts w:ascii="Wingdings" w:hAnsi="Wingdings"/>
          <w:color w:val="000000"/>
          <w:sz w:val="22"/>
          <w:szCs w:val="22"/>
          <w:lang w:eastAsia="zh-CN"/>
        </w:rPr>
        <w:t></w:t>
      </w:r>
      <w:r w:rsidRPr="00FA2C64">
        <w:rPr>
          <w:rFonts w:ascii="Garamond" w:eastAsia="Garamond" w:hAnsi="Garamond" w:cs="Garamond"/>
          <w:color w:val="000000"/>
          <w:sz w:val="32"/>
          <w:szCs w:val="22"/>
          <w:lang w:eastAsia="zh-CN"/>
        </w:rPr>
        <w:t xml:space="preserve"> </w:t>
      </w:r>
      <w:r w:rsidRPr="00FA2C64">
        <w:rPr>
          <w:rFonts w:ascii="Garamond" w:hAnsi="Garamond" w:cs="Arial"/>
          <w:color w:val="000000"/>
          <w:sz w:val="22"/>
          <w:szCs w:val="22"/>
          <w:lang w:eastAsia="zh-CN"/>
        </w:rPr>
        <w:t>Che</w:t>
      </w:r>
      <w:r w:rsidRPr="00FA2C64">
        <w:rPr>
          <w:rFonts w:ascii="Garamond" w:hAnsi="Garamond" w:cs="Arial"/>
          <w:color w:val="000000"/>
          <w:sz w:val="22"/>
          <w:szCs w:val="20"/>
          <w:lang w:eastAsia="zh-CN"/>
        </w:rPr>
        <w:t xml:space="preserve"> </w:t>
      </w:r>
      <w:r w:rsidRPr="00FA2C64">
        <w:rPr>
          <w:rFonts w:ascii="Garamond" w:hAnsi="Garamond" w:cs="Arial"/>
          <w:b/>
          <w:color w:val="000000"/>
          <w:sz w:val="22"/>
          <w:szCs w:val="20"/>
          <w:lang w:eastAsia="zh-CN"/>
        </w:rPr>
        <w:t>l’impresa controlla</w:t>
      </w:r>
      <w:r w:rsidRPr="00FA2C64">
        <w:rPr>
          <w:rFonts w:ascii="Garamond" w:hAnsi="Garamond" w:cs="Arial"/>
          <w:color w:val="000000"/>
          <w:sz w:val="22"/>
          <w:szCs w:val="20"/>
          <w:lang w:eastAsia="zh-CN"/>
        </w:rPr>
        <w:t>, anche indirettamente, le imprese seguenti aventi sede legale in Italia, per ciascuna delle quali presenta la dichiarazione di cui all’allegato I:</w:t>
      </w:r>
    </w:p>
    <w:p w:rsidR="007C2A77" w:rsidRPr="00FA2C64" w:rsidRDefault="007C2A77" w:rsidP="007C2A77">
      <w:pPr>
        <w:widowControl w:val="0"/>
        <w:suppressAutoHyphens/>
        <w:snapToGrid w:val="0"/>
        <w:spacing w:after="120" w:line="240" w:lineRule="auto"/>
        <w:ind w:left="360"/>
        <w:rPr>
          <w:rFonts w:ascii="Garamond" w:hAnsi="Garamond" w:cs="Garamond"/>
          <w:b/>
          <w:bCs/>
          <w:color w:val="000000"/>
          <w:sz w:val="18"/>
          <w:szCs w:val="18"/>
          <w:lang w:eastAsia="zh-CN"/>
        </w:rPr>
      </w:pPr>
      <w:r w:rsidRPr="00FA2C64">
        <w:rPr>
          <w:rFonts w:ascii="Garamond" w:hAnsi="Garamond" w:cs="Arial"/>
          <w:color w:val="000000"/>
          <w:sz w:val="22"/>
          <w:szCs w:val="20"/>
          <w:lang w:eastAsia="zh-CN"/>
        </w:rPr>
        <w:t>(</w:t>
      </w:r>
      <w:r w:rsidRPr="00FA2C64">
        <w:rPr>
          <w:rFonts w:ascii="Garamond" w:hAnsi="Garamond" w:cs="Arial"/>
          <w:i/>
          <w:iCs/>
          <w:color w:val="000000"/>
          <w:sz w:val="22"/>
          <w:szCs w:val="20"/>
          <w:lang w:eastAsia="zh-CN"/>
        </w:rPr>
        <w:t>Ragione sociale e dati anagrafici</w:t>
      </w:r>
      <w:r w:rsidRPr="00FA2C64">
        <w:rPr>
          <w:rFonts w:ascii="Garamond" w:hAnsi="Garamond" w:cs="Arial"/>
          <w:color w:val="000000"/>
          <w:sz w:val="22"/>
          <w:szCs w:val="20"/>
          <w:lang w:eastAsia="zh-CN"/>
        </w:rPr>
        <w:t>) (</w:t>
      </w:r>
      <w:r w:rsidRPr="00FA2C64">
        <w:rPr>
          <w:rFonts w:ascii="Garamond" w:hAnsi="Garamond" w:cs="Arial"/>
          <w:i/>
          <w:color w:val="000000"/>
          <w:sz w:val="22"/>
          <w:szCs w:val="20"/>
          <w:lang w:eastAsia="zh-CN"/>
        </w:rPr>
        <w:t>ripetere tabella se necessario</w:t>
      </w:r>
      <w:r w:rsidRPr="00FA2C64">
        <w:rPr>
          <w:rFonts w:ascii="Garamond" w:hAnsi="Garamond" w:cs="Arial"/>
          <w:color w:val="000000"/>
          <w:sz w:val="22"/>
          <w:szCs w:val="20"/>
          <w:lang w:eastAsia="zh-CN"/>
        </w:rPr>
        <w:t>)</w:t>
      </w:r>
    </w:p>
    <w:tbl>
      <w:tblPr>
        <w:tblW w:w="0" w:type="auto"/>
        <w:tblInd w:w="-323" w:type="dxa"/>
        <w:tblLayout w:type="fixed"/>
        <w:tblLook w:val="0000" w:firstRow="0" w:lastRow="0" w:firstColumn="0" w:lastColumn="0" w:noHBand="0" w:noVBand="0"/>
      </w:tblPr>
      <w:tblGrid>
        <w:gridCol w:w="1900"/>
        <w:gridCol w:w="2921"/>
        <w:gridCol w:w="1275"/>
        <w:gridCol w:w="3210"/>
        <w:gridCol w:w="528"/>
        <w:gridCol w:w="808"/>
      </w:tblGrid>
      <w:tr w:rsidR="007C2A77" w:rsidRPr="00FA2C64" w:rsidTr="00D51D93">
        <w:trPr>
          <w:trHeight w:val="397"/>
        </w:trPr>
        <w:tc>
          <w:tcPr>
            <w:tcW w:w="10642" w:type="dxa"/>
            <w:gridSpan w:val="6"/>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
                <w:bCs/>
                <w:sz w:val="18"/>
                <w:szCs w:val="18"/>
                <w:lang w:eastAsia="zh-CN"/>
              </w:rPr>
              <w:t>Anagrafica impresa controllata</w:t>
            </w:r>
          </w:p>
        </w:tc>
      </w:tr>
      <w:tr w:rsidR="007C2A77" w:rsidRPr="00FA2C64"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Arial"/>
                <w:b/>
                <w:bCs/>
                <w:sz w:val="18"/>
                <w:szCs w:val="18"/>
                <w:lang w:eastAsia="zh-CN"/>
              </w:rPr>
              <w:t xml:space="preserve">Impresa </w:t>
            </w: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 xml:space="preserve">Denominazione/Ragione sociale dell’impresa </w:t>
            </w:r>
          </w:p>
        </w:tc>
        <w:tc>
          <w:tcPr>
            <w:tcW w:w="454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Forma giuridica</w:t>
            </w:r>
          </w:p>
        </w:tc>
      </w:tr>
      <w:tr w:rsidR="007C2A77" w:rsidRPr="00FA2C64"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54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FA2C64"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 xml:space="preserve">Sede legale </w:t>
            </w: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Comune</w:t>
            </w: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CAP</w:t>
            </w: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Via</w:t>
            </w:r>
          </w:p>
        </w:tc>
        <w:tc>
          <w:tcPr>
            <w:tcW w:w="528"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FA2C64">
              <w:rPr>
                <w:rFonts w:ascii="Garamond" w:hAnsi="Garamond" w:cs="Garamond"/>
                <w:bCs/>
                <w:sz w:val="18"/>
                <w:szCs w:val="18"/>
                <w:lang w:eastAsia="zh-CN"/>
              </w:rPr>
              <w:t>prov</w:t>
            </w:r>
            <w:proofErr w:type="spellEnd"/>
          </w:p>
        </w:tc>
      </w:tr>
      <w:tr w:rsidR="007C2A77" w:rsidRPr="00FA2C64"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FA2C64" w:rsidTr="00D51D93">
        <w:trPr>
          <w:trHeight w:val="283"/>
        </w:trPr>
        <w:tc>
          <w:tcPr>
            <w:tcW w:w="1900" w:type="dxa"/>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Dati impresa</w:t>
            </w:r>
          </w:p>
        </w:tc>
        <w:tc>
          <w:tcPr>
            <w:tcW w:w="2921"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Codice fiscale</w:t>
            </w:r>
          </w:p>
        </w:tc>
        <w:tc>
          <w:tcPr>
            <w:tcW w:w="5821" w:type="dxa"/>
            <w:gridSpan w:val="4"/>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Partita IVA</w:t>
            </w:r>
          </w:p>
        </w:tc>
      </w:tr>
      <w:tr w:rsidR="007C2A77" w:rsidRPr="00FA2C64" w:rsidTr="00D51D93">
        <w:trPr>
          <w:trHeight w:val="357"/>
        </w:trPr>
        <w:tc>
          <w:tcPr>
            <w:tcW w:w="1900" w:type="dxa"/>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21" w:type="dxa"/>
            <w:gridSpan w:val="4"/>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bl>
    <w:p w:rsidR="007C2A77" w:rsidRPr="00FA2C64" w:rsidRDefault="007C2A77" w:rsidP="007C2A77">
      <w:pPr>
        <w:widowControl w:val="0"/>
        <w:suppressAutoHyphens/>
        <w:snapToGrid w:val="0"/>
        <w:spacing w:after="120" w:line="240" w:lineRule="auto"/>
        <w:rPr>
          <w:rFonts w:ascii="Garamond" w:hAnsi="Garamond" w:cs="Arial"/>
          <w:color w:val="000000"/>
          <w:sz w:val="22"/>
          <w:szCs w:val="22"/>
          <w:lang w:eastAsia="zh-CN"/>
        </w:rPr>
      </w:pPr>
    </w:p>
    <w:p w:rsidR="007C2A77" w:rsidRPr="00FA2C64" w:rsidRDefault="007C2A77" w:rsidP="007C2A77">
      <w:pPr>
        <w:widowControl w:val="0"/>
        <w:numPr>
          <w:ilvl w:val="0"/>
          <w:numId w:val="20"/>
        </w:numPr>
        <w:suppressAutoHyphens/>
        <w:snapToGrid w:val="0"/>
        <w:spacing w:after="120" w:line="240" w:lineRule="auto"/>
        <w:jc w:val="left"/>
        <w:rPr>
          <w:rFonts w:ascii="Garamond" w:hAnsi="Garamond" w:cs="Arial"/>
          <w:color w:val="000000"/>
          <w:sz w:val="22"/>
          <w:szCs w:val="20"/>
          <w:lang w:eastAsia="zh-CN"/>
        </w:rPr>
      </w:pPr>
      <w:r w:rsidRPr="00FA2C64">
        <w:rPr>
          <w:rFonts w:ascii="Garamond" w:hAnsi="Garamond" w:cs="Arial"/>
          <w:color w:val="000000"/>
          <w:sz w:val="22"/>
          <w:szCs w:val="20"/>
          <w:lang w:eastAsia="zh-CN"/>
        </w:rPr>
        <w:t xml:space="preserve">Che </w:t>
      </w:r>
      <w:r w:rsidRPr="00FA2C64">
        <w:rPr>
          <w:rFonts w:ascii="Garamond" w:hAnsi="Garamond" w:cs="Arial"/>
          <w:b/>
          <w:color w:val="000000"/>
          <w:sz w:val="22"/>
          <w:szCs w:val="20"/>
          <w:lang w:eastAsia="zh-CN"/>
        </w:rPr>
        <w:t>l’impresa è controllata</w:t>
      </w:r>
      <w:r w:rsidRPr="00FA2C64">
        <w:rPr>
          <w:rFonts w:ascii="Garamond" w:hAnsi="Garamond" w:cs="Arial"/>
          <w:color w:val="000000"/>
          <w:sz w:val="22"/>
          <w:szCs w:val="20"/>
          <w:lang w:eastAsia="zh-CN"/>
        </w:rPr>
        <w:t>, anche indirettamente, dalle imprese seguenti aventi sede legale in Italia,</w:t>
      </w:r>
      <w:r w:rsidRPr="00FA2C64">
        <w:rPr>
          <w:rFonts w:ascii="Garamond" w:hAnsi="Garamond" w:cs="Arial"/>
          <w:color w:val="000000"/>
          <w:sz w:val="22"/>
          <w:szCs w:val="20"/>
          <w:vertAlign w:val="superscript"/>
          <w:lang w:eastAsia="zh-CN"/>
        </w:rPr>
        <w:t xml:space="preserve"> </w:t>
      </w:r>
      <w:r w:rsidRPr="00FA2C64">
        <w:rPr>
          <w:rFonts w:ascii="Garamond" w:hAnsi="Garamond" w:cs="Arial"/>
          <w:color w:val="000000"/>
          <w:sz w:val="22"/>
          <w:szCs w:val="20"/>
          <w:lang w:eastAsia="zh-CN"/>
        </w:rPr>
        <w:t>per ciascuna delle quali presenta la dichiarazione di cui all’allegato I:</w:t>
      </w:r>
    </w:p>
    <w:p w:rsidR="007C2A77" w:rsidRPr="00FA2C64" w:rsidRDefault="007C2A77" w:rsidP="007C2A77">
      <w:pPr>
        <w:widowControl w:val="0"/>
        <w:suppressAutoHyphens/>
        <w:snapToGrid w:val="0"/>
        <w:spacing w:after="120" w:line="240" w:lineRule="auto"/>
        <w:ind w:left="360"/>
        <w:rPr>
          <w:rFonts w:ascii="Garamond" w:hAnsi="Garamond" w:cs="Garamond"/>
          <w:b/>
          <w:bCs/>
          <w:color w:val="000000"/>
          <w:sz w:val="18"/>
          <w:szCs w:val="18"/>
          <w:lang w:eastAsia="zh-CN"/>
        </w:rPr>
      </w:pPr>
      <w:r w:rsidRPr="00FA2C64">
        <w:rPr>
          <w:rFonts w:ascii="Garamond" w:hAnsi="Garamond" w:cs="Arial"/>
          <w:color w:val="000000"/>
          <w:sz w:val="22"/>
          <w:szCs w:val="20"/>
          <w:lang w:eastAsia="zh-CN"/>
        </w:rPr>
        <w:t>(</w:t>
      </w:r>
      <w:r w:rsidRPr="00FA2C64">
        <w:rPr>
          <w:rFonts w:ascii="Garamond" w:hAnsi="Garamond" w:cs="Arial"/>
          <w:i/>
          <w:iCs/>
          <w:color w:val="000000"/>
          <w:sz w:val="22"/>
          <w:szCs w:val="20"/>
          <w:lang w:eastAsia="zh-CN"/>
        </w:rPr>
        <w:t>Ragione sociale e dati anagrafici</w:t>
      </w:r>
      <w:r w:rsidRPr="00FA2C64">
        <w:rPr>
          <w:rFonts w:ascii="Garamond" w:hAnsi="Garamond" w:cs="Arial"/>
          <w:color w:val="000000"/>
          <w:sz w:val="22"/>
          <w:szCs w:val="20"/>
          <w:lang w:eastAsia="zh-CN"/>
        </w:rPr>
        <w:t>) (</w:t>
      </w:r>
      <w:r w:rsidRPr="00FA2C64">
        <w:rPr>
          <w:rFonts w:ascii="Garamond" w:hAnsi="Garamond" w:cs="Arial"/>
          <w:i/>
          <w:color w:val="000000"/>
          <w:sz w:val="22"/>
          <w:szCs w:val="20"/>
          <w:lang w:eastAsia="zh-CN"/>
        </w:rPr>
        <w:t>ripetere tabella se necessario</w:t>
      </w:r>
      <w:r w:rsidRPr="00FA2C64">
        <w:rPr>
          <w:rFonts w:ascii="Garamond" w:hAnsi="Garamond" w:cs="Arial"/>
          <w:color w:val="000000"/>
          <w:sz w:val="22"/>
          <w:szCs w:val="20"/>
          <w:lang w:eastAsia="zh-CN"/>
        </w:rPr>
        <w:t>)</w:t>
      </w:r>
    </w:p>
    <w:tbl>
      <w:tblPr>
        <w:tblW w:w="0" w:type="auto"/>
        <w:tblInd w:w="-323" w:type="dxa"/>
        <w:tblLayout w:type="fixed"/>
        <w:tblLook w:val="0000" w:firstRow="0" w:lastRow="0" w:firstColumn="0" w:lastColumn="0" w:noHBand="0" w:noVBand="0"/>
      </w:tblPr>
      <w:tblGrid>
        <w:gridCol w:w="1900"/>
        <w:gridCol w:w="2921"/>
        <w:gridCol w:w="1275"/>
        <w:gridCol w:w="2268"/>
        <w:gridCol w:w="942"/>
        <w:gridCol w:w="528"/>
        <w:gridCol w:w="808"/>
      </w:tblGrid>
      <w:tr w:rsidR="007C2A77" w:rsidRPr="00FA2C64" w:rsidTr="00D51D93">
        <w:trPr>
          <w:trHeight w:val="397"/>
        </w:trPr>
        <w:tc>
          <w:tcPr>
            <w:tcW w:w="1064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
                <w:bCs/>
                <w:sz w:val="18"/>
                <w:szCs w:val="18"/>
                <w:lang w:eastAsia="zh-CN"/>
              </w:rPr>
              <w:t>Anagrafica dell’impresa che esercita il controllo sulla richiedente</w:t>
            </w:r>
          </w:p>
        </w:tc>
      </w:tr>
      <w:tr w:rsidR="007C2A77" w:rsidRPr="00FA2C64"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Arial"/>
                <w:b/>
                <w:bCs/>
                <w:sz w:val="18"/>
                <w:szCs w:val="18"/>
                <w:lang w:eastAsia="zh-CN"/>
              </w:rPr>
              <w:t xml:space="preserve">Impresa </w:t>
            </w: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 xml:space="preserve">Denominazione/Ragione sociale dell’impresa </w:t>
            </w:r>
          </w:p>
        </w:tc>
        <w:tc>
          <w:tcPr>
            <w:tcW w:w="226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r w:rsidRPr="00FA2C64">
              <w:rPr>
                <w:rFonts w:ascii="Garamond" w:hAnsi="Garamond" w:cs="Garamond"/>
                <w:bCs/>
                <w:sz w:val="18"/>
                <w:szCs w:val="18"/>
                <w:lang w:eastAsia="zh-CN"/>
              </w:rPr>
              <w:t>Forma giuridica</w:t>
            </w:r>
          </w:p>
        </w:tc>
        <w:tc>
          <w:tcPr>
            <w:tcW w:w="2278"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r>
      <w:tr w:rsidR="007C2A77" w:rsidRPr="00FA2C64"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546" w:type="dxa"/>
            <w:gridSpan w:val="4"/>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FA2C64"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 xml:space="preserve">Sede legale </w:t>
            </w: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Comune</w:t>
            </w: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CAP</w:t>
            </w:r>
          </w:p>
        </w:tc>
        <w:tc>
          <w:tcPr>
            <w:tcW w:w="321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Via</w:t>
            </w:r>
          </w:p>
        </w:tc>
        <w:tc>
          <w:tcPr>
            <w:tcW w:w="528"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n.</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FA2C64">
              <w:rPr>
                <w:rFonts w:ascii="Garamond" w:hAnsi="Garamond" w:cs="Garamond"/>
                <w:bCs/>
                <w:sz w:val="18"/>
                <w:szCs w:val="18"/>
                <w:lang w:eastAsia="zh-CN"/>
              </w:rPr>
              <w:t>prov</w:t>
            </w:r>
            <w:proofErr w:type="spellEnd"/>
          </w:p>
        </w:tc>
      </w:tr>
      <w:tr w:rsidR="007C2A77" w:rsidRPr="00FA2C64"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210" w:type="dxa"/>
            <w:gridSpan w:val="2"/>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FA2C64"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
                <w:sz w:val="18"/>
                <w:szCs w:val="18"/>
                <w:lang w:eastAsia="zh-CN"/>
              </w:rPr>
              <w:t>Dati impresa</w:t>
            </w:r>
          </w:p>
        </w:tc>
        <w:tc>
          <w:tcPr>
            <w:tcW w:w="2921"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bCs/>
                <w:sz w:val="18"/>
                <w:szCs w:val="18"/>
                <w:lang w:eastAsia="zh-CN"/>
              </w:rPr>
              <w:t>Codice fiscale</w:t>
            </w:r>
          </w:p>
        </w:tc>
        <w:tc>
          <w:tcPr>
            <w:tcW w:w="5821" w:type="dxa"/>
            <w:gridSpan w:val="5"/>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Cs/>
                <w:sz w:val="18"/>
                <w:szCs w:val="18"/>
                <w:lang w:eastAsia="zh-CN"/>
              </w:rPr>
              <w:t>Partita IVA</w:t>
            </w:r>
          </w:p>
        </w:tc>
      </w:tr>
      <w:tr w:rsidR="007C2A77" w:rsidRPr="00FA2C64" w:rsidTr="00D51D93">
        <w:trPr>
          <w:cantSplit/>
          <w:trHeight w:val="301"/>
        </w:trPr>
        <w:tc>
          <w:tcPr>
            <w:tcW w:w="1900" w:type="dxa"/>
            <w:vMerge/>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21" w:type="dxa"/>
            <w:gridSpan w:val="5"/>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bl>
    <w:p w:rsidR="007C2A77" w:rsidRPr="00FA2C64" w:rsidRDefault="007C2A77" w:rsidP="007C2A77">
      <w:pPr>
        <w:suppressAutoHyphens/>
        <w:spacing w:after="120" w:line="240" w:lineRule="auto"/>
        <w:rPr>
          <w:rFonts w:ascii="Garamond" w:hAnsi="Garamond" w:cs="Garamond"/>
          <w:b/>
          <w:bCs/>
          <w:sz w:val="22"/>
          <w:szCs w:val="22"/>
          <w:u w:val="single"/>
          <w:lang w:eastAsia="zh-CN"/>
        </w:rPr>
      </w:pP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r w:rsidRPr="00FA2C64">
        <w:rPr>
          <w:rFonts w:ascii="Garamond" w:hAnsi="Garamond" w:cs="Garamond"/>
          <w:b/>
          <w:bCs/>
          <w:sz w:val="22"/>
          <w:szCs w:val="22"/>
          <w:u w:val="single"/>
          <w:lang w:eastAsia="zh-CN"/>
        </w:rPr>
        <w:t>Sezione B</w:t>
      </w:r>
      <w:r w:rsidRPr="00FA2C64">
        <w:rPr>
          <w:rFonts w:ascii="Garamond" w:hAnsi="Garamond" w:cs="Garamond"/>
          <w:bCs/>
          <w:sz w:val="22"/>
          <w:szCs w:val="22"/>
          <w:u w:val="single"/>
          <w:lang w:eastAsia="zh-CN"/>
        </w:rPr>
        <w:t xml:space="preserve"> - R</w:t>
      </w:r>
      <w:r w:rsidRPr="00FA2C64">
        <w:rPr>
          <w:rFonts w:ascii="Garamond" w:hAnsi="Garamond" w:cs="Garamond"/>
          <w:b/>
          <w:bCs/>
          <w:sz w:val="22"/>
          <w:szCs w:val="22"/>
          <w:u w:val="single"/>
          <w:lang w:eastAsia="zh-CN"/>
        </w:rPr>
        <w:t>ispetto del massimale</w:t>
      </w: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FA2C64"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Arial"/>
          <w:color w:val="000000"/>
          <w:sz w:val="22"/>
          <w:szCs w:val="22"/>
          <w:lang w:eastAsia="zh-CN"/>
        </w:rPr>
      </w:pPr>
      <w:r w:rsidRPr="00FA2C64">
        <w:rPr>
          <w:rFonts w:ascii="Garamond" w:hAnsi="Garamond" w:cs="Arial"/>
          <w:color w:val="000000"/>
          <w:sz w:val="22"/>
          <w:szCs w:val="22"/>
          <w:lang w:eastAsia="zh-CN"/>
        </w:rPr>
        <w:t>Che l’esercizio finanziario (anno fiscale) dell’impresa rappresentata inizia il _________ e termina il _________;</w:t>
      </w:r>
    </w:p>
    <w:p w:rsidR="007C2A77" w:rsidRPr="00FA2C64"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Arial"/>
          <w:color w:val="000000"/>
          <w:sz w:val="22"/>
          <w:szCs w:val="22"/>
          <w:lang w:eastAsia="zh-CN"/>
        </w:rPr>
      </w:pPr>
    </w:p>
    <w:p w:rsidR="007C2A77" w:rsidRPr="00FA2C64" w:rsidRDefault="007C2A77" w:rsidP="007C2A77">
      <w:pPr>
        <w:numPr>
          <w:ilvl w:val="0"/>
          <w:numId w:val="17"/>
        </w:numPr>
        <w:suppressAutoHyphens/>
        <w:spacing w:after="120" w:line="240" w:lineRule="auto"/>
        <w:jc w:val="left"/>
        <w:rPr>
          <w:rFonts w:ascii="Garamond" w:hAnsi="Garamond" w:cs="Calibri"/>
          <w:b/>
          <w:sz w:val="22"/>
          <w:szCs w:val="22"/>
          <w:lang w:eastAsia="zh-CN"/>
        </w:rPr>
      </w:pPr>
      <w:r w:rsidRPr="00FA2C64">
        <w:rPr>
          <w:rFonts w:ascii="Garamond" w:hAnsi="Garamond" w:cs="Arial"/>
          <w:b/>
          <w:color w:val="000000"/>
          <w:sz w:val="22"/>
          <w:szCs w:val="22"/>
        </w:rPr>
        <w:t>2.1</w:t>
      </w:r>
      <w:r w:rsidRPr="00FA2C64">
        <w:rPr>
          <w:rFonts w:ascii="Garamond" w:hAnsi="Garamond" w:cs="Arial"/>
          <w:color w:val="000000"/>
          <w:sz w:val="22"/>
          <w:szCs w:val="22"/>
        </w:rPr>
        <w:t xml:space="preserve"> - Che all’impresa rappresentata </w:t>
      </w:r>
      <w:r w:rsidRPr="00FA2C64">
        <w:rPr>
          <w:rFonts w:ascii="Garamond" w:hAnsi="Garamond" w:cs="Arial"/>
          <w:b/>
          <w:color w:val="000000"/>
          <w:sz w:val="22"/>
          <w:szCs w:val="22"/>
        </w:rPr>
        <w:t xml:space="preserve">NON </w:t>
      </w:r>
      <w:proofErr w:type="gramStart"/>
      <w:r w:rsidRPr="00FA2C64">
        <w:rPr>
          <w:rFonts w:ascii="Garamond" w:hAnsi="Garamond" w:cs="Arial"/>
          <w:b/>
          <w:color w:val="000000"/>
          <w:sz w:val="22"/>
          <w:szCs w:val="22"/>
        </w:rPr>
        <w:t>E’</w:t>
      </w:r>
      <w:proofErr w:type="gramEnd"/>
      <w:r w:rsidRPr="00FA2C64">
        <w:rPr>
          <w:rFonts w:ascii="Garamond" w:hAnsi="Garamond" w:cs="Arial"/>
          <w:b/>
          <w:color w:val="000000"/>
          <w:sz w:val="22"/>
          <w:szCs w:val="22"/>
        </w:rPr>
        <w:t xml:space="preserve"> STATO CONCESSO</w:t>
      </w:r>
      <w:r w:rsidRPr="00FA2C64">
        <w:rPr>
          <w:rFonts w:ascii="Garamond" w:hAnsi="Garamond" w:cs="Arial"/>
          <w:color w:val="000000"/>
          <w:sz w:val="22"/>
          <w:szCs w:val="22"/>
        </w:rPr>
        <w:t xml:space="preserve"> nell’esercizio finanziario corrente e nei due</w:t>
      </w:r>
      <w:r w:rsidRPr="00FA2C64">
        <w:rPr>
          <w:rFonts w:ascii="Garamond" w:hAnsi="Garamond" w:cs="Calibri"/>
          <w:b/>
          <w:sz w:val="22"/>
          <w:szCs w:val="22"/>
          <w:lang w:eastAsia="zh-CN"/>
        </w:rPr>
        <w:t xml:space="preserve"> </w:t>
      </w:r>
      <w:r w:rsidRPr="00FA2C64">
        <w:rPr>
          <w:rFonts w:ascii="Garamond" w:hAnsi="Garamond" w:cs="Calibri"/>
          <w:sz w:val="22"/>
          <w:szCs w:val="22"/>
          <w:lang w:eastAsia="zh-CN"/>
        </w:rPr>
        <w:t>esercizi finanziari precedenti alcun aiuto «</w:t>
      </w:r>
      <w:r w:rsidRPr="00FA2C64">
        <w:rPr>
          <w:rFonts w:ascii="Garamond" w:hAnsi="Garamond" w:cs="Calibri"/>
          <w:i/>
          <w:sz w:val="22"/>
          <w:szCs w:val="22"/>
          <w:lang w:eastAsia="zh-CN"/>
        </w:rPr>
        <w:t xml:space="preserve">de </w:t>
      </w:r>
      <w:proofErr w:type="spellStart"/>
      <w:r w:rsidRPr="00FA2C64">
        <w:rPr>
          <w:rFonts w:ascii="Garamond" w:hAnsi="Garamond" w:cs="Calibri"/>
          <w:i/>
          <w:sz w:val="22"/>
          <w:szCs w:val="22"/>
          <w:lang w:eastAsia="zh-CN"/>
        </w:rPr>
        <w:t>minimis</w:t>
      </w:r>
      <w:proofErr w:type="spellEnd"/>
      <w:r w:rsidRPr="00FA2C64">
        <w:rPr>
          <w:rFonts w:ascii="Garamond" w:hAnsi="Garamond" w:cs="Calibri"/>
          <w:sz w:val="22"/>
          <w:szCs w:val="22"/>
          <w:lang w:eastAsia="zh-CN"/>
        </w:rPr>
        <w:t>», tenuto conto anche delle disposizioni relative a fusioni/acquisizioni o scissioni</w:t>
      </w:r>
      <w:r w:rsidRPr="00FA2C64">
        <w:rPr>
          <w:rFonts w:ascii="Times New Roman" w:hAnsi="Times New Roman"/>
          <w:lang w:eastAsia="zh-CN"/>
        </w:rPr>
        <w:t>;</w:t>
      </w:r>
    </w:p>
    <w:p w:rsidR="007C2A77" w:rsidRPr="00FA2C64" w:rsidRDefault="007C2A77" w:rsidP="007C2A77">
      <w:pPr>
        <w:numPr>
          <w:ilvl w:val="0"/>
          <w:numId w:val="17"/>
        </w:numPr>
        <w:suppressAutoHyphens/>
        <w:spacing w:after="120" w:line="240" w:lineRule="auto"/>
        <w:jc w:val="left"/>
        <w:rPr>
          <w:rFonts w:ascii="Garamond" w:hAnsi="Garamond" w:cs="Arial"/>
          <w:i/>
          <w:sz w:val="22"/>
          <w:szCs w:val="22"/>
          <w:lang w:eastAsia="zh-CN"/>
        </w:rPr>
      </w:pPr>
      <w:r w:rsidRPr="00FA2C64">
        <w:rPr>
          <w:rFonts w:ascii="Garamond" w:hAnsi="Garamond" w:cs="Calibri"/>
          <w:b/>
          <w:sz w:val="22"/>
          <w:szCs w:val="22"/>
          <w:lang w:eastAsia="zh-CN"/>
        </w:rPr>
        <w:t>2.2</w:t>
      </w:r>
      <w:r w:rsidRPr="00FA2C64">
        <w:rPr>
          <w:rFonts w:ascii="Garamond" w:hAnsi="Garamond" w:cs="Calibri"/>
          <w:sz w:val="22"/>
          <w:szCs w:val="22"/>
          <w:lang w:eastAsia="zh-CN"/>
        </w:rPr>
        <w:t xml:space="preserve"> - Che all’impresa rappresentata </w:t>
      </w:r>
      <w:r w:rsidRPr="00FA2C64">
        <w:rPr>
          <w:rFonts w:ascii="Garamond" w:hAnsi="Garamond" w:cs="Calibri"/>
          <w:b/>
          <w:sz w:val="22"/>
          <w:szCs w:val="22"/>
          <w:lang w:eastAsia="zh-CN"/>
        </w:rPr>
        <w:t>SONO STATI CONCESSI</w:t>
      </w:r>
      <w:r w:rsidRPr="00FA2C64">
        <w:rPr>
          <w:rFonts w:ascii="Garamond" w:hAnsi="Garamond" w:cs="Calibri"/>
          <w:sz w:val="22"/>
          <w:szCs w:val="22"/>
          <w:lang w:eastAsia="zh-CN"/>
        </w:rPr>
        <w:t xml:space="preserve"> nell’esercizio finanziario corrente e nei due esercizi finanziari precedenti </w:t>
      </w:r>
      <w:r w:rsidRPr="00FA2C64">
        <w:rPr>
          <w:rFonts w:ascii="Garamond" w:hAnsi="Garamond" w:cs="Arial"/>
          <w:sz w:val="22"/>
          <w:szCs w:val="22"/>
          <w:lang w:eastAsia="zh-CN"/>
        </w:rPr>
        <w:t xml:space="preserve">i seguenti aiuti «de </w:t>
      </w:r>
      <w:proofErr w:type="spellStart"/>
      <w:r w:rsidRPr="00FA2C64">
        <w:rPr>
          <w:rFonts w:ascii="Garamond" w:hAnsi="Garamond" w:cs="Arial"/>
          <w:sz w:val="22"/>
          <w:szCs w:val="22"/>
          <w:lang w:eastAsia="zh-CN"/>
        </w:rPr>
        <w:t>minimis</w:t>
      </w:r>
      <w:proofErr w:type="spellEnd"/>
      <w:r w:rsidRPr="00FA2C64">
        <w:rPr>
          <w:rFonts w:ascii="Garamond" w:hAnsi="Garamond" w:cs="Arial"/>
          <w:sz w:val="22"/>
          <w:szCs w:val="22"/>
          <w:lang w:eastAsia="zh-CN"/>
        </w:rPr>
        <w:t>», tenuto conto anche delle disposizioni relative a fusioni/acquisizioni o scissioni;</w:t>
      </w:r>
    </w:p>
    <w:p w:rsidR="007C2A77" w:rsidRPr="00FA2C64" w:rsidRDefault="007C2A77" w:rsidP="007C2A77">
      <w:pPr>
        <w:suppressAutoHyphens/>
        <w:spacing w:after="120" w:line="240" w:lineRule="auto"/>
        <w:rPr>
          <w:rFonts w:ascii="Garamond" w:hAnsi="Garamond" w:cs="Arial"/>
          <w:b/>
          <w:bCs/>
          <w:sz w:val="16"/>
          <w:szCs w:val="16"/>
          <w:lang w:eastAsia="zh-CN"/>
        </w:rPr>
      </w:pPr>
      <w:r w:rsidRPr="00FA2C64">
        <w:rPr>
          <w:rFonts w:ascii="Garamond" w:hAnsi="Garamond" w:cs="Arial"/>
          <w:i/>
          <w:sz w:val="22"/>
          <w:szCs w:val="22"/>
          <w:lang w:eastAsia="zh-CN"/>
        </w:rPr>
        <w:t>(Aggiungere righe se necessario)</w:t>
      </w:r>
    </w:p>
    <w:tbl>
      <w:tblPr>
        <w:tblW w:w="0" w:type="auto"/>
        <w:tblInd w:w="108" w:type="dxa"/>
        <w:tblLayout w:type="fixed"/>
        <w:tblLook w:val="0000" w:firstRow="0" w:lastRow="0" w:firstColumn="0" w:lastColumn="0" w:noHBand="0" w:noVBand="0"/>
      </w:tblPr>
      <w:tblGrid>
        <w:gridCol w:w="430"/>
        <w:gridCol w:w="1371"/>
        <w:gridCol w:w="1256"/>
        <w:gridCol w:w="1399"/>
        <w:gridCol w:w="1258"/>
        <w:gridCol w:w="1133"/>
        <w:gridCol w:w="950"/>
        <w:gridCol w:w="994"/>
        <w:gridCol w:w="1284"/>
      </w:tblGrid>
      <w:tr w:rsidR="007C2A77" w:rsidRPr="00FA2C64" w:rsidTr="00D51D93">
        <w:trPr>
          <w:cantSplit/>
          <w:trHeight w:val="630"/>
        </w:trPr>
        <w:tc>
          <w:tcPr>
            <w:tcW w:w="430" w:type="dxa"/>
            <w:vMerge w:val="restart"/>
            <w:tcBorders>
              <w:top w:val="double" w:sz="4" w:space="0" w:color="000000"/>
              <w:left w:val="double" w:sz="4" w:space="0" w:color="000000"/>
              <w:bottom w:val="single" w:sz="18" w:space="0" w:color="FFFFFF"/>
            </w:tcBorders>
            <w:shd w:val="clear" w:color="auto" w:fill="AAC8C8"/>
            <w:vAlign w:val="center"/>
          </w:tcPr>
          <w:p w:rsidR="007C2A77" w:rsidRPr="00FA2C64" w:rsidRDefault="007C2A77" w:rsidP="00D51D93">
            <w:pPr>
              <w:suppressAutoHyphens/>
              <w:snapToGrid w:val="0"/>
              <w:spacing w:after="120" w:line="240" w:lineRule="auto"/>
              <w:jc w:val="center"/>
              <w:rPr>
                <w:rFonts w:ascii="Garamond" w:hAnsi="Garamond" w:cs="Arial"/>
                <w:b/>
                <w:bCs/>
                <w:sz w:val="16"/>
                <w:szCs w:val="16"/>
                <w:lang w:eastAsia="zh-CN"/>
              </w:rPr>
            </w:pPr>
          </w:p>
        </w:tc>
        <w:tc>
          <w:tcPr>
            <w:tcW w:w="1371"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 xml:space="preserve">Impresa cui è stato concesso il </w:t>
            </w:r>
            <w:r w:rsidRPr="00FA2C64">
              <w:rPr>
                <w:rFonts w:ascii="Garamond" w:hAnsi="Garamond" w:cs="Garamond"/>
                <w:b/>
                <w:bCs/>
                <w:i/>
                <w:sz w:val="16"/>
                <w:szCs w:val="16"/>
                <w:lang w:eastAsia="zh-CN"/>
              </w:rPr>
              <w:t xml:space="preserve">de </w:t>
            </w:r>
            <w:proofErr w:type="spellStart"/>
            <w:r w:rsidRPr="00FA2C64">
              <w:rPr>
                <w:rFonts w:ascii="Garamond" w:hAnsi="Garamond" w:cs="Garamond"/>
                <w:b/>
                <w:bCs/>
                <w:i/>
                <w:sz w:val="16"/>
                <w:szCs w:val="16"/>
                <w:lang w:eastAsia="zh-CN"/>
              </w:rPr>
              <w:t>minimis</w:t>
            </w:r>
            <w:proofErr w:type="spellEnd"/>
          </w:p>
        </w:tc>
        <w:tc>
          <w:tcPr>
            <w:tcW w:w="1256"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Ente concedente</w:t>
            </w:r>
          </w:p>
        </w:tc>
        <w:tc>
          <w:tcPr>
            <w:tcW w:w="1399"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 xml:space="preserve">Riferimento normativo/ amministrativo che prevede l’agevolazione </w:t>
            </w:r>
          </w:p>
        </w:tc>
        <w:tc>
          <w:tcPr>
            <w:tcW w:w="1258"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Provvedimento di concessione e data</w:t>
            </w:r>
          </w:p>
        </w:tc>
        <w:tc>
          <w:tcPr>
            <w:tcW w:w="1133"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 xml:space="preserve">Reg. UE </w:t>
            </w:r>
            <w:r w:rsidRPr="00FA2C64">
              <w:rPr>
                <w:rFonts w:ascii="Garamond" w:hAnsi="Garamond" w:cs="Garamond"/>
                <w:bCs/>
                <w:i/>
                <w:sz w:val="16"/>
                <w:szCs w:val="16"/>
                <w:lang w:eastAsia="zh-CN"/>
              </w:rPr>
              <w:t xml:space="preserve">de </w:t>
            </w:r>
            <w:proofErr w:type="spellStart"/>
            <w:r w:rsidRPr="00FA2C64">
              <w:rPr>
                <w:rFonts w:ascii="Garamond" w:hAnsi="Garamond" w:cs="Garamond"/>
                <w:bCs/>
                <w:i/>
                <w:sz w:val="16"/>
                <w:szCs w:val="16"/>
                <w:lang w:eastAsia="zh-CN"/>
              </w:rPr>
              <w:t>minimis</w:t>
            </w:r>
            <w:proofErr w:type="spellEnd"/>
          </w:p>
        </w:tc>
        <w:tc>
          <w:tcPr>
            <w:tcW w:w="1944" w:type="dxa"/>
            <w:gridSpan w:val="2"/>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 xml:space="preserve">Importo dell’aiuto </w:t>
            </w:r>
            <w:r w:rsidRPr="00FA2C64">
              <w:rPr>
                <w:rFonts w:ascii="Garamond" w:hAnsi="Garamond" w:cs="Garamond"/>
                <w:b/>
                <w:bCs/>
                <w:i/>
                <w:sz w:val="16"/>
                <w:szCs w:val="16"/>
                <w:lang w:eastAsia="zh-CN"/>
              </w:rPr>
              <w:t xml:space="preserve">de </w:t>
            </w:r>
            <w:proofErr w:type="spellStart"/>
            <w:r w:rsidRPr="00FA2C64">
              <w:rPr>
                <w:rFonts w:ascii="Garamond" w:hAnsi="Garamond" w:cs="Garamond"/>
                <w:b/>
                <w:bCs/>
                <w:i/>
                <w:sz w:val="16"/>
                <w:szCs w:val="16"/>
                <w:lang w:eastAsia="zh-CN"/>
              </w:rPr>
              <w:t>minimis</w:t>
            </w:r>
            <w:proofErr w:type="spellEnd"/>
          </w:p>
        </w:tc>
        <w:tc>
          <w:tcPr>
            <w:tcW w:w="1284" w:type="dxa"/>
            <w:vMerge w:val="restart"/>
            <w:tcBorders>
              <w:top w:val="double" w:sz="4" w:space="0" w:color="000000"/>
              <w:left w:val="single" w:sz="18" w:space="0" w:color="FFFFFF"/>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Times New Roman" w:hAnsi="Times New Roman"/>
                <w:lang w:eastAsia="zh-CN"/>
              </w:rPr>
            </w:pPr>
            <w:r w:rsidRPr="00FA2C64">
              <w:rPr>
                <w:rFonts w:ascii="Garamond" w:hAnsi="Garamond" w:cs="Garamond"/>
                <w:b/>
                <w:bCs/>
                <w:sz w:val="16"/>
                <w:szCs w:val="16"/>
                <w:lang w:eastAsia="zh-CN"/>
              </w:rPr>
              <w:t>Di cui imputabile all’attività di trasporto merci su strada per conto terzi</w:t>
            </w:r>
          </w:p>
        </w:tc>
      </w:tr>
      <w:tr w:rsidR="007C2A77" w:rsidRPr="00FA2C64" w:rsidTr="00D51D93">
        <w:trPr>
          <w:cantSplit/>
          <w:trHeight w:val="630"/>
        </w:trPr>
        <w:tc>
          <w:tcPr>
            <w:tcW w:w="430" w:type="dxa"/>
            <w:vMerge/>
            <w:tcBorders>
              <w:top w:val="single" w:sz="18" w:space="0" w:color="FFFFFF"/>
              <w:left w:val="double" w:sz="4" w:space="0" w:color="000000"/>
              <w:bottom w:val="single" w:sz="18" w:space="0" w:color="FFFFFF"/>
            </w:tcBorders>
            <w:shd w:val="clear" w:color="auto" w:fill="AAC8C8"/>
            <w:vAlign w:val="center"/>
          </w:tcPr>
          <w:p w:rsidR="007C2A77" w:rsidRPr="00FA2C64" w:rsidRDefault="007C2A77" w:rsidP="00D51D93">
            <w:pPr>
              <w:suppressAutoHyphens/>
              <w:snapToGrid w:val="0"/>
              <w:spacing w:after="120" w:line="240" w:lineRule="auto"/>
              <w:jc w:val="center"/>
              <w:rPr>
                <w:rFonts w:ascii="Garamond" w:hAnsi="Garamond" w:cs="Arial"/>
                <w:b/>
                <w:bCs/>
                <w:sz w:val="16"/>
                <w:szCs w:val="16"/>
                <w:lang w:eastAsia="zh-CN"/>
              </w:rPr>
            </w:pPr>
          </w:p>
        </w:tc>
        <w:tc>
          <w:tcPr>
            <w:tcW w:w="1371"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256"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399"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258"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133"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950" w:type="dxa"/>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Concesso</w:t>
            </w:r>
          </w:p>
        </w:tc>
        <w:tc>
          <w:tcPr>
            <w:tcW w:w="994" w:type="dxa"/>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Effettivo</w:t>
            </w:r>
            <w:r w:rsidRPr="00FA2C64">
              <w:rPr>
                <w:rFonts w:ascii="Garamond" w:hAnsi="Garamond" w:cs="Garamond"/>
                <w:b/>
                <w:bCs/>
                <w:sz w:val="16"/>
                <w:szCs w:val="16"/>
                <w:vertAlign w:val="superscript"/>
                <w:lang w:eastAsia="zh-CN"/>
              </w:rPr>
              <w:footnoteReference w:id="1"/>
            </w:r>
          </w:p>
        </w:tc>
        <w:tc>
          <w:tcPr>
            <w:tcW w:w="1284" w:type="dxa"/>
            <w:vMerge/>
            <w:tcBorders>
              <w:top w:val="single" w:sz="18" w:space="0" w:color="FFFFFF"/>
              <w:left w:val="single" w:sz="18" w:space="0" w:color="FFFFFF"/>
              <w:bottom w:val="single" w:sz="18" w:space="0" w:color="FFFFFF"/>
              <w:right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r>
      <w:tr w:rsidR="007C2A77" w:rsidRPr="00FA2C64" w:rsidTr="00D51D93">
        <w:trPr>
          <w:trHeight w:val="371"/>
        </w:trPr>
        <w:tc>
          <w:tcPr>
            <w:tcW w:w="430" w:type="dxa"/>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center"/>
              <w:rPr>
                <w:rFonts w:ascii="Garamond" w:hAnsi="Garamond" w:cs="Garamond"/>
                <w:bCs/>
                <w:sz w:val="16"/>
                <w:szCs w:val="16"/>
                <w:lang w:eastAsia="zh-CN"/>
              </w:rPr>
            </w:pPr>
            <w:r w:rsidRPr="00FA2C64">
              <w:rPr>
                <w:rFonts w:ascii="Garamond" w:hAnsi="Garamond" w:cs="Garamond"/>
                <w:b/>
                <w:sz w:val="18"/>
                <w:szCs w:val="18"/>
                <w:lang w:eastAsia="zh-CN"/>
              </w:rPr>
              <w:t>1</w:t>
            </w:r>
          </w:p>
        </w:tc>
        <w:tc>
          <w:tcPr>
            <w:tcW w:w="137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256"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39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25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84"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FA2C64" w:rsidTr="00D51D93">
        <w:trPr>
          <w:trHeight w:val="394"/>
        </w:trPr>
        <w:tc>
          <w:tcPr>
            <w:tcW w:w="430" w:type="dxa"/>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FA2C64">
              <w:rPr>
                <w:rFonts w:ascii="Garamond" w:hAnsi="Garamond" w:cs="Garamond"/>
                <w:b/>
                <w:sz w:val="18"/>
                <w:szCs w:val="18"/>
                <w:lang w:eastAsia="zh-CN"/>
              </w:rPr>
              <w:t>2</w:t>
            </w:r>
          </w:p>
        </w:tc>
        <w:tc>
          <w:tcPr>
            <w:tcW w:w="137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56"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39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58"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84"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FA2C64" w:rsidTr="00D51D93">
        <w:trPr>
          <w:trHeight w:val="383"/>
        </w:trPr>
        <w:tc>
          <w:tcPr>
            <w:tcW w:w="430" w:type="dxa"/>
            <w:tcBorders>
              <w:top w:val="single" w:sz="18" w:space="0" w:color="FFFFFF"/>
              <w:left w:val="double" w:sz="4" w:space="0" w:color="000000"/>
              <w:bottom w:val="single" w:sz="18" w:space="0" w:color="FFFFFF"/>
            </w:tcBorders>
            <w:shd w:val="clear" w:color="auto" w:fill="AAC8C8"/>
          </w:tcPr>
          <w:p w:rsidR="007C2A77" w:rsidRPr="00FA2C64"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FA2C64">
              <w:rPr>
                <w:rFonts w:ascii="Garamond" w:hAnsi="Garamond" w:cs="Garamond"/>
                <w:b/>
                <w:bCs/>
                <w:sz w:val="18"/>
                <w:szCs w:val="18"/>
                <w:lang w:eastAsia="zh-CN"/>
              </w:rPr>
              <w:t>3</w:t>
            </w:r>
          </w:p>
        </w:tc>
        <w:tc>
          <w:tcPr>
            <w:tcW w:w="137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56"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39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58" w:type="dxa"/>
            <w:tcBorders>
              <w:top w:val="single" w:sz="18" w:space="0" w:color="FFFFFF"/>
              <w:left w:val="single" w:sz="18" w:space="0" w:color="FFFFFF"/>
              <w:bottom w:val="single" w:sz="18" w:space="0" w:color="FFFFFF"/>
            </w:tcBorders>
            <w:shd w:val="clear" w:color="auto" w:fill="EAEAD5"/>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84"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FA2C64" w:rsidTr="00D51D93">
        <w:trPr>
          <w:trHeight w:val="283"/>
        </w:trPr>
        <w:tc>
          <w:tcPr>
            <w:tcW w:w="6847" w:type="dxa"/>
            <w:gridSpan w:val="6"/>
            <w:tcBorders>
              <w:top w:val="single" w:sz="18" w:space="0" w:color="FFFFFF"/>
              <w:left w:val="double" w:sz="4" w:space="0" w:color="000000"/>
              <w:bottom w:val="double" w:sz="4" w:space="0" w:color="000000"/>
            </w:tcBorders>
            <w:shd w:val="clear" w:color="auto" w:fill="AAC8C8"/>
          </w:tcPr>
          <w:p w:rsidR="007C2A77" w:rsidRPr="00FA2C64" w:rsidRDefault="007C2A77" w:rsidP="00D51D93">
            <w:pPr>
              <w:suppressLineNumbers/>
              <w:suppressAutoHyphens/>
              <w:snapToGrid w:val="0"/>
              <w:spacing w:after="120" w:line="240" w:lineRule="auto"/>
              <w:ind w:right="175"/>
              <w:jc w:val="right"/>
              <w:rPr>
                <w:rFonts w:ascii="Garamond" w:hAnsi="Garamond" w:cs="Garamond"/>
                <w:b/>
                <w:bCs/>
                <w:sz w:val="18"/>
                <w:szCs w:val="18"/>
                <w:lang w:eastAsia="zh-CN"/>
              </w:rPr>
            </w:pPr>
            <w:r w:rsidRPr="00FA2C64">
              <w:rPr>
                <w:rFonts w:ascii="Garamond" w:hAnsi="Garamond" w:cs="Garamond"/>
                <w:b/>
                <w:bCs/>
                <w:sz w:val="18"/>
                <w:szCs w:val="18"/>
                <w:lang w:eastAsia="zh-CN"/>
              </w:rPr>
              <w:t>TOTALE</w:t>
            </w:r>
          </w:p>
        </w:tc>
        <w:tc>
          <w:tcPr>
            <w:tcW w:w="950"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994"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1284"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
                <w:bCs/>
                <w:sz w:val="18"/>
                <w:szCs w:val="18"/>
                <w:lang w:eastAsia="zh-CN"/>
              </w:rPr>
            </w:pPr>
          </w:p>
        </w:tc>
      </w:tr>
    </w:tbl>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r w:rsidRPr="00FA2C64">
        <w:rPr>
          <w:rFonts w:ascii="Garamond" w:hAnsi="Garamond" w:cs="Garamond"/>
          <w:b/>
          <w:bCs/>
          <w:sz w:val="22"/>
          <w:szCs w:val="22"/>
          <w:u w:val="single"/>
          <w:lang w:eastAsia="zh-CN"/>
        </w:rPr>
        <w:t>Sezione C – settori in cui opera l’impresa</w:t>
      </w: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FA2C64" w:rsidRDefault="007C2A77" w:rsidP="007C2A77">
      <w:pPr>
        <w:numPr>
          <w:ilvl w:val="0"/>
          <w:numId w:val="19"/>
        </w:numPr>
        <w:suppressAutoHyphens/>
        <w:spacing w:after="120" w:line="240" w:lineRule="auto"/>
        <w:jc w:val="left"/>
        <w:rPr>
          <w:rFonts w:ascii="Garamond" w:hAnsi="Garamond" w:cs="Calibri"/>
          <w:sz w:val="22"/>
          <w:szCs w:val="22"/>
          <w:lang w:eastAsia="zh-CN"/>
        </w:rPr>
      </w:pPr>
      <w:r w:rsidRPr="00FA2C64">
        <w:rPr>
          <w:rFonts w:ascii="Garamond" w:hAnsi="Garamond" w:cs="Calibri"/>
          <w:sz w:val="22"/>
          <w:szCs w:val="22"/>
          <w:lang w:eastAsia="zh-CN"/>
        </w:rPr>
        <w:t xml:space="preserve">Che l’impresa rappresentata </w:t>
      </w:r>
      <w:r w:rsidRPr="00FA2C64">
        <w:rPr>
          <w:rFonts w:ascii="Garamond" w:hAnsi="Garamond" w:cs="Calibri"/>
          <w:b/>
          <w:sz w:val="22"/>
          <w:szCs w:val="22"/>
          <w:lang w:eastAsia="zh-CN"/>
        </w:rPr>
        <w:t xml:space="preserve">opera solo nei settori economici ammissibili </w:t>
      </w:r>
      <w:r w:rsidRPr="00FA2C64">
        <w:rPr>
          <w:rFonts w:ascii="Garamond" w:hAnsi="Garamond" w:cs="Calibri"/>
          <w:sz w:val="22"/>
          <w:szCs w:val="22"/>
          <w:lang w:eastAsia="zh-CN"/>
        </w:rPr>
        <w:t>al finanziamento;</w:t>
      </w:r>
    </w:p>
    <w:p w:rsidR="007C2A77" w:rsidRPr="00FA2C64" w:rsidRDefault="007C2A77" w:rsidP="007C2A77">
      <w:pPr>
        <w:numPr>
          <w:ilvl w:val="0"/>
          <w:numId w:val="17"/>
        </w:numPr>
        <w:suppressAutoHyphens/>
        <w:spacing w:after="120" w:line="240" w:lineRule="auto"/>
        <w:ind w:left="357" w:right="108" w:firstLine="0"/>
        <w:jc w:val="left"/>
        <w:rPr>
          <w:rFonts w:ascii="Garamond" w:hAnsi="Garamond" w:cs="Calibri"/>
          <w:sz w:val="22"/>
          <w:szCs w:val="22"/>
          <w:lang w:eastAsia="zh-CN"/>
        </w:rPr>
      </w:pPr>
      <w:r w:rsidRPr="00FA2C64">
        <w:rPr>
          <w:rFonts w:ascii="Garamond" w:hAnsi="Garamond" w:cs="Calibri"/>
          <w:sz w:val="22"/>
          <w:szCs w:val="22"/>
          <w:lang w:eastAsia="zh-CN"/>
        </w:rPr>
        <w:t>Che l’impresa rappresentata</w:t>
      </w:r>
      <w:r w:rsidRPr="00FA2C64">
        <w:rPr>
          <w:rFonts w:ascii="Garamond" w:hAnsi="Garamond" w:cs="Calibri"/>
          <w:b/>
          <w:sz w:val="22"/>
          <w:szCs w:val="22"/>
          <w:lang w:eastAsia="zh-CN"/>
        </w:rPr>
        <w:t xml:space="preserve"> opera anche in settori economici esclusi</w:t>
      </w:r>
      <w:r w:rsidRPr="00FA2C64">
        <w:rPr>
          <w:rFonts w:ascii="Garamond" w:hAnsi="Garamond" w:cs="Calibri"/>
          <w:sz w:val="22"/>
          <w:szCs w:val="22"/>
          <w:lang w:eastAsia="zh-CN"/>
        </w:rPr>
        <w:t xml:space="preserve">, tuttavia </w:t>
      </w:r>
      <w:r w:rsidRPr="00FA2C64">
        <w:rPr>
          <w:rFonts w:ascii="Garamond" w:hAnsi="Garamond" w:cs="Calibri"/>
          <w:b/>
          <w:sz w:val="22"/>
          <w:szCs w:val="22"/>
          <w:lang w:eastAsia="zh-CN"/>
        </w:rPr>
        <w:t>dispone di un sistema</w:t>
      </w:r>
      <w:r w:rsidRPr="00FA2C64">
        <w:rPr>
          <w:rFonts w:ascii="Garamond" w:hAnsi="Garamond" w:cs="Calibri"/>
          <w:sz w:val="22"/>
          <w:szCs w:val="22"/>
          <w:lang w:eastAsia="zh-CN"/>
        </w:rPr>
        <w:t xml:space="preserve"> adeguato di </w:t>
      </w:r>
      <w:r w:rsidRPr="00FA2C64">
        <w:rPr>
          <w:rFonts w:ascii="Garamond" w:hAnsi="Garamond" w:cs="Calibri"/>
          <w:b/>
          <w:sz w:val="22"/>
          <w:szCs w:val="22"/>
          <w:lang w:eastAsia="zh-CN"/>
        </w:rPr>
        <w:t>separazione delle attività</w:t>
      </w:r>
      <w:r w:rsidRPr="00FA2C64">
        <w:rPr>
          <w:rFonts w:ascii="Garamond" w:hAnsi="Garamond" w:cs="Calibri"/>
          <w:sz w:val="22"/>
          <w:szCs w:val="22"/>
          <w:lang w:eastAsia="zh-CN"/>
        </w:rPr>
        <w:t xml:space="preserve"> o </w:t>
      </w:r>
      <w:r w:rsidRPr="00FA2C64">
        <w:rPr>
          <w:rFonts w:ascii="Garamond" w:hAnsi="Garamond" w:cs="Calibri"/>
          <w:b/>
          <w:sz w:val="22"/>
          <w:szCs w:val="22"/>
          <w:lang w:eastAsia="zh-CN"/>
        </w:rPr>
        <w:t>distinzione dei costi</w:t>
      </w:r>
      <w:r w:rsidRPr="00FA2C64">
        <w:rPr>
          <w:rFonts w:ascii="Garamond" w:hAnsi="Garamond" w:cs="Calibri"/>
          <w:sz w:val="22"/>
          <w:szCs w:val="22"/>
          <w:lang w:eastAsia="zh-CN"/>
        </w:rPr>
        <w:t>;</w:t>
      </w:r>
    </w:p>
    <w:p w:rsidR="007C2A77" w:rsidRPr="00FA2C64" w:rsidRDefault="007C2A77" w:rsidP="007C2A77">
      <w:pPr>
        <w:numPr>
          <w:ilvl w:val="0"/>
          <w:numId w:val="17"/>
        </w:numPr>
        <w:suppressAutoHyphens/>
        <w:spacing w:after="120" w:line="240" w:lineRule="auto"/>
        <w:ind w:left="357" w:right="108" w:firstLine="0"/>
        <w:jc w:val="left"/>
        <w:rPr>
          <w:rFonts w:ascii="Garamond" w:hAnsi="Garamond" w:cs="Garamond"/>
          <w:b/>
          <w:bCs/>
          <w:sz w:val="22"/>
          <w:szCs w:val="22"/>
          <w:u w:val="single"/>
          <w:lang w:eastAsia="zh-CN"/>
        </w:rPr>
      </w:pPr>
      <w:r w:rsidRPr="00FA2C64">
        <w:rPr>
          <w:rFonts w:ascii="Garamond" w:hAnsi="Garamond" w:cs="Calibri"/>
          <w:sz w:val="22"/>
          <w:szCs w:val="22"/>
          <w:lang w:eastAsia="zh-CN"/>
        </w:rPr>
        <w:t>Che l’impresa rappresentata</w:t>
      </w:r>
      <w:r w:rsidRPr="00FA2C64">
        <w:rPr>
          <w:rFonts w:ascii="Garamond" w:hAnsi="Garamond" w:cs="Calibri"/>
          <w:b/>
          <w:sz w:val="22"/>
          <w:szCs w:val="22"/>
          <w:lang w:eastAsia="zh-CN"/>
        </w:rPr>
        <w:t xml:space="preserve"> opera anche nel settore economico del «</w:t>
      </w:r>
      <w:r w:rsidRPr="00FA2C64">
        <w:rPr>
          <w:rFonts w:ascii="Garamond" w:hAnsi="Garamond" w:cs="Arial"/>
          <w:b/>
          <w:sz w:val="22"/>
          <w:szCs w:val="22"/>
          <w:lang w:eastAsia="zh-CN"/>
        </w:rPr>
        <w:t>trasporto merci su strada per conto terzi»</w:t>
      </w:r>
      <w:r w:rsidRPr="00FA2C64">
        <w:rPr>
          <w:rFonts w:ascii="Garamond" w:hAnsi="Garamond" w:cs="Calibri"/>
          <w:sz w:val="22"/>
          <w:szCs w:val="22"/>
          <w:lang w:eastAsia="zh-CN"/>
        </w:rPr>
        <w:t xml:space="preserve">, tuttavia </w:t>
      </w:r>
      <w:r w:rsidRPr="00FA2C64">
        <w:rPr>
          <w:rFonts w:ascii="Garamond" w:hAnsi="Garamond" w:cs="Calibri"/>
          <w:b/>
          <w:sz w:val="22"/>
          <w:szCs w:val="22"/>
          <w:lang w:eastAsia="zh-CN"/>
        </w:rPr>
        <w:t>dispone di un sistema adeguato di</w:t>
      </w:r>
      <w:r w:rsidRPr="00FA2C64">
        <w:rPr>
          <w:rFonts w:ascii="Garamond" w:hAnsi="Garamond" w:cs="Calibri"/>
          <w:sz w:val="22"/>
          <w:szCs w:val="22"/>
          <w:lang w:eastAsia="zh-CN"/>
        </w:rPr>
        <w:t xml:space="preserve"> </w:t>
      </w:r>
      <w:r w:rsidRPr="00FA2C64">
        <w:rPr>
          <w:rFonts w:ascii="Garamond" w:hAnsi="Garamond" w:cs="Calibri"/>
          <w:b/>
          <w:sz w:val="22"/>
          <w:szCs w:val="22"/>
          <w:lang w:eastAsia="zh-CN"/>
        </w:rPr>
        <w:t>separazione delle attività</w:t>
      </w:r>
      <w:r w:rsidRPr="00FA2C64">
        <w:rPr>
          <w:rFonts w:ascii="Garamond" w:hAnsi="Garamond" w:cs="Calibri"/>
          <w:sz w:val="22"/>
          <w:szCs w:val="22"/>
          <w:lang w:eastAsia="zh-CN"/>
        </w:rPr>
        <w:t xml:space="preserve"> o </w:t>
      </w:r>
      <w:r w:rsidRPr="00FA2C64">
        <w:rPr>
          <w:rFonts w:ascii="Garamond" w:hAnsi="Garamond" w:cs="Calibri"/>
          <w:b/>
          <w:sz w:val="22"/>
          <w:szCs w:val="22"/>
          <w:lang w:eastAsia="zh-CN"/>
        </w:rPr>
        <w:t>distinzione dei costi.</w:t>
      </w: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r w:rsidRPr="00FA2C64">
        <w:rPr>
          <w:rFonts w:ascii="Garamond" w:hAnsi="Garamond" w:cs="Garamond"/>
          <w:b/>
          <w:bCs/>
          <w:sz w:val="22"/>
          <w:szCs w:val="22"/>
          <w:u w:val="single"/>
          <w:lang w:eastAsia="zh-CN"/>
        </w:rPr>
        <w:t>Sezione D</w:t>
      </w:r>
      <w:r w:rsidRPr="00FA2C64">
        <w:rPr>
          <w:rFonts w:ascii="Garamond" w:hAnsi="Garamond" w:cs="Garamond"/>
          <w:bCs/>
          <w:sz w:val="22"/>
          <w:szCs w:val="22"/>
          <w:u w:val="single"/>
          <w:lang w:eastAsia="zh-CN"/>
        </w:rPr>
        <w:t xml:space="preserve"> - </w:t>
      </w:r>
      <w:r w:rsidRPr="00FA2C64">
        <w:rPr>
          <w:rFonts w:ascii="Garamond" w:hAnsi="Garamond" w:cs="Garamond"/>
          <w:b/>
          <w:bCs/>
          <w:sz w:val="22"/>
          <w:szCs w:val="22"/>
          <w:u w:val="single"/>
          <w:lang w:eastAsia="zh-CN"/>
        </w:rPr>
        <w:t>condizioni di cumulo</w:t>
      </w:r>
    </w:p>
    <w:p w:rsidR="007C2A77" w:rsidRPr="00FA2C64"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FA2C64" w:rsidRDefault="007C2A77" w:rsidP="007C2A77">
      <w:pPr>
        <w:numPr>
          <w:ilvl w:val="0"/>
          <w:numId w:val="21"/>
        </w:numPr>
        <w:suppressAutoHyphens/>
        <w:spacing w:after="120" w:line="240" w:lineRule="auto"/>
        <w:ind w:right="108"/>
        <w:jc w:val="left"/>
        <w:rPr>
          <w:rFonts w:ascii="Garamond" w:hAnsi="Garamond" w:cs="Arial"/>
          <w:sz w:val="22"/>
          <w:szCs w:val="22"/>
          <w:lang w:eastAsia="zh-CN"/>
        </w:rPr>
      </w:pPr>
      <w:r w:rsidRPr="00FA2C64">
        <w:rPr>
          <w:rFonts w:ascii="Garamond" w:hAnsi="Garamond" w:cs="Arial"/>
          <w:sz w:val="22"/>
          <w:szCs w:val="22"/>
          <w:lang w:eastAsia="zh-CN"/>
        </w:rPr>
        <w:t>Che in riferimento agli stessi</w:t>
      </w:r>
      <w:r w:rsidRPr="00FA2C64">
        <w:rPr>
          <w:rFonts w:ascii="Garamond" w:hAnsi="Garamond" w:cs="Arial"/>
          <w:b/>
          <w:sz w:val="22"/>
          <w:szCs w:val="22"/>
          <w:lang w:eastAsia="zh-CN"/>
        </w:rPr>
        <w:t xml:space="preserve"> «costi ammissibili» </w:t>
      </w:r>
      <w:r w:rsidRPr="00FA2C64">
        <w:rPr>
          <w:rFonts w:ascii="Garamond" w:hAnsi="Garamond" w:cs="Arial"/>
          <w:sz w:val="22"/>
          <w:szCs w:val="22"/>
          <w:lang w:eastAsia="zh-CN"/>
        </w:rPr>
        <w:t xml:space="preserve">l’impresa rappresentata </w:t>
      </w:r>
      <w:r w:rsidRPr="00FA2C64">
        <w:rPr>
          <w:rFonts w:ascii="Garamond" w:hAnsi="Garamond" w:cs="Arial"/>
          <w:b/>
          <w:sz w:val="22"/>
          <w:szCs w:val="22"/>
          <w:lang w:eastAsia="zh-CN"/>
        </w:rPr>
        <w:t>NON</w:t>
      </w:r>
      <w:r w:rsidRPr="00FA2C64">
        <w:rPr>
          <w:rFonts w:ascii="Garamond" w:hAnsi="Garamond" w:cs="Arial"/>
          <w:sz w:val="22"/>
          <w:szCs w:val="22"/>
          <w:lang w:eastAsia="zh-CN"/>
        </w:rPr>
        <w:t xml:space="preserve"> ha beneficiato di altri aiuti di Stato.</w:t>
      </w:r>
    </w:p>
    <w:p w:rsidR="007C2A77" w:rsidRPr="00FA2C64" w:rsidRDefault="007C2A77" w:rsidP="007C2A77">
      <w:pPr>
        <w:numPr>
          <w:ilvl w:val="0"/>
          <w:numId w:val="21"/>
        </w:numPr>
        <w:suppressAutoHyphens/>
        <w:spacing w:after="120" w:line="240" w:lineRule="auto"/>
        <w:ind w:right="108"/>
        <w:jc w:val="left"/>
        <w:rPr>
          <w:rFonts w:ascii="Garamond" w:hAnsi="Garamond" w:cs="Arial"/>
          <w:sz w:val="22"/>
          <w:szCs w:val="22"/>
          <w:lang w:eastAsia="zh-CN"/>
        </w:rPr>
      </w:pPr>
      <w:r w:rsidRPr="00FA2C64">
        <w:rPr>
          <w:rFonts w:ascii="Garamond" w:hAnsi="Garamond" w:cs="Arial"/>
          <w:sz w:val="22"/>
          <w:szCs w:val="22"/>
          <w:lang w:eastAsia="zh-CN"/>
        </w:rPr>
        <w:t>Che in riferimento agli stessi</w:t>
      </w:r>
      <w:r w:rsidRPr="00FA2C64">
        <w:rPr>
          <w:rFonts w:ascii="Garamond" w:hAnsi="Garamond" w:cs="Arial"/>
          <w:b/>
          <w:sz w:val="22"/>
          <w:szCs w:val="22"/>
          <w:lang w:eastAsia="zh-CN"/>
        </w:rPr>
        <w:t xml:space="preserve"> «costi ammissibili» </w:t>
      </w:r>
      <w:r w:rsidRPr="00FA2C64">
        <w:rPr>
          <w:rFonts w:ascii="Garamond" w:hAnsi="Garamond" w:cs="Arial"/>
          <w:sz w:val="22"/>
          <w:szCs w:val="22"/>
          <w:lang w:eastAsia="zh-CN"/>
        </w:rPr>
        <w:t xml:space="preserve">l’impresa rappresentata ha beneficiato dei seguenti aiuti di Stato: </w:t>
      </w:r>
    </w:p>
    <w:p w:rsidR="007C2A77" w:rsidRPr="00FA2C64" w:rsidRDefault="007C2A77" w:rsidP="007C2A77">
      <w:pPr>
        <w:suppressAutoHyphens/>
        <w:spacing w:after="120" w:line="240" w:lineRule="auto"/>
        <w:ind w:left="708" w:right="108"/>
        <w:rPr>
          <w:rFonts w:ascii="Garamond" w:hAnsi="Garamond" w:cs="Arial"/>
          <w:sz w:val="22"/>
          <w:szCs w:val="22"/>
          <w:lang w:eastAsia="zh-CN"/>
        </w:rPr>
      </w:pPr>
    </w:p>
    <w:p w:rsidR="007C2A77" w:rsidRDefault="007C2A77" w:rsidP="007C2A77">
      <w:pPr>
        <w:suppressAutoHyphens/>
        <w:spacing w:after="120" w:line="240" w:lineRule="auto"/>
        <w:ind w:left="708" w:right="108"/>
        <w:rPr>
          <w:rFonts w:ascii="Garamond" w:hAnsi="Garamond" w:cs="Arial"/>
          <w:sz w:val="22"/>
          <w:szCs w:val="22"/>
          <w:lang w:eastAsia="zh-CN"/>
        </w:rPr>
      </w:pPr>
    </w:p>
    <w:p w:rsidR="007C2A77" w:rsidRDefault="007C2A77" w:rsidP="007C2A77">
      <w:pPr>
        <w:suppressAutoHyphens/>
        <w:spacing w:after="120" w:line="240" w:lineRule="auto"/>
        <w:ind w:right="108"/>
        <w:rPr>
          <w:rFonts w:ascii="Garamond" w:hAnsi="Garamond" w:cs="Arial"/>
          <w:sz w:val="22"/>
          <w:szCs w:val="22"/>
          <w:lang w:eastAsia="zh-CN"/>
        </w:rPr>
      </w:pPr>
    </w:p>
    <w:p w:rsidR="007C2A77" w:rsidRDefault="007C2A77" w:rsidP="007C2A77">
      <w:pPr>
        <w:suppressAutoHyphens/>
        <w:spacing w:after="120" w:line="240" w:lineRule="auto"/>
        <w:ind w:right="108"/>
        <w:rPr>
          <w:rFonts w:ascii="Garamond" w:hAnsi="Garamond" w:cs="Arial"/>
          <w:sz w:val="22"/>
          <w:szCs w:val="22"/>
          <w:lang w:eastAsia="zh-CN"/>
        </w:rPr>
      </w:pPr>
    </w:p>
    <w:p w:rsidR="007C2A77" w:rsidRDefault="007C2A77" w:rsidP="007C2A77">
      <w:pPr>
        <w:suppressAutoHyphens/>
        <w:spacing w:after="120" w:line="240" w:lineRule="auto"/>
        <w:ind w:right="108"/>
        <w:rPr>
          <w:rFonts w:ascii="Garamond" w:hAnsi="Garamond" w:cs="Arial"/>
          <w:sz w:val="22"/>
          <w:szCs w:val="22"/>
          <w:lang w:eastAsia="zh-CN"/>
        </w:rPr>
      </w:pPr>
    </w:p>
    <w:p w:rsidR="007C2A77" w:rsidRDefault="007C2A77" w:rsidP="007C2A77">
      <w:pPr>
        <w:suppressAutoHyphens/>
        <w:spacing w:after="120" w:line="240" w:lineRule="auto"/>
        <w:ind w:right="108"/>
        <w:rPr>
          <w:rFonts w:ascii="Garamond" w:hAnsi="Garamond" w:cs="Arial"/>
          <w:sz w:val="22"/>
          <w:szCs w:val="22"/>
          <w:lang w:eastAsia="zh-CN"/>
        </w:rPr>
      </w:pPr>
    </w:p>
    <w:p w:rsidR="007C2A77" w:rsidRDefault="007C2A77" w:rsidP="007C2A77">
      <w:pPr>
        <w:suppressAutoHyphens/>
        <w:spacing w:after="120" w:line="240" w:lineRule="auto"/>
        <w:ind w:right="108"/>
        <w:rPr>
          <w:rFonts w:ascii="Garamond" w:hAnsi="Garamond" w:cs="Arial"/>
          <w:sz w:val="22"/>
          <w:szCs w:val="22"/>
          <w:lang w:eastAsia="zh-CN"/>
        </w:rPr>
      </w:pPr>
    </w:p>
    <w:p w:rsidR="007C2A77" w:rsidRPr="00FA2C64" w:rsidRDefault="007C2A77" w:rsidP="007C2A77">
      <w:pPr>
        <w:suppressAutoHyphens/>
        <w:spacing w:after="120" w:line="240" w:lineRule="auto"/>
        <w:ind w:right="108"/>
        <w:rPr>
          <w:rFonts w:ascii="Garamond" w:hAnsi="Garamond" w:cs="Arial"/>
          <w:sz w:val="22"/>
          <w:szCs w:val="22"/>
          <w:lang w:eastAsia="zh-CN"/>
        </w:rPr>
      </w:pPr>
    </w:p>
    <w:p w:rsidR="007C2A77" w:rsidRPr="00FA2C64" w:rsidRDefault="007C2A77" w:rsidP="007C2A77">
      <w:pPr>
        <w:suppressAutoHyphens/>
        <w:spacing w:after="120" w:line="240" w:lineRule="auto"/>
        <w:ind w:left="708" w:right="108"/>
        <w:rPr>
          <w:rFonts w:ascii="Garamond" w:hAnsi="Garamond" w:cs="Arial"/>
          <w:spacing w:val="-6"/>
          <w:sz w:val="22"/>
          <w:szCs w:val="22"/>
          <w:lang w:eastAsia="zh-CN"/>
        </w:rPr>
      </w:pPr>
    </w:p>
    <w:tbl>
      <w:tblPr>
        <w:tblW w:w="0" w:type="auto"/>
        <w:tblInd w:w="-5" w:type="dxa"/>
        <w:tblLayout w:type="fixed"/>
        <w:tblLook w:val="0000" w:firstRow="0" w:lastRow="0" w:firstColumn="0" w:lastColumn="0" w:noHBand="0" w:noVBand="0"/>
      </w:tblPr>
      <w:tblGrid>
        <w:gridCol w:w="356"/>
        <w:gridCol w:w="1491"/>
        <w:gridCol w:w="1271"/>
        <w:gridCol w:w="1378"/>
        <w:gridCol w:w="1841"/>
        <w:gridCol w:w="1065"/>
        <w:gridCol w:w="1019"/>
        <w:gridCol w:w="1443"/>
      </w:tblGrid>
      <w:tr w:rsidR="007C2A77" w:rsidRPr="00FA2C64" w:rsidTr="00D51D93">
        <w:trPr>
          <w:cantSplit/>
          <w:trHeight w:val="533"/>
        </w:trPr>
        <w:tc>
          <w:tcPr>
            <w:tcW w:w="356" w:type="dxa"/>
            <w:vMerge w:val="restart"/>
            <w:tcBorders>
              <w:top w:val="double" w:sz="4" w:space="0" w:color="000000"/>
              <w:left w:val="double" w:sz="4" w:space="0" w:color="000000"/>
              <w:bottom w:val="single" w:sz="18" w:space="0" w:color="FFFFFF"/>
            </w:tcBorders>
            <w:shd w:val="clear" w:color="auto" w:fill="AAC8C8"/>
            <w:vAlign w:val="center"/>
          </w:tcPr>
          <w:p w:rsidR="007C2A77" w:rsidRPr="00FA2C64" w:rsidRDefault="007C2A77" w:rsidP="00D51D93">
            <w:pPr>
              <w:suppressAutoHyphens/>
              <w:spacing w:after="120" w:line="240" w:lineRule="auto"/>
              <w:jc w:val="center"/>
              <w:rPr>
                <w:rFonts w:ascii="Garamond" w:hAnsi="Garamond" w:cs="Garamond"/>
                <w:b/>
                <w:bCs/>
                <w:sz w:val="16"/>
                <w:szCs w:val="16"/>
                <w:lang w:eastAsia="zh-CN"/>
              </w:rPr>
            </w:pPr>
            <w:r w:rsidRPr="00FA2C64">
              <w:rPr>
                <w:rFonts w:ascii="Garamond" w:hAnsi="Garamond" w:cs="Arial"/>
                <w:b/>
                <w:bCs/>
                <w:sz w:val="16"/>
                <w:szCs w:val="16"/>
                <w:lang w:eastAsia="zh-CN"/>
              </w:rPr>
              <w:t>n.</w:t>
            </w:r>
          </w:p>
        </w:tc>
        <w:tc>
          <w:tcPr>
            <w:tcW w:w="1491"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Ente concedente</w:t>
            </w:r>
          </w:p>
        </w:tc>
        <w:tc>
          <w:tcPr>
            <w:tcW w:w="1271"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Riferimento normativo o amministrativo che prevede l’agevolazione</w:t>
            </w:r>
          </w:p>
        </w:tc>
        <w:tc>
          <w:tcPr>
            <w:tcW w:w="1378"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 xml:space="preserve">Provvedimento di concessione </w:t>
            </w:r>
          </w:p>
        </w:tc>
        <w:tc>
          <w:tcPr>
            <w:tcW w:w="1841" w:type="dxa"/>
            <w:vMerge w:val="restart"/>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FA2C64">
              <w:rPr>
                <w:rFonts w:ascii="Garamond" w:hAnsi="Garamond" w:cs="Garamond"/>
                <w:b/>
                <w:bCs/>
                <w:sz w:val="16"/>
                <w:szCs w:val="16"/>
                <w:lang w:eastAsia="zh-CN"/>
              </w:rPr>
              <w:t>Regolamento di esenzione (e articolo pertinente) o Decisione Commissione UE</w:t>
            </w:r>
            <w:r w:rsidRPr="00FA2C64">
              <w:rPr>
                <w:rFonts w:ascii="Garamond" w:hAnsi="Garamond" w:cs="Garamond"/>
                <w:b/>
                <w:bCs/>
                <w:sz w:val="16"/>
                <w:szCs w:val="16"/>
                <w:vertAlign w:val="superscript"/>
                <w:lang w:eastAsia="zh-CN"/>
              </w:rPr>
              <w:footnoteReference w:id="2"/>
            </w:r>
          </w:p>
        </w:tc>
        <w:tc>
          <w:tcPr>
            <w:tcW w:w="2084" w:type="dxa"/>
            <w:gridSpan w:val="2"/>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 xml:space="preserve">Intensità di aiuto </w:t>
            </w:r>
          </w:p>
        </w:tc>
        <w:tc>
          <w:tcPr>
            <w:tcW w:w="1443" w:type="dxa"/>
            <w:vMerge w:val="restart"/>
            <w:tcBorders>
              <w:top w:val="double" w:sz="4" w:space="0" w:color="000000"/>
              <w:left w:val="single" w:sz="18" w:space="0" w:color="FFFFFF"/>
              <w:bottom w:val="single" w:sz="18" w:space="0" w:color="FFFFFF"/>
              <w:right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p>
          <w:p w:rsidR="007C2A77" w:rsidRPr="00FA2C64" w:rsidRDefault="007C2A77" w:rsidP="00D51D93">
            <w:pPr>
              <w:suppressLineNumbers/>
              <w:suppressAutoHyphens/>
              <w:snapToGrid w:val="0"/>
              <w:spacing w:after="120" w:line="240" w:lineRule="auto"/>
              <w:jc w:val="center"/>
              <w:rPr>
                <w:rFonts w:ascii="Times New Roman" w:hAnsi="Times New Roman"/>
                <w:lang w:eastAsia="zh-CN"/>
              </w:rPr>
            </w:pPr>
            <w:r w:rsidRPr="00FA2C64">
              <w:rPr>
                <w:rFonts w:ascii="Garamond" w:hAnsi="Garamond" w:cs="Garamond"/>
                <w:b/>
                <w:bCs/>
                <w:sz w:val="16"/>
                <w:szCs w:val="16"/>
                <w:lang w:eastAsia="zh-CN"/>
              </w:rPr>
              <w:t>Importo imputato sulla voce di costo o sul progetto</w:t>
            </w:r>
          </w:p>
        </w:tc>
      </w:tr>
      <w:tr w:rsidR="007C2A77" w:rsidRPr="00FA2C64" w:rsidTr="00D51D93">
        <w:trPr>
          <w:cantSplit/>
          <w:trHeight w:val="532"/>
        </w:trPr>
        <w:tc>
          <w:tcPr>
            <w:tcW w:w="356" w:type="dxa"/>
            <w:vMerge/>
            <w:tcBorders>
              <w:top w:val="single" w:sz="18" w:space="0" w:color="FFFFFF"/>
              <w:left w:val="double" w:sz="4" w:space="0" w:color="000000"/>
              <w:bottom w:val="single" w:sz="18" w:space="0" w:color="FFFFFF"/>
            </w:tcBorders>
            <w:shd w:val="clear" w:color="auto" w:fill="AAC8C8"/>
            <w:vAlign w:val="center"/>
          </w:tcPr>
          <w:p w:rsidR="007C2A77" w:rsidRPr="00FA2C64" w:rsidRDefault="007C2A77" w:rsidP="00D51D93">
            <w:pPr>
              <w:suppressAutoHyphens/>
              <w:snapToGrid w:val="0"/>
              <w:spacing w:after="120" w:line="240" w:lineRule="auto"/>
              <w:jc w:val="center"/>
              <w:rPr>
                <w:rFonts w:ascii="Garamond" w:hAnsi="Garamond" w:cs="Arial"/>
                <w:b/>
                <w:bCs/>
                <w:sz w:val="16"/>
                <w:szCs w:val="16"/>
                <w:lang w:eastAsia="zh-CN"/>
              </w:rPr>
            </w:pPr>
          </w:p>
        </w:tc>
        <w:tc>
          <w:tcPr>
            <w:tcW w:w="1491"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271"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378"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841" w:type="dxa"/>
            <w:vMerge/>
            <w:tcBorders>
              <w:top w:val="single" w:sz="18" w:space="0" w:color="FFFFFF"/>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065" w:type="dxa"/>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Ammissibile</w:t>
            </w:r>
          </w:p>
        </w:tc>
        <w:tc>
          <w:tcPr>
            <w:tcW w:w="1019" w:type="dxa"/>
            <w:tcBorders>
              <w:top w:val="double" w:sz="4" w:space="0" w:color="000000"/>
              <w:left w:val="single" w:sz="18" w:space="0" w:color="FFFFFF"/>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FA2C64">
              <w:rPr>
                <w:rFonts w:ascii="Garamond" w:hAnsi="Garamond" w:cs="Garamond"/>
                <w:b/>
                <w:bCs/>
                <w:sz w:val="16"/>
                <w:szCs w:val="16"/>
                <w:lang w:eastAsia="zh-CN"/>
              </w:rPr>
              <w:t>Applicata</w:t>
            </w:r>
          </w:p>
        </w:tc>
        <w:tc>
          <w:tcPr>
            <w:tcW w:w="1443" w:type="dxa"/>
            <w:vMerge/>
            <w:tcBorders>
              <w:top w:val="single" w:sz="18" w:space="0" w:color="FFFFFF"/>
              <w:left w:val="single" w:sz="18" w:space="0" w:color="FFFFFF"/>
              <w:bottom w:val="single" w:sz="18" w:space="0" w:color="FFFFFF"/>
              <w:right w:val="double" w:sz="4" w:space="0" w:color="000000"/>
            </w:tcBorders>
            <w:shd w:val="clear" w:color="auto" w:fill="AAC8C8"/>
          </w:tcPr>
          <w:p w:rsidR="007C2A77" w:rsidRPr="00FA2C64" w:rsidRDefault="007C2A77" w:rsidP="00D51D93">
            <w:pPr>
              <w:suppressLineNumbers/>
              <w:suppressAutoHyphens/>
              <w:snapToGrid w:val="0"/>
              <w:spacing w:after="120" w:line="240" w:lineRule="auto"/>
              <w:jc w:val="center"/>
              <w:rPr>
                <w:rFonts w:ascii="Garamond" w:hAnsi="Garamond" w:cs="Garamond"/>
                <w:b/>
                <w:bCs/>
                <w:sz w:val="16"/>
                <w:szCs w:val="16"/>
                <w:lang w:eastAsia="zh-CN"/>
              </w:rPr>
            </w:pPr>
          </w:p>
        </w:tc>
      </w:tr>
      <w:tr w:rsidR="007C2A77" w:rsidRPr="00FA2C64" w:rsidTr="00D51D93">
        <w:trPr>
          <w:trHeight w:val="397"/>
        </w:trPr>
        <w:tc>
          <w:tcPr>
            <w:tcW w:w="356" w:type="dxa"/>
            <w:tcBorders>
              <w:top w:val="single" w:sz="18" w:space="0" w:color="FFFFFF"/>
              <w:left w:val="double" w:sz="4" w:space="0" w:color="000000"/>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sz w:val="18"/>
                <w:szCs w:val="18"/>
                <w:lang w:eastAsia="zh-CN"/>
              </w:rPr>
              <w:t>1</w:t>
            </w:r>
          </w:p>
        </w:tc>
        <w:tc>
          <w:tcPr>
            <w:tcW w:w="149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7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37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right="33"/>
              <w:jc w:val="left"/>
              <w:rPr>
                <w:rFonts w:ascii="Garamond" w:hAnsi="Garamond" w:cs="Garamond"/>
                <w:bCs/>
                <w:sz w:val="18"/>
                <w:szCs w:val="18"/>
                <w:lang w:eastAsia="zh-CN"/>
              </w:rPr>
            </w:pPr>
          </w:p>
        </w:tc>
        <w:tc>
          <w:tcPr>
            <w:tcW w:w="184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left"/>
              <w:rPr>
                <w:rFonts w:ascii="Garamond" w:hAnsi="Garamond" w:cs="Garamond"/>
                <w:sz w:val="18"/>
                <w:szCs w:val="18"/>
                <w:lang w:eastAsia="zh-CN"/>
              </w:rPr>
            </w:pPr>
          </w:p>
        </w:tc>
        <w:tc>
          <w:tcPr>
            <w:tcW w:w="106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01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443"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FA2C64" w:rsidTr="00D51D93">
        <w:trPr>
          <w:trHeight w:val="397"/>
        </w:trPr>
        <w:tc>
          <w:tcPr>
            <w:tcW w:w="356" w:type="dxa"/>
            <w:tcBorders>
              <w:top w:val="single" w:sz="18" w:space="0" w:color="FFFFFF"/>
              <w:left w:val="double" w:sz="4" w:space="0" w:color="000000"/>
              <w:bottom w:val="single" w:sz="18" w:space="0" w:color="FFFFFF"/>
            </w:tcBorders>
            <w:shd w:val="clear" w:color="auto" w:fill="AAC8C8"/>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FA2C64">
              <w:rPr>
                <w:rFonts w:ascii="Garamond" w:hAnsi="Garamond" w:cs="Garamond"/>
                <w:sz w:val="18"/>
                <w:szCs w:val="18"/>
                <w:lang w:eastAsia="zh-CN"/>
              </w:rPr>
              <w:t>2</w:t>
            </w:r>
          </w:p>
        </w:tc>
        <w:tc>
          <w:tcPr>
            <w:tcW w:w="149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27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378"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right="33"/>
              <w:jc w:val="left"/>
              <w:rPr>
                <w:rFonts w:ascii="Garamond" w:hAnsi="Garamond" w:cs="Garamond"/>
                <w:bCs/>
                <w:sz w:val="18"/>
                <w:szCs w:val="18"/>
                <w:lang w:eastAsia="zh-CN"/>
              </w:rPr>
            </w:pPr>
          </w:p>
        </w:tc>
        <w:tc>
          <w:tcPr>
            <w:tcW w:w="1841"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ind w:left="34"/>
              <w:jc w:val="left"/>
              <w:rPr>
                <w:rFonts w:ascii="Garamond" w:hAnsi="Garamond" w:cs="Garamond"/>
                <w:b/>
                <w:sz w:val="18"/>
                <w:szCs w:val="18"/>
                <w:lang w:eastAsia="zh-CN"/>
              </w:rPr>
            </w:pPr>
          </w:p>
        </w:tc>
        <w:tc>
          <w:tcPr>
            <w:tcW w:w="1065"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019" w:type="dxa"/>
            <w:tcBorders>
              <w:top w:val="single" w:sz="18" w:space="0" w:color="FFFFFF"/>
              <w:left w:val="single" w:sz="18" w:space="0" w:color="FFFFFF"/>
              <w:bottom w:val="single" w:sz="18" w:space="0" w:color="FFFFFF"/>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443"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FA2C64" w:rsidTr="00D51D93">
        <w:trPr>
          <w:trHeight w:val="500"/>
        </w:trPr>
        <w:tc>
          <w:tcPr>
            <w:tcW w:w="6337" w:type="dxa"/>
            <w:gridSpan w:val="5"/>
            <w:tcBorders>
              <w:top w:val="single" w:sz="18" w:space="0" w:color="FFFFFF"/>
              <w:left w:val="double" w:sz="4" w:space="0" w:color="000000"/>
              <w:bottom w:val="double" w:sz="4" w:space="0" w:color="000000"/>
            </w:tcBorders>
            <w:shd w:val="clear" w:color="auto" w:fill="AAC8C8"/>
            <w:vAlign w:val="center"/>
          </w:tcPr>
          <w:p w:rsidR="007C2A77" w:rsidRPr="00FA2C64" w:rsidRDefault="007C2A77" w:rsidP="00D51D93">
            <w:pPr>
              <w:suppressLineNumbers/>
              <w:suppressAutoHyphens/>
              <w:snapToGrid w:val="0"/>
              <w:spacing w:after="120" w:line="240" w:lineRule="auto"/>
              <w:ind w:right="175"/>
              <w:jc w:val="right"/>
              <w:rPr>
                <w:rFonts w:ascii="Garamond" w:hAnsi="Garamond" w:cs="Garamond"/>
                <w:bCs/>
                <w:sz w:val="18"/>
                <w:szCs w:val="18"/>
                <w:lang w:eastAsia="zh-CN"/>
              </w:rPr>
            </w:pPr>
            <w:r w:rsidRPr="00FA2C64">
              <w:rPr>
                <w:rFonts w:ascii="Garamond" w:hAnsi="Garamond" w:cs="Garamond"/>
                <w:b/>
                <w:bCs/>
                <w:sz w:val="18"/>
                <w:szCs w:val="18"/>
                <w:lang w:eastAsia="zh-CN"/>
              </w:rPr>
              <w:t>TOTALE</w:t>
            </w:r>
          </w:p>
        </w:tc>
        <w:tc>
          <w:tcPr>
            <w:tcW w:w="1065"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019"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443" w:type="dxa"/>
            <w:tcBorders>
              <w:top w:val="single" w:sz="18" w:space="0" w:color="FFFFFF"/>
              <w:left w:val="single" w:sz="18" w:space="0" w:color="FFFFFF"/>
              <w:bottom w:val="double" w:sz="4" w:space="0" w:color="000000"/>
              <w:right w:val="double" w:sz="4" w:space="0" w:color="000000"/>
            </w:tcBorders>
            <w:shd w:val="clear" w:color="auto" w:fill="EAEAD5"/>
          </w:tcPr>
          <w:p w:rsidR="007C2A77" w:rsidRPr="00FA2C64"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bl>
    <w:p w:rsidR="007C2A77" w:rsidRPr="00FA2C64" w:rsidRDefault="007C2A77" w:rsidP="007C2A77">
      <w:pPr>
        <w:suppressAutoHyphens/>
        <w:spacing w:after="120" w:line="240" w:lineRule="auto"/>
        <w:rPr>
          <w:rFonts w:ascii="Garamond" w:hAnsi="Garamond" w:cs="Garamond"/>
          <w:bCs/>
          <w:sz w:val="22"/>
          <w:szCs w:val="22"/>
          <w:lang w:eastAsia="zh-CN"/>
        </w:rPr>
      </w:pPr>
    </w:p>
    <w:p w:rsidR="007C2A77" w:rsidRPr="00FA2C64" w:rsidRDefault="007C2A77" w:rsidP="007C2A77">
      <w:pPr>
        <w:suppressAutoHyphens/>
        <w:spacing w:after="120" w:line="240" w:lineRule="auto"/>
        <w:rPr>
          <w:rFonts w:ascii="Garamond" w:hAnsi="Garamond" w:cs="Garamond"/>
          <w:b/>
          <w:bCs/>
          <w:sz w:val="22"/>
          <w:szCs w:val="22"/>
          <w:lang w:eastAsia="zh-CN"/>
        </w:rPr>
      </w:pPr>
      <w:r w:rsidRPr="00FA2C64">
        <w:rPr>
          <w:rFonts w:ascii="Garamond" w:hAnsi="Garamond" w:cs="Garamond"/>
          <w:bCs/>
          <w:sz w:val="22"/>
          <w:szCs w:val="22"/>
          <w:lang w:eastAsia="zh-CN"/>
        </w:rPr>
        <w:t>tenuto conto di quanto dichiarato, ai sensi dell’art. 13 del decreto legislativo 30 giugno 2003, n. 196 (</w:t>
      </w:r>
      <w:r w:rsidRPr="00FA2C64">
        <w:rPr>
          <w:rFonts w:ascii="Garamond" w:hAnsi="Garamond" w:cs="Garamond"/>
          <w:bCs/>
          <w:i/>
          <w:sz w:val="22"/>
          <w:szCs w:val="22"/>
          <w:lang w:eastAsia="zh-CN"/>
        </w:rPr>
        <w:t>Codice in materia di protezione di dati personali</w:t>
      </w:r>
      <w:r w:rsidRPr="00FA2C64">
        <w:rPr>
          <w:rFonts w:ascii="Garamond" w:hAnsi="Garamond" w:cs="Garamond"/>
          <w:bCs/>
          <w:sz w:val="22"/>
          <w:szCs w:val="22"/>
          <w:lang w:eastAsia="zh-CN"/>
        </w:rPr>
        <w:t>) e successive modifiche ed integrazioni</w:t>
      </w:r>
    </w:p>
    <w:p w:rsidR="007C2A77" w:rsidRPr="00FA2C64" w:rsidRDefault="007C2A77" w:rsidP="007C2A77">
      <w:pPr>
        <w:suppressAutoHyphens/>
        <w:spacing w:after="120" w:line="240" w:lineRule="auto"/>
        <w:rPr>
          <w:rFonts w:ascii="Garamond" w:hAnsi="Garamond" w:cs="Garamond"/>
          <w:b/>
          <w:bCs/>
          <w:sz w:val="22"/>
          <w:szCs w:val="22"/>
          <w:lang w:eastAsia="zh-CN"/>
        </w:rPr>
      </w:pPr>
    </w:p>
    <w:p w:rsidR="007C2A77" w:rsidRPr="00FA2C64" w:rsidRDefault="007C2A77" w:rsidP="007C2A77">
      <w:pPr>
        <w:suppressAutoHyphens/>
        <w:spacing w:after="120" w:line="240" w:lineRule="auto"/>
        <w:jc w:val="center"/>
        <w:rPr>
          <w:rFonts w:ascii="Garamond" w:hAnsi="Garamond" w:cs="Garamond"/>
          <w:bCs/>
          <w:sz w:val="22"/>
          <w:szCs w:val="22"/>
          <w:lang w:eastAsia="zh-CN"/>
        </w:rPr>
      </w:pPr>
      <w:r w:rsidRPr="00FA2C64">
        <w:rPr>
          <w:rFonts w:ascii="Garamond" w:hAnsi="Garamond" w:cs="Garamond"/>
          <w:b/>
          <w:bCs/>
          <w:sz w:val="22"/>
          <w:szCs w:val="22"/>
          <w:lang w:eastAsia="zh-CN"/>
        </w:rPr>
        <w:t>AUTORIZZA</w:t>
      </w:r>
    </w:p>
    <w:p w:rsidR="007C2A77" w:rsidRPr="00FA2C64" w:rsidRDefault="007C2A77" w:rsidP="007C2A77">
      <w:pPr>
        <w:suppressAutoHyphens/>
        <w:spacing w:after="120" w:line="240" w:lineRule="auto"/>
        <w:rPr>
          <w:rFonts w:ascii="Garamond" w:hAnsi="Garamond" w:cs="Garamond"/>
          <w:bCs/>
          <w:i/>
          <w:sz w:val="22"/>
          <w:szCs w:val="22"/>
          <w:lang w:eastAsia="zh-CN"/>
        </w:rPr>
      </w:pPr>
      <w:r w:rsidRPr="00FA2C64">
        <w:rPr>
          <w:rFonts w:ascii="Garamond" w:hAnsi="Garamond" w:cs="Garamond"/>
          <w:bCs/>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7C2A77" w:rsidRPr="00FA2C64" w:rsidRDefault="007C2A77" w:rsidP="007C2A77">
      <w:pPr>
        <w:suppressAutoHyphens/>
        <w:spacing w:after="120" w:line="240" w:lineRule="auto"/>
        <w:rPr>
          <w:rFonts w:ascii="Garamond" w:hAnsi="Garamond" w:cs="Garamond"/>
          <w:bCs/>
          <w:sz w:val="22"/>
          <w:szCs w:val="22"/>
          <w:lang w:eastAsia="zh-CN"/>
        </w:rPr>
      </w:pPr>
      <w:r w:rsidRPr="00FA2C64">
        <w:rPr>
          <w:rFonts w:ascii="Garamond" w:hAnsi="Garamond" w:cs="Garamond"/>
          <w:bCs/>
          <w:i/>
          <w:sz w:val="22"/>
          <w:szCs w:val="22"/>
          <w:lang w:eastAsia="zh-CN"/>
        </w:rPr>
        <w:t>Località</w:t>
      </w:r>
      <w:r w:rsidRPr="00FA2C64">
        <w:rPr>
          <w:rFonts w:ascii="Garamond" w:hAnsi="Garamond" w:cs="Garamond"/>
          <w:bCs/>
          <w:sz w:val="22"/>
          <w:szCs w:val="22"/>
          <w:lang w:eastAsia="zh-CN"/>
        </w:rPr>
        <w:t xml:space="preserve"> e </w:t>
      </w:r>
      <w:r w:rsidRPr="00FA2C64">
        <w:rPr>
          <w:rFonts w:ascii="Garamond" w:hAnsi="Garamond" w:cs="Garamond"/>
          <w:bCs/>
          <w:i/>
          <w:sz w:val="22"/>
          <w:szCs w:val="22"/>
          <w:lang w:eastAsia="zh-CN"/>
        </w:rPr>
        <w:t>data</w:t>
      </w:r>
      <w:r w:rsidRPr="00FA2C64">
        <w:rPr>
          <w:rFonts w:ascii="Garamond" w:hAnsi="Garamond" w:cs="Garamond"/>
          <w:bCs/>
          <w:sz w:val="22"/>
          <w:szCs w:val="22"/>
          <w:lang w:eastAsia="zh-CN"/>
        </w:rPr>
        <w:t xml:space="preserve"> ……………</w:t>
      </w:r>
    </w:p>
    <w:p w:rsidR="007C2A77" w:rsidRPr="00FA2C64" w:rsidRDefault="007C2A77" w:rsidP="007C2A77">
      <w:pPr>
        <w:suppressAutoHyphens/>
        <w:spacing w:after="120" w:line="240" w:lineRule="auto"/>
        <w:ind w:left="5103"/>
        <w:jc w:val="center"/>
        <w:rPr>
          <w:rFonts w:ascii="Garamond" w:hAnsi="Garamond" w:cs="Garamond"/>
          <w:bCs/>
          <w:sz w:val="22"/>
          <w:szCs w:val="22"/>
          <w:lang w:eastAsia="zh-CN"/>
        </w:rPr>
      </w:pPr>
      <w:r w:rsidRPr="00FA2C64">
        <w:rPr>
          <w:rFonts w:ascii="Garamond" w:hAnsi="Garamond" w:cs="Garamond"/>
          <w:bCs/>
          <w:sz w:val="22"/>
          <w:szCs w:val="22"/>
          <w:lang w:eastAsia="zh-CN"/>
        </w:rPr>
        <w:t xml:space="preserve">In fede </w:t>
      </w:r>
    </w:p>
    <w:p w:rsidR="007C2A77" w:rsidRPr="00FA2C64" w:rsidRDefault="007C2A77" w:rsidP="007C2A77">
      <w:pPr>
        <w:suppressAutoHyphens/>
        <w:spacing w:after="120" w:line="240" w:lineRule="auto"/>
        <w:ind w:left="5103"/>
        <w:jc w:val="center"/>
        <w:rPr>
          <w:rFonts w:ascii="Times New Roman" w:hAnsi="Times New Roman"/>
          <w:lang w:eastAsia="zh-CN"/>
        </w:rPr>
      </w:pPr>
      <w:r w:rsidRPr="00FA2C64">
        <w:rPr>
          <w:rFonts w:ascii="Garamond" w:hAnsi="Garamond" w:cs="Garamond"/>
          <w:bCs/>
          <w:sz w:val="22"/>
          <w:szCs w:val="22"/>
          <w:lang w:eastAsia="zh-CN"/>
        </w:rPr>
        <w:t>(Il titolare/legale rappresentante dell'impresa)</w:t>
      </w:r>
    </w:p>
    <w:p w:rsidR="007C2A77" w:rsidRPr="00FA2C64" w:rsidRDefault="007C2A77" w:rsidP="007C2A77">
      <w:pPr>
        <w:suppressAutoHyphens/>
        <w:spacing w:after="120" w:line="240" w:lineRule="auto"/>
        <w:jc w:val="left"/>
        <w:rPr>
          <w:rFonts w:ascii="Times New Roman" w:hAnsi="Times New Roman"/>
          <w:lang w:eastAsia="zh-CN"/>
        </w:rPr>
      </w:pPr>
      <w:r w:rsidRPr="00FA2C64">
        <w:rPr>
          <w:rFonts w:ascii="Times New Roman" w:hAnsi="Times New Roman"/>
          <w:lang w:eastAsia="zh-CN"/>
        </w:rPr>
        <w:tab/>
      </w:r>
      <w:r w:rsidRPr="00FA2C64">
        <w:rPr>
          <w:rFonts w:ascii="Times New Roman" w:hAnsi="Times New Roman"/>
          <w:lang w:eastAsia="zh-CN"/>
        </w:rPr>
        <w:tab/>
      </w:r>
      <w:r w:rsidRPr="00FA2C64">
        <w:rPr>
          <w:rFonts w:ascii="Times New Roman" w:hAnsi="Times New Roman"/>
          <w:lang w:eastAsia="zh-CN"/>
        </w:rPr>
        <w:tab/>
      </w:r>
      <w:r w:rsidRPr="00FA2C64">
        <w:rPr>
          <w:rFonts w:ascii="Times New Roman" w:hAnsi="Times New Roman"/>
          <w:lang w:eastAsia="zh-CN"/>
        </w:rPr>
        <w:tab/>
      </w:r>
      <w:r w:rsidRPr="00FA2C64">
        <w:rPr>
          <w:rFonts w:ascii="Times New Roman" w:hAnsi="Times New Roman"/>
          <w:lang w:eastAsia="zh-CN"/>
        </w:rPr>
        <w:tab/>
      </w:r>
      <w:r w:rsidRPr="00FA2C64">
        <w:rPr>
          <w:rFonts w:ascii="Times New Roman" w:hAnsi="Times New Roman"/>
          <w:lang w:eastAsia="zh-CN"/>
        </w:rPr>
        <w:tab/>
      </w:r>
      <w:r w:rsidRPr="00FA2C64">
        <w:rPr>
          <w:rFonts w:ascii="Times New Roman" w:hAnsi="Times New Roman"/>
          <w:lang w:eastAsia="zh-CN"/>
        </w:rPr>
        <w:tab/>
        <w:t xml:space="preserve">       ___________________________________</w:t>
      </w:r>
    </w:p>
    <w:p w:rsidR="007C2A77" w:rsidRDefault="007C2A77" w:rsidP="007C2A77">
      <w:pPr>
        <w:spacing w:line="240" w:lineRule="auto"/>
        <w:jc w:val="left"/>
      </w:pPr>
      <w:r>
        <w:br w:type="page"/>
      </w:r>
    </w:p>
    <w:p w:rsidR="007C2A77" w:rsidRPr="0051559F" w:rsidRDefault="007C2A77" w:rsidP="007C2A77">
      <w:pPr>
        <w:suppressAutoHyphens/>
        <w:spacing w:line="240" w:lineRule="auto"/>
        <w:jc w:val="right"/>
        <w:rPr>
          <w:rFonts w:ascii="Garamond" w:hAnsi="Garamond" w:cs="Garamond"/>
          <w:i/>
          <w:lang w:eastAsia="zh-CN"/>
        </w:rPr>
      </w:pPr>
    </w:p>
    <w:p w:rsidR="007C2A77" w:rsidRPr="0051559F" w:rsidRDefault="007C2A77" w:rsidP="007C2A77">
      <w:pPr>
        <w:suppressAutoHyphens/>
        <w:spacing w:line="240" w:lineRule="auto"/>
        <w:jc w:val="center"/>
        <w:rPr>
          <w:rFonts w:ascii="Garamond" w:hAnsi="Garamond" w:cs="Garamond"/>
          <w:b/>
          <w:i/>
          <w:lang w:eastAsia="zh-CN"/>
        </w:rPr>
      </w:pPr>
      <w:r w:rsidRPr="0051559F">
        <w:rPr>
          <w:rFonts w:ascii="Garamond" w:hAnsi="Garamond" w:cs="Garamond"/>
          <w:b/>
          <w:i/>
          <w:lang w:eastAsia="zh-CN"/>
        </w:rPr>
        <w:t>Schema modulo da compilare a cura dell’impresa controllante o controllata</w:t>
      </w:r>
    </w:p>
    <w:p w:rsidR="007C2A77" w:rsidRPr="0051559F" w:rsidRDefault="007C2A77" w:rsidP="007C2A77">
      <w:pPr>
        <w:suppressAutoHyphens/>
        <w:spacing w:line="240" w:lineRule="auto"/>
        <w:jc w:val="center"/>
        <w:rPr>
          <w:rFonts w:ascii="Garamond" w:hAnsi="Garamond" w:cs="Garamond"/>
          <w:i/>
          <w:lang w:eastAsia="zh-CN"/>
        </w:rPr>
      </w:pPr>
      <w:r w:rsidRPr="0051559F">
        <w:rPr>
          <w:rFonts w:ascii="Garamond" w:hAnsi="Garamond" w:cs="Garamond"/>
          <w:b/>
          <w:i/>
          <w:lang w:eastAsia="zh-CN"/>
        </w:rPr>
        <w:t>ALLEGATO I</w:t>
      </w:r>
    </w:p>
    <w:p w:rsidR="007C2A77" w:rsidRDefault="007C2A77" w:rsidP="007C2A77">
      <w:pPr>
        <w:suppressAutoHyphens/>
        <w:spacing w:line="240" w:lineRule="auto"/>
        <w:jc w:val="center"/>
      </w:pPr>
    </w:p>
    <w:p w:rsidR="007C2A77" w:rsidRPr="003A1E59" w:rsidRDefault="007C2A77" w:rsidP="007C2A77">
      <w:pPr>
        <w:pBdr>
          <w:top w:val="single" w:sz="4" w:space="1" w:color="000000"/>
          <w:left w:val="single" w:sz="4" w:space="4" w:color="000000"/>
          <w:bottom w:val="single" w:sz="4" w:space="1" w:color="000000"/>
          <w:right w:val="single" w:sz="4" w:space="4" w:color="000000"/>
        </w:pBdr>
        <w:suppressAutoHyphens/>
        <w:spacing w:line="240" w:lineRule="auto"/>
        <w:jc w:val="center"/>
        <w:rPr>
          <w:rFonts w:ascii="Garamond" w:hAnsi="Garamond" w:cs="Garamond"/>
          <w:b/>
          <w:iCs/>
          <w:sz w:val="22"/>
          <w:szCs w:val="22"/>
          <w:lang w:eastAsia="zh-CN"/>
        </w:rPr>
      </w:pPr>
      <w:r w:rsidRPr="003A1E59">
        <w:rPr>
          <w:rFonts w:ascii="Garamond" w:hAnsi="Garamond" w:cs="Garamond"/>
          <w:b/>
          <w:iCs/>
          <w:sz w:val="22"/>
          <w:szCs w:val="22"/>
          <w:lang w:eastAsia="zh-CN"/>
        </w:rPr>
        <w:t xml:space="preserve">Schema dichiarazione sostitutiva per la concessione di aiuti in </w:t>
      </w:r>
      <w:r w:rsidRPr="003A1E59">
        <w:rPr>
          <w:rFonts w:ascii="Garamond" w:hAnsi="Garamond" w:cs="Garamond"/>
          <w:i/>
          <w:iCs/>
          <w:sz w:val="22"/>
          <w:szCs w:val="22"/>
          <w:lang w:eastAsia="zh-CN"/>
        </w:rPr>
        <w:t xml:space="preserve">«de </w:t>
      </w:r>
      <w:proofErr w:type="spellStart"/>
      <w:r w:rsidRPr="003A1E59">
        <w:rPr>
          <w:rFonts w:ascii="Garamond" w:hAnsi="Garamond" w:cs="Garamond"/>
          <w:i/>
          <w:iCs/>
          <w:sz w:val="22"/>
          <w:szCs w:val="22"/>
          <w:lang w:eastAsia="zh-CN"/>
        </w:rPr>
        <w:t>minimis</w:t>
      </w:r>
      <w:proofErr w:type="spellEnd"/>
      <w:r w:rsidRPr="003A1E59">
        <w:rPr>
          <w:rFonts w:ascii="Garamond" w:hAnsi="Garamond" w:cs="Garamond"/>
          <w:i/>
          <w:iCs/>
          <w:sz w:val="22"/>
          <w:szCs w:val="22"/>
          <w:lang w:eastAsia="zh-CN"/>
        </w:rPr>
        <w:t>»</w:t>
      </w:r>
      <w:r w:rsidRPr="003A1E59">
        <w:rPr>
          <w:rFonts w:ascii="Garamond" w:hAnsi="Garamond" w:cs="Garamond"/>
          <w:iCs/>
          <w:sz w:val="22"/>
          <w:szCs w:val="22"/>
          <w:lang w:eastAsia="zh-CN"/>
        </w:rPr>
        <w:t>,</w:t>
      </w:r>
      <w:r w:rsidRPr="003A1E59">
        <w:rPr>
          <w:rFonts w:ascii="Garamond" w:hAnsi="Garamond" w:cs="Garamond"/>
          <w:b/>
          <w:iCs/>
          <w:sz w:val="22"/>
          <w:szCs w:val="22"/>
          <w:lang w:eastAsia="zh-CN"/>
        </w:rPr>
        <w:t xml:space="preserve"> </w:t>
      </w:r>
    </w:p>
    <w:p w:rsidR="007C2A77" w:rsidRPr="003A1E59" w:rsidRDefault="007C2A77" w:rsidP="007C2A77">
      <w:pPr>
        <w:pBdr>
          <w:top w:val="single" w:sz="4" w:space="1" w:color="000000"/>
          <w:left w:val="single" w:sz="4" w:space="4" w:color="000000"/>
          <w:bottom w:val="single" w:sz="4" w:space="1" w:color="000000"/>
          <w:right w:val="single" w:sz="4" w:space="4" w:color="000000"/>
        </w:pBdr>
        <w:suppressAutoHyphens/>
        <w:spacing w:line="240" w:lineRule="auto"/>
        <w:jc w:val="center"/>
        <w:rPr>
          <w:rFonts w:ascii="Garamond" w:hAnsi="Garamond" w:cs="Garamond"/>
          <w:i/>
          <w:lang w:eastAsia="zh-CN"/>
        </w:rPr>
      </w:pPr>
      <w:r w:rsidRPr="003A1E59">
        <w:rPr>
          <w:rFonts w:ascii="Garamond" w:hAnsi="Garamond" w:cs="Garamond"/>
          <w:b/>
          <w:iCs/>
          <w:sz w:val="22"/>
          <w:szCs w:val="22"/>
          <w:lang w:eastAsia="zh-CN"/>
        </w:rPr>
        <w:t xml:space="preserve">ai sensi dell'art. </w:t>
      </w:r>
      <w:hyperlink r:id="rId11" w:history="1">
        <w:r w:rsidRPr="003A1E59">
          <w:rPr>
            <w:rFonts w:ascii="Garamond" w:hAnsi="Garamond" w:cs="Garamond"/>
            <w:b/>
            <w:iCs/>
            <w:sz w:val="22"/>
            <w:szCs w:val="22"/>
            <w:lang w:eastAsia="zh-CN"/>
          </w:rPr>
          <w:t>47</w:t>
        </w:r>
      </w:hyperlink>
      <w:r w:rsidRPr="003A1E59">
        <w:rPr>
          <w:rFonts w:ascii="Garamond" w:hAnsi="Garamond" w:cs="Garamond"/>
          <w:b/>
          <w:iCs/>
          <w:sz w:val="22"/>
          <w:szCs w:val="22"/>
          <w:lang w:eastAsia="zh-CN"/>
        </w:rPr>
        <w:t xml:space="preserve"> del decreto del Presidente della Repubblica 28 dicembre 2000, n. 445</w:t>
      </w:r>
      <w:r w:rsidRPr="003A1E59">
        <w:rPr>
          <w:rFonts w:ascii="Garamond" w:hAnsi="Garamond" w:cs="Garamond"/>
          <w:b/>
          <w:i/>
          <w:iCs/>
          <w:sz w:val="22"/>
          <w:szCs w:val="22"/>
          <w:lang w:eastAsia="zh-CN"/>
        </w:rPr>
        <w:t xml:space="preserve"> </w:t>
      </w:r>
    </w:p>
    <w:p w:rsidR="007C2A77" w:rsidRPr="003A1E59" w:rsidRDefault="007C2A77" w:rsidP="007C2A77">
      <w:pPr>
        <w:suppressAutoHyphens/>
        <w:spacing w:line="240" w:lineRule="auto"/>
        <w:jc w:val="center"/>
        <w:rPr>
          <w:rFonts w:ascii="Garamond" w:hAnsi="Garamond" w:cs="Garamond"/>
          <w:i/>
          <w:lang w:eastAsia="zh-CN"/>
        </w:rPr>
      </w:pPr>
    </w:p>
    <w:p w:rsidR="007C2A77" w:rsidRPr="003A1E59" w:rsidRDefault="007C2A77" w:rsidP="007C2A77">
      <w:pPr>
        <w:suppressAutoHyphens/>
        <w:spacing w:after="60" w:line="240" w:lineRule="auto"/>
        <w:jc w:val="left"/>
        <w:rPr>
          <w:rFonts w:ascii="Garamond" w:hAnsi="Garamond" w:cs="Garamond"/>
          <w:b/>
          <w:bCs/>
          <w:sz w:val="18"/>
          <w:szCs w:val="18"/>
          <w:lang w:eastAsia="zh-CN"/>
        </w:rPr>
      </w:pPr>
      <w:r w:rsidRPr="003A1E59">
        <w:rPr>
          <w:rFonts w:ascii="Garamond" w:hAnsi="Garamond" w:cs="Garamond"/>
          <w:bCs/>
          <w:sz w:val="22"/>
          <w:szCs w:val="22"/>
          <w:lang w:eastAsia="zh-CN"/>
        </w:rPr>
        <w:t xml:space="preserve">Il </w:t>
      </w:r>
      <w:r w:rsidRPr="003A1E59">
        <w:rPr>
          <w:rFonts w:ascii="Garamond" w:hAnsi="Garamond" w:cs="Garamond"/>
          <w:b/>
          <w:bCs/>
          <w:sz w:val="22"/>
          <w:szCs w:val="22"/>
          <w:lang w:eastAsia="zh-CN"/>
        </w:rPr>
        <w:t>sottoscritto:</w:t>
      </w:r>
    </w:p>
    <w:tbl>
      <w:tblPr>
        <w:tblW w:w="0" w:type="auto"/>
        <w:tblInd w:w="-323" w:type="dxa"/>
        <w:tblLayout w:type="fixed"/>
        <w:tblLook w:val="0000" w:firstRow="0" w:lastRow="0" w:firstColumn="0" w:lastColumn="0" w:noHBand="0" w:noVBand="0"/>
      </w:tblPr>
      <w:tblGrid>
        <w:gridCol w:w="1900"/>
        <w:gridCol w:w="3096"/>
        <w:gridCol w:w="1058"/>
        <w:gridCol w:w="1600"/>
        <w:gridCol w:w="1652"/>
        <w:gridCol w:w="528"/>
        <w:gridCol w:w="808"/>
      </w:tblGrid>
      <w:tr w:rsidR="007C2A77" w:rsidRPr="003A1E59" w:rsidTr="00D51D93">
        <w:trPr>
          <w:trHeight w:val="397"/>
        </w:trPr>
        <w:tc>
          <w:tcPr>
            <w:tcW w:w="1064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line="240" w:lineRule="auto"/>
              <w:jc w:val="left"/>
              <w:rPr>
                <w:rFonts w:ascii="Times New Roman" w:hAnsi="Times New Roman"/>
                <w:lang w:eastAsia="zh-CN"/>
              </w:rPr>
            </w:pPr>
            <w:r w:rsidRPr="003A1E59">
              <w:rPr>
                <w:rFonts w:ascii="Garamond" w:hAnsi="Garamond" w:cs="Garamond"/>
                <w:b/>
                <w:bCs/>
                <w:sz w:val="18"/>
                <w:szCs w:val="18"/>
                <w:lang w:eastAsia="zh-CN"/>
              </w:rPr>
              <w:t xml:space="preserve">SEZIONE 1 – Anagrafica </w:t>
            </w: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
                <w:bCs/>
                <w:sz w:val="18"/>
                <w:szCs w:val="18"/>
                <w:lang w:eastAsia="zh-CN"/>
              </w:rPr>
              <w:t xml:space="preserve">Il </w:t>
            </w:r>
            <w:r w:rsidRPr="003A1E59">
              <w:rPr>
                <w:rFonts w:ascii="Garamond" w:hAnsi="Garamond" w:cs="Garamond"/>
                <w:b/>
                <w:sz w:val="18"/>
                <w:szCs w:val="18"/>
                <w:lang w:eastAsia="zh-CN"/>
              </w:rPr>
              <w:t>Titolare / legale rappresentante</w:t>
            </w:r>
            <w:r w:rsidRPr="003A1E59">
              <w:rPr>
                <w:rFonts w:ascii="Garamond" w:hAnsi="Garamond" w:cs="Garamond"/>
                <w:sz w:val="18"/>
                <w:szCs w:val="18"/>
                <w:lang w:eastAsia="zh-CN"/>
              </w:rPr>
              <w:t xml:space="preserve"> </w:t>
            </w:r>
            <w:r w:rsidRPr="003A1E59">
              <w:rPr>
                <w:rFonts w:ascii="Garamond" w:hAnsi="Garamond" w:cs="Garamond"/>
                <w:b/>
                <w:sz w:val="18"/>
                <w:szCs w:val="18"/>
                <w:lang w:eastAsia="zh-CN"/>
              </w:rPr>
              <w:t xml:space="preserve">dell'impresa </w:t>
            </w: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 xml:space="preserve">Nome e cognome </w:t>
            </w: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nata/o il</w:t>
            </w: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nel Comune di</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r>
      <w:tr w:rsidR="007C2A77" w:rsidRPr="003A1E59" w:rsidTr="00D51D93">
        <w:trPr>
          <w:cantSplit/>
          <w:trHeight w:val="283"/>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Comune di residenza</w:t>
            </w:r>
          </w:p>
        </w:tc>
        <w:tc>
          <w:tcPr>
            <w:tcW w:w="105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CAP</w:t>
            </w:r>
          </w:p>
        </w:tc>
        <w:tc>
          <w:tcPr>
            <w:tcW w:w="3252"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Via</w:t>
            </w: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73"/>
        </w:trPr>
        <w:tc>
          <w:tcPr>
            <w:tcW w:w="1900"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105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3252" w:type="dxa"/>
            <w:gridSpan w:val="2"/>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52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808"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r>
    </w:tbl>
    <w:p w:rsidR="007C2A77" w:rsidRPr="003A1E59" w:rsidRDefault="007C2A77" w:rsidP="007C2A77">
      <w:pPr>
        <w:suppressAutoHyphens/>
        <w:spacing w:line="240" w:lineRule="auto"/>
        <w:jc w:val="left"/>
        <w:rPr>
          <w:rFonts w:ascii="Times New Roman" w:hAnsi="Times New Roman"/>
          <w:lang w:eastAsia="zh-CN"/>
        </w:rPr>
      </w:pPr>
    </w:p>
    <w:p w:rsidR="007C2A77" w:rsidRPr="003A1E59" w:rsidRDefault="007C2A77" w:rsidP="007C2A77">
      <w:pPr>
        <w:suppressAutoHyphens/>
        <w:spacing w:after="60" w:line="240" w:lineRule="auto"/>
        <w:jc w:val="left"/>
        <w:rPr>
          <w:rFonts w:ascii="Garamond" w:hAnsi="Garamond" w:cs="Garamond"/>
          <w:b/>
          <w:bCs/>
          <w:sz w:val="18"/>
          <w:szCs w:val="18"/>
          <w:lang w:eastAsia="zh-CN"/>
        </w:rPr>
      </w:pPr>
      <w:r w:rsidRPr="003A1E59">
        <w:rPr>
          <w:rFonts w:ascii="Garamond" w:hAnsi="Garamond" w:cs="Garamond"/>
          <w:bCs/>
          <w:sz w:val="22"/>
          <w:szCs w:val="22"/>
          <w:lang w:eastAsia="zh-CN"/>
        </w:rPr>
        <w:t xml:space="preserve">In qualità di </w:t>
      </w:r>
      <w:r w:rsidRPr="003A1E59">
        <w:rPr>
          <w:rFonts w:ascii="Garamond" w:hAnsi="Garamond" w:cs="Garamond"/>
          <w:b/>
          <w:bCs/>
          <w:sz w:val="22"/>
          <w:szCs w:val="22"/>
          <w:lang w:eastAsia="zh-CN"/>
        </w:rPr>
        <w:t>titolare/legale rappresentante dell’impresa</w:t>
      </w:r>
      <w:r w:rsidRPr="003A1E59">
        <w:rPr>
          <w:rFonts w:ascii="Garamond" w:hAnsi="Garamond" w:cs="Garamond"/>
          <w:bCs/>
          <w:sz w:val="22"/>
          <w:szCs w:val="22"/>
          <w:lang w:eastAsia="zh-CN"/>
        </w:rPr>
        <w:t>:</w:t>
      </w:r>
    </w:p>
    <w:tbl>
      <w:tblPr>
        <w:tblW w:w="0" w:type="auto"/>
        <w:tblInd w:w="-323" w:type="dxa"/>
        <w:tblLayout w:type="fixed"/>
        <w:tblLook w:val="0000" w:firstRow="0" w:lastRow="0" w:firstColumn="0" w:lastColumn="0" w:noHBand="0" w:noVBand="0"/>
      </w:tblPr>
      <w:tblGrid>
        <w:gridCol w:w="1900"/>
        <w:gridCol w:w="2921"/>
        <w:gridCol w:w="1275"/>
        <w:gridCol w:w="1701"/>
        <w:gridCol w:w="567"/>
        <w:gridCol w:w="942"/>
        <w:gridCol w:w="528"/>
        <w:gridCol w:w="808"/>
      </w:tblGrid>
      <w:tr w:rsidR="007C2A77" w:rsidRPr="003A1E59" w:rsidTr="00D51D93">
        <w:trPr>
          <w:trHeight w:val="397"/>
        </w:trPr>
        <w:tc>
          <w:tcPr>
            <w:tcW w:w="10642" w:type="dxa"/>
            <w:gridSpan w:val="8"/>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line="240" w:lineRule="auto"/>
              <w:jc w:val="left"/>
              <w:rPr>
                <w:rFonts w:ascii="Times New Roman" w:hAnsi="Times New Roman"/>
                <w:lang w:eastAsia="zh-CN"/>
              </w:rPr>
            </w:pPr>
            <w:r w:rsidRPr="003A1E59">
              <w:rPr>
                <w:rFonts w:ascii="Garamond" w:hAnsi="Garamond" w:cs="Garamond"/>
                <w:b/>
                <w:bCs/>
                <w:sz w:val="18"/>
                <w:szCs w:val="18"/>
                <w:lang w:eastAsia="zh-CN"/>
              </w:rPr>
              <w:t xml:space="preserve">SEZIONE 2 – Anagrafica impresa </w:t>
            </w: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Arial"/>
                <w:b/>
                <w:bCs/>
                <w:sz w:val="18"/>
                <w:szCs w:val="18"/>
                <w:lang w:eastAsia="zh-CN"/>
              </w:rPr>
              <w:t xml:space="preserve">Impresa </w:t>
            </w: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 xml:space="preserve">Denominazione/Ragione sociale dell’impresa </w:t>
            </w:r>
          </w:p>
        </w:tc>
        <w:tc>
          <w:tcPr>
            <w:tcW w:w="2268"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
                <w:bCs/>
                <w:sz w:val="18"/>
                <w:szCs w:val="18"/>
                <w:lang w:eastAsia="zh-CN"/>
              </w:rPr>
            </w:pPr>
            <w:r w:rsidRPr="003A1E59">
              <w:rPr>
                <w:rFonts w:ascii="Garamond" w:hAnsi="Garamond" w:cs="Garamond"/>
                <w:bCs/>
                <w:sz w:val="18"/>
                <w:szCs w:val="18"/>
                <w:lang w:eastAsia="zh-CN"/>
              </w:rPr>
              <w:t>Forma giuridica</w:t>
            </w:r>
          </w:p>
        </w:tc>
        <w:tc>
          <w:tcPr>
            <w:tcW w:w="2278"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
                <w:bCs/>
                <w:sz w:val="18"/>
                <w:szCs w:val="18"/>
                <w:lang w:eastAsia="zh-CN"/>
              </w:rPr>
            </w:pPr>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
                <w:bCs/>
                <w:sz w:val="18"/>
                <w:szCs w:val="18"/>
                <w:lang w:eastAsia="zh-CN"/>
              </w:rPr>
            </w:pPr>
          </w:p>
        </w:tc>
        <w:tc>
          <w:tcPr>
            <w:tcW w:w="4546" w:type="dxa"/>
            <w:gridSpan w:val="5"/>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r>
      <w:tr w:rsidR="007C2A77" w:rsidRPr="003A1E59"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
                <w:sz w:val="18"/>
                <w:szCs w:val="18"/>
                <w:lang w:eastAsia="zh-CN"/>
              </w:rPr>
              <w:t xml:space="preserve">Sede legale </w:t>
            </w: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Comune</w:t>
            </w: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CAP</w:t>
            </w:r>
          </w:p>
        </w:tc>
        <w:tc>
          <w:tcPr>
            <w:tcW w:w="3210" w:type="dxa"/>
            <w:gridSpan w:val="3"/>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Via</w:t>
            </w:r>
          </w:p>
        </w:tc>
        <w:tc>
          <w:tcPr>
            <w:tcW w:w="528"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w:t>
            </w:r>
          </w:p>
        </w:tc>
        <w:tc>
          <w:tcPr>
            <w:tcW w:w="80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3210" w:type="dxa"/>
            <w:gridSpan w:val="3"/>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80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
                <w:sz w:val="18"/>
                <w:szCs w:val="18"/>
                <w:lang w:eastAsia="zh-CN"/>
              </w:rPr>
              <w:t>Dati impresa</w:t>
            </w:r>
          </w:p>
        </w:tc>
        <w:tc>
          <w:tcPr>
            <w:tcW w:w="2921"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Codice fiscale</w:t>
            </w:r>
          </w:p>
        </w:tc>
        <w:tc>
          <w:tcPr>
            <w:tcW w:w="2976" w:type="dxa"/>
            <w:gridSpan w:val="2"/>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r w:rsidRPr="003A1E59">
              <w:rPr>
                <w:rFonts w:ascii="Garamond" w:hAnsi="Garamond" w:cs="Garamond"/>
                <w:bCs/>
                <w:sz w:val="18"/>
                <w:szCs w:val="18"/>
                <w:lang w:eastAsia="zh-CN"/>
              </w:rPr>
              <w:t>Partita IVA</w:t>
            </w:r>
          </w:p>
        </w:tc>
        <w:tc>
          <w:tcPr>
            <w:tcW w:w="2845" w:type="dxa"/>
            <w:gridSpan w:val="4"/>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r>
      <w:tr w:rsidR="007C2A77" w:rsidRPr="003A1E59" w:rsidTr="00D51D93">
        <w:trPr>
          <w:cantSplit/>
          <w:trHeight w:val="388"/>
        </w:trPr>
        <w:tc>
          <w:tcPr>
            <w:tcW w:w="1900"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2976" w:type="dxa"/>
            <w:gridSpan w:val="2"/>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845" w:type="dxa"/>
            <w:gridSpan w:val="4"/>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ind w:left="459"/>
              <w:jc w:val="left"/>
              <w:rPr>
                <w:rFonts w:ascii="Garamond" w:hAnsi="Garamond" w:cs="Garamond"/>
                <w:sz w:val="18"/>
                <w:szCs w:val="18"/>
                <w:lang w:eastAsia="zh-CN"/>
              </w:rPr>
            </w:pPr>
          </w:p>
        </w:tc>
      </w:tr>
    </w:tbl>
    <w:p w:rsidR="007C2A77" w:rsidRPr="003A1E59" w:rsidRDefault="007C2A77" w:rsidP="007C2A77">
      <w:pPr>
        <w:suppressAutoHyphens/>
        <w:spacing w:after="60" w:line="240" w:lineRule="auto"/>
        <w:jc w:val="left"/>
        <w:rPr>
          <w:rFonts w:ascii="Garamond" w:hAnsi="Garamond" w:cs="Garamond"/>
          <w:bCs/>
          <w:sz w:val="22"/>
          <w:szCs w:val="22"/>
          <w:lang w:eastAsia="zh-CN"/>
        </w:rPr>
      </w:pPr>
    </w:p>
    <w:p w:rsidR="007C2A77" w:rsidRPr="003A1E59" w:rsidRDefault="007C2A77" w:rsidP="007C2A77">
      <w:pPr>
        <w:suppressAutoHyphens/>
        <w:spacing w:after="120" w:line="240" w:lineRule="auto"/>
        <w:rPr>
          <w:rFonts w:ascii="Garamond" w:hAnsi="Garamond" w:cs="Calibri"/>
          <w:b/>
          <w:sz w:val="22"/>
          <w:szCs w:val="22"/>
          <w:lang w:eastAsia="zh-CN"/>
        </w:rPr>
      </w:pPr>
      <w:r w:rsidRPr="003A1E59">
        <w:rPr>
          <w:rFonts w:ascii="Garamond" w:hAnsi="Garamond" w:cs="Calibri"/>
          <w:b/>
          <w:sz w:val="22"/>
          <w:szCs w:val="22"/>
          <w:lang w:eastAsia="zh-CN"/>
        </w:rPr>
        <w:t>CONTROLLATA o CONTROLLANTE</w:t>
      </w:r>
      <w:r w:rsidRPr="003A1E59">
        <w:rPr>
          <w:rFonts w:ascii="Garamond" w:hAnsi="Garamond" w:cs="Calibri"/>
          <w:sz w:val="22"/>
          <w:szCs w:val="22"/>
          <w:lang w:eastAsia="zh-CN"/>
        </w:rPr>
        <w:t xml:space="preserve"> dell’impresa richiedente …………… (</w:t>
      </w:r>
      <w:r w:rsidRPr="003A1E59">
        <w:rPr>
          <w:rFonts w:ascii="Garamond" w:hAnsi="Garamond" w:cs="Arial"/>
          <w:i/>
          <w:sz w:val="16"/>
          <w:szCs w:val="16"/>
          <w:lang w:eastAsia="zh-CN"/>
        </w:rPr>
        <w:t>denominazione/ragione sociale, forma giuridica</w:t>
      </w:r>
      <w:r w:rsidRPr="003A1E59">
        <w:rPr>
          <w:rFonts w:ascii="Garamond" w:hAnsi="Garamond" w:cs="Arial"/>
          <w:sz w:val="16"/>
          <w:szCs w:val="16"/>
          <w:lang w:eastAsia="zh-CN"/>
        </w:rPr>
        <w:t xml:space="preserve">) …………. </w:t>
      </w:r>
      <w:r w:rsidRPr="003A1E59">
        <w:rPr>
          <w:rFonts w:ascii="Garamond" w:hAnsi="Garamond" w:cs="Calibri"/>
          <w:sz w:val="22"/>
          <w:szCs w:val="22"/>
          <w:lang w:eastAsia="zh-CN"/>
        </w:rPr>
        <w:t>in relazione a quanto previsto dal Programma di Sviluppo Rurale 2014 - 2020 della Provincia autonoma di Bolzano, sottomisura 19.</w:t>
      </w:r>
      <w:r>
        <w:rPr>
          <w:rFonts w:ascii="Garamond" w:hAnsi="Garamond" w:cs="Calibri"/>
          <w:sz w:val="22"/>
          <w:szCs w:val="22"/>
          <w:lang w:eastAsia="zh-CN"/>
        </w:rPr>
        <w:t>3</w:t>
      </w:r>
      <w:r w:rsidRPr="003A1E59">
        <w:rPr>
          <w:rFonts w:ascii="Garamond" w:hAnsi="Garamond" w:cs="Calibri"/>
          <w:sz w:val="22"/>
          <w:szCs w:val="22"/>
          <w:lang w:eastAsia="zh-CN"/>
        </w:rPr>
        <w:t xml:space="preserve"> "Preparazione e realizzazione delle attività di cooperazione del gruppo di azione locale"</w:t>
      </w:r>
    </w:p>
    <w:p w:rsidR="007C2A77" w:rsidRPr="003A1E59" w:rsidRDefault="007C2A77" w:rsidP="007C2A77">
      <w:pPr>
        <w:suppressAutoHyphens/>
        <w:spacing w:after="60" w:line="276" w:lineRule="auto"/>
        <w:rPr>
          <w:rFonts w:ascii="Garamond" w:hAnsi="Garamond" w:cs="Calibri"/>
          <w:b/>
          <w:sz w:val="22"/>
          <w:szCs w:val="22"/>
          <w:lang w:eastAsia="zh-CN"/>
        </w:rPr>
      </w:pPr>
    </w:p>
    <w:tbl>
      <w:tblPr>
        <w:tblW w:w="0" w:type="auto"/>
        <w:tblInd w:w="-323" w:type="dxa"/>
        <w:tblLayout w:type="fixed"/>
        <w:tblLook w:val="0000" w:firstRow="0" w:lastRow="0" w:firstColumn="0" w:lastColumn="0" w:noHBand="0" w:noVBand="0"/>
      </w:tblPr>
      <w:tblGrid>
        <w:gridCol w:w="1560"/>
        <w:gridCol w:w="3261"/>
        <w:gridCol w:w="3402"/>
        <w:gridCol w:w="2419"/>
      </w:tblGrid>
      <w:tr w:rsidR="007C2A77" w:rsidRPr="003A1E59" w:rsidTr="00D51D93">
        <w:trPr>
          <w:cantSplit/>
          <w:trHeight w:val="283"/>
        </w:trPr>
        <w:tc>
          <w:tcPr>
            <w:tcW w:w="1560" w:type="dxa"/>
            <w:vMerge w:val="restart"/>
            <w:tcBorders>
              <w:top w:val="double" w:sz="4" w:space="0" w:color="000000"/>
              <w:left w:val="double" w:sz="4" w:space="0" w:color="000000"/>
              <w:bottom w:val="single" w:sz="18" w:space="0" w:color="FFFFFF"/>
            </w:tcBorders>
            <w:shd w:val="clear" w:color="auto" w:fill="AAC8C8"/>
          </w:tcPr>
          <w:p w:rsidR="007C2A77" w:rsidRPr="003A1E59" w:rsidRDefault="007C2A77" w:rsidP="00D51D93">
            <w:pPr>
              <w:suppressAutoHyphens/>
              <w:spacing w:after="120" w:line="240" w:lineRule="auto"/>
              <w:jc w:val="left"/>
              <w:rPr>
                <w:rFonts w:ascii="Garamond" w:hAnsi="Garamond" w:cs="Garamond"/>
                <w:bCs/>
                <w:sz w:val="18"/>
                <w:szCs w:val="18"/>
                <w:lang w:eastAsia="zh-CN"/>
              </w:rPr>
            </w:pPr>
            <w:r w:rsidRPr="003A1E59">
              <w:rPr>
                <w:rFonts w:ascii="Garamond" w:hAnsi="Garamond" w:cs="Arial"/>
                <w:b/>
                <w:bCs/>
                <w:sz w:val="18"/>
                <w:szCs w:val="18"/>
                <w:lang w:eastAsia="zh-CN"/>
              </w:rPr>
              <w:t xml:space="preserve">Programma di Sviluppo Rurale 2014-2020 della Provincia autonoma di </w:t>
            </w:r>
            <w:proofErr w:type="gramStart"/>
            <w:r w:rsidRPr="003A1E59">
              <w:rPr>
                <w:rFonts w:ascii="Garamond" w:hAnsi="Garamond" w:cs="Arial"/>
                <w:b/>
                <w:bCs/>
                <w:sz w:val="18"/>
                <w:szCs w:val="18"/>
                <w:lang w:eastAsia="zh-CN"/>
              </w:rPr>
              <w:t>Bolzano</w:t>
            </w:r>
            <w:r w:rsidRPr="003A1E59">
              <w:rPr>
                <w:rFonts w:ascii="Garamond" w:hAnsi="Garamond" w:cs="Arial"/>
                <w:b/>
                <w:bCs/>
                <w:sz w:val="16"/>
                <w:szCs w:val="16"/>
                <w:lang w:eastAsia="zh-CN"/>
              </w:rPr>
              <w:t xml:space="preserve">  </w:t>
            </w:r>
            <w:r w:rsidRPr="003A1E59">
              <w:rPr>
                <w:rFonts w:ascii="Garamond" w:hAnsi="Garamond" w:cs="Arial"/>
                <w:b/>
                <w:bCs/>
                <w:sz w:val="18"/>
                <w:szCs w:val="18"/>
                <w:lang w:eastAsia="zh-CN"/>
              </w:rPr>
              <w:t>n.</w:t>
            </w:r>
            <w:proofErr w:type="gramEnd"/>
            <w:r w:rsidRPr="003A1E59">
              <w:rPr>
                <w:rFonts w:ascii="Garamond" w:hAnsi="Garamond" w:cs="Arial"/>
                <w:b/>
                <w:bCs/>
                <w:sz w:val="18"/>
                <w:szCs w:val="18"/>
                <w:lang w:eastAsia="zh-CN"/>
              </w:rPr>
              <w:t xml:space="preserve"> 2014IT06RDRP002</w:t>
            </w:r>
          </w:p>
        </w:tc>
        <w:tc>
          <w:tcPr>
            <w:tcW w:w="3261" w:type="dxa"/>
            <w:tcBorders>
              <w:top w:val="double" w:sz="4" w:space="0" w:color="000000"/>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Sottomisura 19.</w:t>
            </w:r>
            <w:r>
              <w:rPr>
                <w:rFonts w:ascii="Garamond" w:hAnsi="Garamond" w:cs="Garamond"/>
                <w:bCs/>
                <w:sz w:val="18"/>
                <w:szCs w:val="18"/>
                <w:lang w:eastAsia="zh-CN"/>
              </w:rPr>
              <w:t>3</w:t>
            </w:r>
          </w:p>
        </w:tc>
        <w:tc>
          <w:tcPr>
            <w:tcW w:w="3402" w:type="dxa"/>
            <w:tcBorders>
              <w:top w:val="double" w:sz="4" w:space="0" w:color="000000"/>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Estremi provvedimento di approvazione</w:t>
            </w:r>
          </w:p>
        </w:tc>
        <w:tc>
          <w:tcPr>
            <w:tcW w:w="2419" w:type="dxa"/>
            <w:tcBorders>
              <w:top w:val="double" w:sz="4" w:space="0" w:color="000000"/>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Cs/>
                <w:sz w:val="18"/>
                <w:szCs w:val="18"/>
                <w:lang w:eastAsia="zh-CN"/>
              </w:rPr>
              <w:t>Pubblicato sul Bollettino ufficiale della Regione Trentino - Alto Adige</w:t>
            </w:r>
          </w:p>
        </w:tc>
      </w:tr>
      <w:tr w:rsidR="007C2A77" w:rsidRPr="003A1E59" w:rsidTr="00D51D93">
        <w:trPr>
          <w:cantSplit/>
          <w:trHeight w:val="397"/>
        </w:trPr>
        <w:tc>
          <w:tcPr>
            <w:tcW w:w="1560"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3261"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Garamond" w:hAnsi="Garamond" w:cs="Garamond"/>
                <w:bCs/>
                <w:i/>
                <w:sz w:val="18"/>
                <w:szCs w:val="18"/>
                <w:lang w:eastAsia="zh-CN"/>
              </w:rPr>
            </w:pPr>
            <w:r w:rsidRPr="003A1E59">
              <w:rPr>
                <w:rFonts w:ascii="Garamond" w:hAnsi="Garamond" w:cs="Garamond"/>
                <w:bCs/>
                <w:i/>
                <w:sz w:val="18"/>
                <w:szCs w:val="18"/>
                <w:lang w:eastAsia="zh-CN"/>
              </w:rPr>
              <w:t>"Preparazione e realizzazione delle attività di cooperazione del gruppo di azione locale"</w:t>
            </w:r>
          </w:p>
        </w:tc>
        <w:tc>
          <w:tcPr>
            <w:tcW w:w="3402" w:type="dxa"/>
            <w:tcBorders>
              <w:top w:val="single" w:sz="18" w:space="0" w:color="FFFFFF"/>
              <w:left w:val="single" w:sz="18" w:space="0" w:color="FFFFFF"/>
              <w:bottom w:val="double" w:sz="4" w:space="0" w:color="000000"/>
            </w:tcBorders>
            <w:shd w:val="clear" w:color="auto" w:fill="EAEAD5"/>
            <w:vAlign w:val="center"/>
          </w:tcPr>
          <w:p w:rsidR="007C2A77" w:rsidRPr="00FA2C64" w:rsidRDefault="007C2A77" w:rsidP="00D51D93">
            <w:pPr>
              <w:tabs>
                <w:tab w:val="left" w:pos="142"/>
              </w:tabs>
              <w:suppressAutoHyphens/>
              <w:spacing w:line="240" w:lineRule="auto"/>
              <w:rPr>
                <w:rFonts w:ascii="Garamond" w:hAnsi="Garamond" w:cs="Garamond"/>
                <w:bCs/>
                <w:sz w:val="18"/>
                <w:szCs w:val="18"/>
                <w:lang w:eastAsia="zh-CN"/>
              </w:rPr>
            </w:pPr>
            <w:r w:rsidRPr="00FA2C64">
              <w:rPr>
                <w:rFonts w:ascii="Garamond" w:hAnsi="Garamond" w:cs="Garamond"/>
                <w:bCs/>
                <w:i/>
                <w:sz w:val="18"/>
                <w:szCs w:val="18"/>
                <w:lang w:eastAsia="zh-CN"/>
              </w:rPr>
              <w:t xml:space="preserve">Decisione della Commissione dell’Unione Europea n. </w:t>
            </w:r>
            <w:proofErr w:type="gramStart"/>
            <w:r w:rsidRPr="00FA2C64">
              <w:rPr>
                <w:rFonts w:ascii="Garamond" w:hAnsi="Garamond" w:cs="Garamond"/>
                <w:bCs/>
                <w:i/>
                <w:sz w:val="18"/>
                <w:szCs w:val="18"/>
                <w:lang w:eastAsia="zh-CN"/>
              </w:rPr>
              <w:t>C(</w:t>
            </w:r>
            <w:proofErr w:type="gramEnd"/>
            <w:r w:rsidRPr="00FA2C64">
              <w:rPr>
                <w:rFonts w:ascii="Garamond" w:hAnsi="Garamond" w:cs="Garamond"/>
                <w:bCs/>
                <w:i/>
                <w:sz w:val="18"/>
                <w:szCs w:val="18"/>
                <w:lang w:eastAsia="zh-CN"/>
              </w:rPr>
              <w:t>2015) 3528 del 26.05.2015</w:t>
            </w:r>
            <w:r>
              <w:rPr>
                <w:rFonts w:ascii="Garamond" w:hAnsi="Garamond" w:cs="Garamond"/>
                <w:bCs/>
                <w:i/>
                <w:sz w:val="18"/>
                <w:szCs w:val="18"/>
                <w:lang w:eastAsia="zh-CN"/>
              </w:rPr>
              <w:t xml:space="preserve"> nella versione vigente</w:t>
            </w:r>
            <w:r w:rsidRPr="00FA2C64">
              <w:rPr>
                <w:rFonts w:ascii="Garamond" w:hAnsi="Garamond" w:cs="Garamond"/>
                <w:bCs/>
                <w:i/>
                <w:sz w:val="18"/>
                <w:szCs w:val="18"/>
                <w:lang w:eastAsia="zh-CN"/>
              </w:rPr>
              <w:t xml:space="preserve"> e Delibera della Giunta provinciale n. 727 del 16.06.2015</w:t>
            </w:r>
            <w:r>
              <w:rPr>
                <w:rFonts w:ascii="Garamond" w:hAnsi="Garamond" w:cs="Garamond"/>
                <w:bCs/>
                <w:i/>
                <w:sz w:val="18"/>
                <w:szCs w:val="18"/>
                <w:lang w:eastAsia="zh-CN"/>
              </w:rPr>
              <w:t xml:space="preserve"> nella versione vigente</w:t>
            </w:r>
            <w:r w:rsidRPr="00FA2C64">
              <w:rPr>
                <w:rFonts w:ascii="Garamond" w:hAnsi="Garamond" w:cs="Garamond"/>
                <w:bCs/>
                <w:i/>
                <w:sz w:val="18"/>
                <w:szCs w:val="18"/>
                <w:lang w:eastAsia="zh-CN"/>
              </w:rPr>
              <w:t>.</w:t>
            </w:r>
          </w:p>
          <w:p w:rsidR="007C2A77" w:rsidRPr="003A1E59"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2419"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line="240" w:lineRule="auto"/>
              <w:jc w:val="left"/>
              <w:rPr>
                <w:rFonts w:ascii="Times New Roman" w:hAnsi="Times New Roman"/>
                <w:lang w:eastAsia="zh-CN"/>
              </w:rPr>
            </w:pPr>
            <w:r w:rsidRPr="003A1E59">
              <w:rPr>
                <w:rFonts w:ascii="Garamond" w:hAnsi="Garamond" w:cs="Garamond"/>
                <w:bCs/>
                <w:sz w:val="18"/>
                <w:szCs w:val="18"/>
                <w:lang w:eastAsia="zh-CN"/>
              </w:rPr>
              <w:t xml:space="preserve">n. 25/I-II del 23/06/2015 e n. 36/I-II del 06/09/2016 </w:t>
            </w:r>
          </w:p>
        </w:tc>
      </w:tr>
    </w:tbl>
    <w:p w:rsidR="007C2A77" w:rsidRPr="003A1E59" w:rsidRDefault="007C2A77" w:rsidP="007C2A77">
      <w:pPr>
        <w:suppressAutoHyphens/>
        <w:spacing w:after="60" w:line="276" w:lineRule="auto"/>
        <w:rPr>
          <w:rFonts w:ascii="Garamond" w:hAnsi="Garamond" w:cs="Calibri"/>
          <w:b/>
          <w:sz w:val="22"/>
          <w:szCs w:val="22"/>
          <w:lang w:eastAsia="zh-CN"/>
        </w:rPr>
      </w:pPr>
    </w:p>
    <w:p w:rsidR="007C2A77" w:rsidRPr="003A1E59" w:rsidRDefault="007C2A77" w:rsidP="007C2A77">
      <w:pPr>
        <w:suppressAutoHyphens/>
        <w:spacing w:after="60" w:line="276" w:lineRule="auto"/>
        <w:rPr>
          <w:rFonts w:ascii="Garamond" w:hAnsi="Garamond" w:cs="Garamond"/>
          <w:bCs/>
          <w:sz w:val="22"/>
          <w:szCs w:val="22"/>
          <w:lang w:eastAsia="zh-CN"/>
        </w:rPr>
      </w:pPr>
      <w:r w:rsidRPr="003A1E59">
        <w:rPr>
          <w:rFonts w:ascii="Garamond" w:hAnsi="Garamond" w:cs="Calibri"/>
          <w:b/>
          <w:sz w:val="22"/>
          <w:szCs w:val="22"/>
          <w:lang w:eastAsia="zh-CN"/>
        </w:rPr>
        <w:t xml:space="preserve">Per la concessione di aiuti </w:t>
      </w:r>
      <w:r w:rsidRPr="003A1E59">
        <w:rPr>
          <w:rFonts w:ascii="Garamond" w:hAnsi="Garamond" w:cs="Calibri"/>
          <w:sz w:val="22"/>
          <w:szCs w:val="22"/>
          <w:lang w:eastAsia="zh-CN"/>
        </w:rPr>
        <w:t>«</w:t>
      </w:r>
      <w:r w:rsidRPr="003A1E59">
        <w:rPr>
          <w:rFonts w:ascii="Garamond" w:hAnsi="Garamond" w:cs="Calibri"/>
          <w:i/>
          <w:sz w:val="22"/>
          <w:szCs w:val="22"/>
          <w:lang w:eastAsia="zh-CN"/>
        </w:rPr>
        <w:t xml:space="preserve">de </w:t>
      </w:r>
      <w:proofErr w:type="spellStart"/>
      <w:r w:rsidRPr="003A1E59">
        <w:rPr>
          <w:rFonts w:ascii="Garamond" w:hAnsi="Garamond" w:cs="Calibri"/>
          <w:i/>
          <w:sz w:val="22"/>
          <w:szCs w:val="22"/>
          <w:lang w:eastAsia="zh-CN"/>
        </w:rPr>
        <w:t>minimis</w:t>
      </w:r>
      <w:proofErr w:type="spellEnd"/>
      <w:r w:rsidRPr="003A1E59">
        <w:rPr>
          <w:rFonts w:ascii="Garamond" w:hAnsi="Garamond" w:cs="Calibri"/>
          <w:sz w:val="22"/>
          <w:szCs w:val="22"/>
          <w:lang w:eastAsia="zh-CN"/>
        </w:rPr>
        <w:t>»</w:t>
      </w:r>
      <w:r w:rsidRPr="003A1E59">
        <w:rPr>
          <w:rFonts w:ascii="Garamond" w:hAnsi="Garamond" w:cs="Calibri"/>
          <w:b/>
          <w:sz w:val="22"/>
          <w:szCs w:val="22"/>
          <w:lang w:eastAsia="zh-CN"/>
        </w:rPr>
        <w:t xml:space="preserve"> di cui al Regolamento (UE) n. 1303/2013 </w:t>
      </w:r>
      <w:r w:rsidRPr="003A1E59">
        <w:rPr>
          <w:rFonts w:ascii="Garamond" w:hAnsi="Garamond" w:cs="Calibri"/>
          <w:sz w:val="22"/>
          <w:szCs w:val="22"/>
          <w:lang w:eastAsia="zh-CN"/>
        </w:rPr>
        <w:t>del Parlamento europeo e del Consiglio del 17 dicembre 2013, (</w:t>
      </w:r>
      <w:r w:rsidRPr="003A1E59">
        <w:rPr>
          <w:rFonts w:ascii="Garamond" w:hAnsi="Garamond" w:cs="Garamond"/>
          <w:bCs/>
          <w:sz w:val="22"/>
          <w:szCs w:val="22"/>
          <w:lang w:eastAsia="zh-CN"/>
        </w:rPr>
        <w:t xml:space="preserve">pubblicato sulla Gazzetta ufficiale dell’Unione europea n. L 347/2013 del 20 dicembre 2013) e </w:t>
      </w:r>
      <w:r w:rsidRPr="003A1E59">
        <w:rPr>
          <w:rFonts w:ascii="Garamond" w:hAnsi="Garamond" w:cs="Calibri"/>
          <w:b/>
          <w:sz w:val="22"/>
          <w:szCs w:val="22"/>
          <w:lang w:eastAsia="zh-CN"/>
        </w:rPr>
        <w:t xml:space="preserve">al Regolamento (UE) n. 1305/2013 </w:t>
      </w:r>
      <w:r w:rsidRPr="003A1E59">
        <w:rPr>
          <w:rFonts w:ascii="Garamond" w:hAnsi="Garamond" w:cs="Calibri"/>
          <w:sz w:val="22"/>
          <w:szCs w:val="22"/>
          <w:lang w:eastAsia="zh-CN"/>
        </w:rPr>
        <w:t>del Parlamento europeo e del Consiglio del 17 dicembre 2013, (</w:t>
      </w:r>
      <w:r w:rsidRPr="003A1E59">
        <w:rPr>
          <w:rFonts w:ascii="Garamond" w:hAnsi="Garamond" w:cs="Garamond"/>
          <w:bCs/>
          <w:sz w:val="22"/>
          <w:szCs w:val="22"/>
          <w:lang w:eastAsia="zh-CN"/>
        </w:rPr>
        <w:t>pubblicato sulla Gazzetta ufficiale dell’Unione europea n. L 347/2013 del 20 dicembre 2013),</w:t>
      </w:r>
    </w:p>
    <w:p w:rsidR="007C2A77" w:rsidRPr="003A1E59" w:rsidRDefault="007C2A77" w:rsidP="007C2A77">
      <w:pPr>
        <w:widowControl w:val="0"/>
        <w:suppressAutoHyphens/>
        <w:snapToGrid w:val="0"/>
        <w:spacing w:line="240" w:lineRule="auto"/>
        <w:rPr>
          <w:rFonts w:ascii="Garamond" w:hAnsi="Garamond" w:cs="Arial"/>
          <w:color w:val="000000"/>
          <w:sz w:val="22"/>
          <w:szCs w:val="22"/>
          <w:lang w:eastAsia="zh-CN"/>
        </w:rPr>
      </w:pPr>
      <w:r w:rsidRPr="003A1E59">
        <w:rPr>
          <w:rFonts w:ascii="Garamond" w:hAnsi="Garamond" w:cs="Arial"/>
          <w:color w:val="000000"/>
          <w:sz w:val="22"/>
          <w:szCs w:val="22"/>
          <w:lang w:eastAsia="zh-CN"/>
        </w:rPr>
        <w:t>Nel rispetto di quanto previsto dai seguenti Regolamenti della Commissione:</w:t>
      </w:r>
    </w:p>
    <w:p w:rsidR="007C2A77" w:rsidRPr="003A1E59" w:rsidRDefault="007C2A77" w:rsidP="007C2A77">
      <w:pPr>
        <w:widowControl w:val="0"/>
        <w:numPr>
          <w:ilvl w:val="0"/>
          <w:numId w:val="16"/>
        </w:numPr>
        <w:suppressAutoHyphens/>
        <w:snapToGrid w:val="0"/>
        <w:spacing w:line="240" w:lineRule="auto"/>
        <w:jc w:val="left"/>
        <w:rPr>
          <w:rFonts w:ascii="Garamond" w:hAnsi="Garamond" w:cs="Arial"/>
          <w:color w:val="000000"/>
          <w:sz w:val="22"/>
          <w:szCs w:val="22"/>
          <w:lang w:eastAsia="zh-CN"/>
        </w:rPr>
      </w:pPr>
      <w:r w:rsidRPr="003A1E59">
        <w:rPr>
          <w:rFonts w:ascii="Garamond" w:hAnsi="Garamond" w:cs="Arial"/>
          <w:color w:val="000000"/>
          <w:sz w:val="22"/>
          <w:szCs w:val="22"/>
          <w:lang w:eastAsia="zh-CN"/>
        </w:rPr>
        <w:t xml:space="preserve">Regolamento n. 1407/2013 </w:t>
      </w:r>
      <w:r w:rsidRPr="003A1E59">
        <w:rPr>
          <w:rFonts w:ascii="Garamond" w:hAnsi="Garamond" w:cs="Arial"/>
          <w:i/>
          <w:color w:val="000000"/>
          <w:sz w:val="22"/>
          <w:szCs w:val="22"/>
          <w:lang w:eastAsia="zh-CN"/>
        </w:rPr>
        <w:t xml:space="preserve">de </w:t>
      </w:r>
      <w:proofErr w:type="spellStart"/>
      <w:r w:rsidRPr="003A1E59">
        <w:rPr>
          <w:rFonts w:ascii="Garamond" w:hAnsi="Garamond" w:cs="Arial"/>
          <w:i/>
          <w:color w:val="000000"/>
          <w:sz w:val="22"/>
          <w:szCs w:val="22"/>
          <w:lang w:eastAsia="zh-CN"/>
        </w:rPr>
        <w:t>minimis</w:t>
      </w:r>
      <w:proofErr w:type="spellEnd"/>
      <w:r w:rsidRPr="003A1E59">
        <w:rPr>
          <w:rFonts w:ascii="Garamond" w:hAnsi="Garamond" w:cs="Arial"/>
          <w:color w:val="000000"/>
          <w:sz w:val="22"/>
          <w:szCs w:val="22"/>
          <w:lang w:eastAsia="zh-CN"/>
        </w:rPr>
        <w:t xml:space="preserve"> generale</w:t>
      </w:r>
    </w:p>
    <w:p w:rsidR="007C2A77" w:rsidRPr="003A1E59" w:rsidRDefault="007C2A77" w:rsidP="007C2A77">
      <w:pPr>
        <w:widowControl w:val="0"/>
        <w:numPr>
          <w:ilvl w:val="0"/>
          <w:numId w:val="16"/>
        </w:numPr>
        <w:suppressAutoHyphens/>
        <w:snapToGrid w:val="0"/>
        <w:spacing w:line="240" w:lineRule="auto"/>
        <w:jc w:val="left"/>
        <w:rPr>
          <w:rFonts w:ascii="Garamond" w:hAnsi="Garamond" w:cs="Arial"/>
          <w:color w:val="000000"/>
          <w:sz w:val="22"/>
          <w:szCs w:val="22"/>
          <w:lang w:eastAsia="zh-CN"/>
        </w:rPr>
      </w:pPr>
      <w:r w:rsidRPr="003A1E59">
        <w:rPr>
          <w:rFonts w:ascii="Garamond" w:hAnsi="Garamond" w:cs="Arial"/>
          <w:color w:val="000000"/>
          <w:sz w:val="22"/>
          <w:szCs w:val="22"/>
          <w:lang w:eastAsia="zh-CN"/>
        </w:rPr>
        <w:t xml:space="preserve">Regolamento n. 1408/2013 </w:t>
      </w:r>
      <w:r w:rsidRPr="003A1E59">
        <w:rPr>
          <w:rFonts w:ascii="Garamond" w:hAnsi="Garamond" w:cs="Arial"/>
          <w:i/>
          <w:color w:val="000000"/>
          <w:sz w:val="22"/>
          <w:szCs w:val="22"/>
          <w:lang w:eastAsia="zh-CN"/>
        </w:rPr>
        <w:t xml:space="preserve">de </w:t>
      </w:r>
      <w:proofErr w:type="spellStart"/>
      <w:r w:rsidRPr="003A1E59">
        <w:rPr>
          <w:rFonts w:ascii="Garamond" w:hAnsi="Garamond" w:cs="Arial"/>
          <w:i/>
          <w:color w:val="000000"/>
          <w:sz w:val="22"/>
          <w:szCs w:val="22"/>
          <w:lang w:eastAsia="zh-CN"/>
        </w:rPr>
        <w:t>minimis</w:t>
      </w:r>
      <w:proofErr w:type="spellEnd"/>
      <w:r w:rsidRPr="003A1E59">
        <w:rPr>
          <w:rFonts w:ascii="Garamond" w:hAnsi="Garamond" w:cs="Arial"/>
          <w:color w:val="000000"/>
          <w:sz w:val="22"/>
          <w:szCs w:val="22"/>
          <w:lang w:eastAsia="zh-CN"/>
        </w:rPr>
        <w:t xml:space="preserve"> agricoltura </w:t>
      </w:r>
    </w:p>
    <w:p w:rsidR="007C2A77" w:rsidRPr="003A1E59" w:rsidRDefault="007C2A77" w:rsidP="007C2A77">
      <w:pPr>
        <w:widowControl w:val="0"/>
        <w:numPr>
          <w:ilvl w:val="0"/>
          <w:numId w:val="16"/>
        </w:numPr>
        <w:suppressAutoHyphens/>
        <w:snapToGrid w:val="0"/>
        <w:spacing w:line="240" w:lineRule="auto"/>
        <w:jc w:val="left"/>
        <w:rPr>
          <w:rFonts w:ascii="Garamond" w:hAnsi="Garamond" w:cs="Arial"/>
          <w:color w:val="000000"/>
          <w:sz w:val="22"/>
          <w:szCs w:val="22"/>
          <w:lang w:eastAsia="zh-CN"/>
        </w:rPr>
      </w:pPr>
      <w:r w:rsidRPr="003A1E59">
        <w:rPr>
          <w:rFonts w:ascii="Garamond" w:hAnsi="Garamond" w:cs="Arial"/>
          <w:color w:val="000000"/>
          <w:sz w:val="22"/>
          <w:szCs w:val="22"/>
          <w:lang w:eastAsia="zh-CN"/>
        </w:rPr>
        <w:t xml:space="preserve">Regolamento n. 717/2014 </w:t>
      </w:r>
      <w:r w:rsidRPr="003A1E59">
        <w:rPr>
          <w:rFonts w:ascii="Garamond" w:hAnsi="Garamond" w:cs="Arial"/>
          <w:i/>
          <w:color w:val="000000"/>
          <w:sz w:val="22"/>
          <w:szCs w:val="22"/>
          <w:lang w:eastAsia="zh-CN"/>
        </w:rPr>
        <w:t xml:space="preserve">de </w:t>
      </w:r>
      <w:proofErr w:type="spellStart"/>
      <w:r w:rsidRPr="003A1E59">
        <w:rPr>
          <w:rFonts w:ascii="Garamond" w:hAnsi="Garamond" w:cs="Arial"/>
          <w:i/>
          <w:color w:val="000000"/>
          <w:sz w:val="22"/>
          <w:szCs w:val="22"/>
          <w:lang w:eastAsia="zh-CN"/>
        </w:rPr>
        <w:t>minimis</w:t>
      </w:r>
      <w:proofErr w:type="spellEnd"/>
      <w:r w:rsidRPr="003A1E59">
        <w:rPr>
          <w:rFonts w:ascii="Garamond" w:hAnsi="Garamond" w:cs="Arial"/>
          <w:color w:val="000000"/>
          <w:sz w:val="22"/>
          <w:szCs w:val="22"/>
          <w:lang w:eastAsia="zh-CN"/>
        </w:rPr>
        <w:t xml:space="preserve"> pesca</w:t>
      </w:r>
    </w:p>
    <w:p w:rsidR="007C2A77" w:rsidRPr="003A1E59" w:rsidRDefault="007C2A77" w:rsidP="007C2A77">
      <w:pPr>
        <w:widowControl w:val="0"/>
        <w:numPr>
          <w:ilvl w:val="0"/>
          <w:numId w:val="16"/>
        </w:numPr>
        <w:suppressAutoHyphens/>
        <w:snapToGrid w:val="0"/>
        <w:spacing w:line="240" w:lineRule="auto"/>
        <w:jc w:val="left"/>
        <w:rPr>
          <w:rFonts w:ascii="Garamond" w:hAnsi="Garamond" w:cs="Calibri"/>
          <w:color w:val="000000"/>
          <w:sz w:val="22"/>
          <w:szCs w:val="22"/>
          <w:lang w:eastAsia="zh-CN"/>
        </w:rPr>
      </w:pPr>
      <w:r w:rsidRPr="003A1E59">
        <w:rPr>
          <w:rFonts w:ascii="Garamond" w:hAnsi="Garamond" w:cs="Arial"/>
          <w:color w:val="000000"/>
          <w:sz w:val="22"/>
          <w:szCs w:val="22"/>
          <w:lang w:eastAsia="zh-CN"/>
        </w:rPr>
        <w:t xml:space="preserve">Regolamento n. 360/2012 </w:t>
      </w:r>
      <w:r w:rsidRPr="003A1E59">
        <w:rPr>
          <w:rFonts w:ascii="Garamond" w:hAnsi="Garamond" w:cs="Arial"/>
          <w:i/>
          <w:color w:val="000000"/>
          <w:sz w:val="22"/>
          <w:szCs w:val="22"/>
          <w:lang w:eastAsia="zh-CN"/>
        </w:rPr>
        <w:t xml:space="preserve">de </w:t>
      </w:r>
      <w:proofErr w:type="spellStart"/>
      <w:r w:rsidRPr="003A1E59">
        <w:rPr>
          <w:rFonts w:ascii="Garamond" w:hAnsi="Garamond" w:cs="Arial"/>
          <w:i/>
          <w:color w:val="000000"/>
          <w:sz w:val="22"/>
          <w:szCs w:val="22"/>
          <w:lang w:eastAsia="zh-CN"/>
        </w:rPr>
        <w:t>minimis</w:t>
      </w:r>
      <w:proofErr w:type="spellEnd"/>
      <w:r w:rsidRPr="003A1E59">
        <w:rPr>
          <w:rFonts w:ascii="Garamond" w:hAnsi="Garamond" w:cs="Arial"/>
          <w:color w:val="000000"/>
          <w:sz w:val="22"/>
          <w:szCs w:val="22"/>
          <w:lang w:eastAsia="zh-CN"/>
        </w:rPr>
        <w:t xml:space="preserve"> SIEG</w:t>
      </w:r>
    </w:p>
    <w:p w:rsidR="007C2A77" w:rsidRPr="003A1E59" w:rsidRDefault="007C2A77" w:rsidP="007C2A77">
      <w:pPr>
        <w:suppressAutoHyphens/>
        <w:spacing w:after="60" w:line="276" w:lineRule="auto"/>
        <w:rPr>
          <w:rFonts w:ascii="Garamond" w:hAnsi="Garamond" w:cs="Calibri"/>
          <w:sz w:val="22"/>
          <w:szCs w:val="22"/>
          <w:lang w:eastAsia="zh-CN"/>
        </w:rPr>
      </w:pPr>
    </w:p>
    <w:p w:rsidR="007C2A77" w:rsidRPr="003A1E59" w:rsidRDefault="007C2A77" w:rsidP="007C2A77">
      <w:pPr>
        <w:suppressAutoHyphens/>
        <w:spacing w:after="60" w:line="276" w:lineRule="auto"/>
        <w:rPr>
          <w:rFonts w:ascii="Garamond" w:hAnsi="Garamond" w:cs="Calibri"/>
          <w:sz w:val="22"/>
          <w:szCs w:val="22"/>
          <w:lang w:eastAsia="zh-CN"/>
        </w:rPr>
      </w:pPr>
      <w:r w:rsidRPr="003A1E59">
        <w:rPr>
          <w:rFonts w:ascii="Garamond" w:hAnsi="Garamond" w:cs="Arial"/>
          <w:b/>
          <w:spacing w:val="-6"/>
          <w:sz w:val="22"/>
          <w:szCs w:val="22"/>
          <w:lang w:eastAsia="zh-CN"/>
        </w:rPr>
        <w:t>CONSAPEVOLE delle responsabilità anche penali assunte</w:t>
      </w:r>
      <w:r w:rsidRPr="003A1E59">
        <w:rPr>
          <w:rFonts w:ascii="Garamond" w:hAnsi="Garamond" w:cs="Arial"/>
          <w:spacing w:val="-6"/>
          <w:sz w:val="22"/>
          <w:szCs w:val="22"/>
          <w:lang w:eastAsia="zh-CN"/>
        </w:rPr>
        <w:t xml:space="preserve"> in caso di rilascio di dichiarazioni mendaci, formazione di atti falsi e loro uso, </w:t>
      </w:r>
      <w:r w:rsidRPr="003A1E59">
        <w:rPr>
          <w:rFonts w:ascii="Garamond" w:hAnsi="Garamond" w:cs="Arial"/>
          <w:b/>
          <w:spacing w:val="-6"/>
          <w:sz w:val="22"/>
          <w:szCs w:val="22"/>
          <w:lang w:eastAsia="zh-CN"/>
        </w:rPr>
        <w:t>e della conseguente decadenza dai benefici concessi</w:t>
      </w:r>
      <w:r w:rsidRPr="003A1E59">
        <w:rPr>
          <w:rFonts w:ascii="Garamond" w:hAnsi="Garamond" w:cs="Arial"/>
          <w:spacing w:val="-6"/>
          <w:sz w:val="22"/>
          <w:szCs w:val="22"/>
          <w:lang w:eastAsia="zh-CN"/>
        </w:rPr>
        <w:t xml:space="preserve"> sulla base di una dichiarazione non veritiera, ai sensi degli articoli </w:t>
      </w:r>
      <w:hyperlink r:id="rId12" w:history="1">
        <w:r w:rsidRPr="003A1E59">
          <w:rPr>
            <w:rFonts w:ascii="Garamond" w:hAnsi="Garamond" w:cs="Arial"/>
            <w:color w:val="000080"/>
            <w:spacing w:val="-6"/>
            <w:sz w:val="22"/>
            <w:szCs w:val="22"/>
            <w:u w:val="single"/>
          </w:rPr>
          <w:t>75</w:t>
        </w:r>
      </w:hyperlink>
      <w:r w:rsidRPr="003A1E59">
        <w:rPr>
          <w:rFonts w:ascii="Garamond" w:hAnsi="Garamond" w:cs="Arial"/>
          <w:spacing w:val="-6"/>
          <w:sz w:val="22"/>
          <w:szCs w:val="22"/>
          <w:lang w:eastAsia="zh-CN"/>
        </w:rPr>
        <w:t xml:space="preserve"> e </w:t>
      </w:r>
      <w:hyperlink r:id="rId13" w:history="1">
        <w:r w:rsidRPr="003A1E59">
          <w:rPr>
            <w:rFonts w:ascii="Garamond" w:hAnsi="Garamond" w:cs="Arial"/>
            <w:color w:val="000080"/>
            <w:spacing w:val="-6"/>
            <w:sz w:val="22"/>
            <w:szCs w:val="22"/>
            <w:u w:val="single"/>
          </w:rPr>
          <w:t>76</w:t>
        </w:r>
      </w:hyperlink>
      <w:r w:rsidRPr="003A1E59">
        <w:rPr>
          <w:rFonts w:ascii="Garamond" w:hAnsi="Garamond" w:cs="Arial"/>
          <w:spacing w:val="-6"/>
          <w:sz w:val="22"/>
          <w:szCs w:val="22"/>
          <w:lang w:eastAsia="zh-CN"/>
        </w:rPr>
        <w:t xml:space="preserve"> del </w:t>
      </w:r>
      <w:hyperlink r:id="rId14" w:history="1">
        <w:r w:rsidRPr="003A1E59">
          <w:rPr>
            <w:rFonts w:ascii="Garamond" w:hAnsi="Garamond" w:cs="Arial"/>
            <w:color w:val="000080"/>
            <w:spacing w:val="-6"/>
            <w:sz w:val="22"/>
            <w:szCs w:val="22"/>
            <w:u w:val="single"/>
          </w:rPr>
          <w:t>decreto del Presidente della Repubblica 28 dicembre 2000, n. 445</w:t>
        </w:r>
      </w:hyperlink>
      <w:r w:rsidRPr="003A1E59">
        <w:rPr>
          <w:rFonts w:ascii="Garamond" w:hAnsi="Garamond" w:cs="Arial"/>
          <w:spacing w:val="-6"/>
          <w:sz w:val="22"/>
          <w:szCs w:val="22"/>
          <w:lang w:eastAsia="zh-CN"/>
        </w:rPr>
        <w:t>;</w:t>
      </w:r>
    </w:p>
    <w:p w:rsidR="007C2A77" w:rsidRPr="003A1E59" w:rsidRDefault="007C2A77" w:rsidP="007C2A77">
      <w:pPr>
        <w:suppressAutoHyphens/>
        <w:spacing w:line="240" w:lineRule="auto"/>
        <w:ind w:left="708"/>
        <w:jc w:val="left"/>
        <w:rPr>
          <w:rFonts w:ascii="Garamond" w:hAnsi="Garamond" w:cs="Calibri"/>
          <w:sz w:val="22"/>
          <w:szCs w:val="22"/>
          <w:lang w:eastAsia="zh-CN"/>
        </w:rPr>
      </w:pPr>
    </w:p>
    <w:p w:rsidR="007C2A77" w:rsidRPr="003A1E59" w:rsidRDefault="007C2A77" w:rsidP="007C2A77">
      <w:pPr>
        <w:suppressAutoHyphens/>
        <w:spacing w:after="60" w:line="276" w:lineRule="auto"/>
        <w:jc w:val="center"/>
        <w:rPr>
          <w:rFonts w:ascii="Garamond" w:hAnsi="Garamond" w:cs="Arial"/>
          <w:color w:val="000000"/>
          <w:sz w:val="22"/>
          <w:szCs w:val="22"/>
        </w:rPr>
      </w:pPr>
      <w:r w:rsidRPr="003A1E59">
        <w:rPr>
          <w:rFonts w:ascii="Garamond" w:hAnsi="Garamond" w:cs="Garamond"/>
          <w:b/>
          <w:bCs/>
          <w:sz w:val="22"/>
          <w:szCs w:val="22"/>
          <w:lang w:eastAsia="zh-CN"/>
        </w:rPr>
        <w:t>DICHIARA</w:t>
      </w:r>
    </w:p>
    <w:p w:rsidR="007C2A77" w:rsidRPr="003A1E59"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Arial"/>
          <w:color w:val="000000"/>
          <w:sz w:val="22"/>
          <w:szCs w:val="22"/>
        </w:rPr>
      </w:pPr>
      <w:r w:rsidRPr="003A1E59">
        <w:rPr>
          <w:rFonts w:ascii="Garamond" w:hAnsi="Garamond" w:cs="Arial"/>
          <w:color w:val="000000"/>
          <w:sz w:val="22"/>
          <w:szCs w:val="22"/>
        </w:rPr>
        <w:t>Che l’esercizio finanziario (anno fiscale) dell’impresa rappresentata inizia il ___________ e termina il _________;</w:t>
      </w:r>
    </w:p>
    <w:p w:rsidR="007C2A77" w:rsidRPr="003A1E59"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Arial"/>
          <w:color w:val="000000"/>
          <w:sz w:val="22"/>
          <w:szCs w:val="22"/>
        </w:rPr>
      </w:pPr>
    </w:p>
    <w:p w:rsidR="007C2A77" w:rsidRPr="003A1E59" w:rsidRDefault="007C2A77" w:rsidP="007C2A77">
      <w:pPr>
        <w:numPr>
          <w:ilvl w:val="0"/>
          <w:numId w:val="17"/>
        </w:numPr>
        <w:suppressAutoHyphens/>
        <w:spacing w:after="120" w:line="240" w:lineRule="auto"/>
        <w:jc w:val="left"/>
        <w:rPr>
          <w:rFonts w:ascii="Garamond" w:hAnsi="Garamond" w:cs="Calibri"/>
          <w:b/>
          <w:sz w:val="22"/>
          <w:szCs w:val="22"/>
          <w:lang w:eastAsia="zh-CN"/>
        </w:rPr>
      </w:pPr>
      <w:r w:rsidRPr="003A1E59">
        <w:rPr>
          <w:rFonts w:ascii="Garamond" w:hAnsi="Garamond" w:cs="Arial"/>
          <w:b/>
          <w:color w:val="000000"/>
          <w:sz w:val="22"/>
          <w:szCs w:val="22"/>
        </w:rPr>
        <w:t>2.1</w:t>
      </w:r>
      <w:r w:rsidRPr="003A1E59">
        <w:rPr>
          <w:rFonts w:ascii="Garamond" w:hAnsi="Garamond" w:cs="Arial"/>
          <w:color w:val="000000"/>
          <w:sz w:val="22"/>
          <w:szCs w:val="22"/>
        </w:rPr>
        <w:t xml:space="preserve"> - Che all’impresa rappresentata </w:t>
      </w:r>
      <w:r w:rsidRPr="003A1E59">
        <w:rPr>
          <w:rFonts w:ascii="Garamond" w:hAnsi="Garamond" w:cs="Arial"/>
          <w:b/>
          <w:color w:val="000000"/>
          <w:sz w:val="22"/>
          <w:szCs w:val="22"/>
        </w:rPr>
        <w:t xml:space="preserve">NON </w:t>
      </w:r>
      <w:proofErr w:type="gramStart"/>
      <w:r w:rsidRPr="003A1E59">
        <w:rPr>
          <w:rFonts w:ascii="Garamond" w:hAnsi="Garamond" w:cs="Arial"/>
          <w:b/>
          <w:color w:val="000000"/>
          <w:sz w:val="22"/>
          <w:szCs w:val="22"/>
        </w:rPr>
        <w:t>E’</w:t>
      </w:r>
      <w:proofErr w:type="gramEnd"/>
      <w:r w:rsidRPr="003A1E59">
        <w:rPr>
          <w:rFonts w:ascii="Garamond" w:hAnsi="Garamond" w:cs="Arial"/>
          <w:b/>
          <w:color w:val="000000"/>
          <w:sz w:val="22"/>
          <w:szCs w:val="22"/>
        </w:rPr>
        <w:t xml:space="preserve"> STATO CONCESSO</w:t>
      </w:r>
      <w:r w:rsidRPr="003A1E59">
        <w:rPr>
          <w:rFonts w:ascii="Garamond" w:hAnsi="Garamond" w:cs="Arial"/>
          <w:color w:val="000000"/>
          <w:sz w:val="22"/>
          <w:szCs w:val="22"/>
        </w:rPr>
        <w:t xml:space="preserve"> nell’esercizio finanziario corrente e nei due</w:t>
      </w:r>
      <w:r w:rsidRPr="003A1E59">
        <w:rPr>
          <w:rFonts w:ascii="Garamond" w:hAnsi="Garamond" w:cs="Calibri"/>
          <w:b/>
          <w:sz w:val="22"/>
          <w:szCs w:val="22"/>
          <w:lang w:eastAsia="zh-CN"/>
        </w:rPr>
        <w:t xml:space="preserve"> </w:t>
      </w:r>
      <w:r w:rsidRPr="003A1E59">
        <w:rPr>
          <w:rFonts w:ascii="Garamond" w:hAnsi="Garamond" w:cs="Calibri"/>
          <w:sz w:val="22"/>
          <w:szCs w:val="22"/>
          <w:lang w:eastAsia="zh-CN"/>
        </w:rPr>
        <w:t>esercizi finanziari precedenti alcun aiuto «</w:t>
      </w:r>
      <w:r w:rsidRPr="003A1E59">
        <w:rPr>
          <w:rFonts w:ascii="Garamond" w:hAnsi="Garamond" w:cs="Calibri"/>
          <w:i/>
          <w:sz w:val="22"/>
          <w:szCs w:val="22"/>
          <w:lang w:eastAsia="zh-CN"/>
        </w:rPr>
        <w:t xml:space="preserve">de </w:t>
      </w:r>
      <w:proofErr w:type="spellStart"/>
      <w:r w:rsidRPr="003A1E59">
        <w:rPr>
          <w:rFonts w:ascii="Garamond" w:hAnsi="Garamond" w:cs="Calibri"/>
          <w:i/>
          <w:sz w:val="22"/>
          <w:szCs w:val="22"/>
          <w:lang w:eastAsia="zh-CN"/>
        </w:rPr>
        <w:t>minimis</w:t>
      </w:r>
      <w:proofErr w:type="spellEnd"/>
      <w:r w:rsidRPr="003A1E59">
        <w:rPr>
          <w:rFonts w:ascii="Garamond" w:hAnsi="Garamond" w:cs="Garamond"/>
          <w:bCs/>
          <w:sz w:val="22"/>
          <w:szCs w:val="22"/>
          <w:lang w:eastAsia="zh-CN"/>
        </w:rPr>
        <w:t>».</w:t>
      </w:r>
    </w:p>
    <w:p w:rsidR="007C2A77" w:rsidRPr="003A1E59" w:rsidRDefault="007C2A77" w:rsidP="007C2A77">
      <w:pPr>
        <w:numPr>
          <w:ilvl w:val="0"/>
          <w:numId w:val="17"/>
        </w:numPr>
        <w:suppressAutoHyphens/>
        <w:spacing w:after="120" w:line="240" w:lineRule="auto"/>
        <w:jc w:val="left"/>
        <w:rPr>
          <w:rFonts w:ascii="Garamond" w:eastAsia="Garamond" w:hAnsi="Garamond" w:cs="Garamond"/>
          <w:sz w:val="22"/>
          <w:szCs w:val="22"/>
          <w:lang w:eastAsia="zh-CN"/>
        </w:rPr>
      </w:pPr>
      <w:r w:rsidRPr="003A1E59">
        <w:rPr>
          <w:rFonts w:ascii="Garamond" w:hAnsi="Garamond" w:cs="Calibri"/>
          <w:b/>
          <w:sz w:val="22"/>
          <w:szCs w:val="22"/>
          <w:lang w:eastAsia="zh-CN"/>
        </w:rPr>
        <w:t>2.2</w:t>
      </w:r>
      <w:r w:rsidRPr="003A1E59">
        <w:rPr>
          <w:rFonts w:ascii="Garamond" w:hAnsi="Garamond" w:cs="Calibri"/>
          <w:sz w:val="22"/>
          <w:szCs w:val="22"/>
          <w:lang w:eastAsia="zh-CN"/>
        </w:rPr>
        <w:t xml:space="preserve"> - Che all’impresa rappresentata </w:t>
      </w:r>
      <w:r w:rsidRPr="003A1E59">
        <w:rPr>
          <w:rFonts w:ascii="Garamond" w:hAnsi="Garamond" w:cs="Calibri"/>
          <w:b/>
          <w:sz w:val="22"/>
          <w:szCs w:val="22"/>
          <w:lang w:eastAsia="zh-CN"/>
        </w:rPr>
        <w:t>SONO STATI CONCESSI</w:t>
      </w:r>
      <w:r w:rsidRPr="003A1E59">
        <w:rPr>
          <w:rFonts w:ascii="Garamond" w:hAnsi="Garamond" w:cs="Calibri"/>
          <w:sz w:val="22"/>
          <w:szCs w:val="22"/>
          <w:lang w:eastAsia="zh-CN"/>
        </w:rPr>
        <w:t xml:space="preserve"> nell’esercizio finanziario corrente e nei due esercizi finanziari precedenti </w:t>
      </w:r>
      <w:r w:rsidRPr="003A1E59">
        <w:rPr>
          <w:rFonts w:ascii="Garamond" w:hAnsi="Garamond" w:cs="Arial"/>
          <w:sz w:val="22"/>
          <w:szCs w:val="22"/>
          <w:lang w:eastAsia="zh-CN"/>
        </w:rPr>
        <w:t xml:space="preserve">i seguenti aiuti «de </w:t>
      </w:r>
      <w:proofErr w:type="spellStart"/>
      <w:r w:rsidRPr="003A1E59">
        <w:rPr>
          <w:rFonts w:ascii="Garamond" w:hAnsi="Garamond" w:cs="Arial"/>
          <w:sz w:val="22"/>
          <w:szCs w:val="22"/>
          <w:lang w:eastAsia="zh-CN"/>
        </w:rPr>
        <w:t>minimis</w:t>
      </w:r>
      <w:proofErr w:type="spellEnd"/>
      <w:r w:rsidRPr="003A1E59">
        <w:rPr>
          <w:rFonts w:ascii="Garamond" w:hAnsi="Garamond" w:cs="Arial"/>
          <w:sz w:val="22"/>
          <w:szCs w:val="22"/>
          <w:lang w:eastAsia="zh-CN"/>
        </w:rPr>
        <w:t>»:</w:t>
      </w:r>
    </w:p>
    <w:p w:rsidR="007C2A77" w:rsidRPr="003A1E59" w:rsidRDefault="007C2A77" w:rsidP="007C2A77">
      <w:pPr>
        <w:suppressAutoHyphens/>
        <w:spacing w:after="120" w:line="240" w:lineRule="auto"/>
        <w:rPr>
          <w:rFonts w:ascii="Garamond" w:hAnsi="Garamond" w:cs="Arial"/>
          <w:b/>
          <w:bCs/>
          <w:sz w:val="16"/>
          <w:szCs w:val="16"/>
          <w:lang w:eastAsia="zh-CN"/>
        </w:rPr>
      </w:pPr>
      <w:r w:rsidRPr="003A1E59">
        <w:rPr>
          <w:rFonts w:ascii="Garamond" w:eastAsia="Garamond" w:hAnsi="Garamond" w:cs="Garamond"/>
          <w:sz w:val="22"/>
          <w:szCs w:val="22"/>
          <w:lang w:eastAsia="zh-CN"/>
        </w:rPr>
        <w:t xml:space="preserve"> </w:t>
      </w:r>
      <w:r w:rsidRPr="003A1E59">
        <w:rPr>
          <w:rFonts w:ascii="Garamond" w:hAnsi="Garamond" w:cs="Arial"/>
          <w:i/>
          <w:sz w:val="22"/>
          <w:szCs w:val="22"/>
          <w:lang w:eastAsia="zh-CN"/>
        </w:rPr>
        <w:t>(Aggiungere righe se necessario)</w:t>
      </w:r>
    </w:p>
    <w:tbl>
      <w:tblPr>
        <w:tblW w:w="0" w:type="auto"/>
        <w:tblInd w:w="108" w:type="dxa"/>
        <w:tblLayout w:type="fixed"/>
        <w:tblLook w:val="0000" w:firstRow="0" w:lastRow="0" w:firstColumn="0" w:lastColumn="0" w:noHBand="0" w:noVBand="0"/>
      </w:tblPr>
      <w:tblGrid>
        <w:gridCol w:w="442"/>
        <w:gridCol w:w="1548"/>
        <w:gridCol w:w="2124"/>
        <w:gridCol w:w="1612"/>
        <w:gridCol w:w="1133"/>
        <w:gridCol w:w="950"/>
        <w:gridCol w:w="994"/>
        <w:gridCol w:w="1272"/>
      </w:tblGrid>
      <w:tr w:rsidR="007C2A77" w:rsidRPr="003A1E59" w:rsidTr="00D51D93">
        <w:trPr>
          <w:cantSplit/>
          <w:trHeight w:val="630"/>
        </w:trPr>
        <w:tc>
          <w:tcPr>
            <w:tcW w:w="442" w:type="dxa"/>
            <w:vMerge w:val="restart"/>
            <w:tcBorders>
              <w:top w:val="double" w:sz="4" w:space="0" w:color="000000"/>
              <w:left w:val="double" w:sz="4" w:space="0" w:color="000000"/>
              <w:bottom w:val="single" w:sz="18" w:space="0" w:color="FFFFFF"/>
            </w:tcBorders>
            <w:shd w:val="clear" w:color="auto" w:fill="AAC8C8"/>
            <w:vAlign w:val="center"/>
          </w:tcPr>
          <w:p w:rsidR="007C2A77" w:rsidRPr="003A1E59" w:rsidRDefault="007C2A77" w:rsidP="00D51D93">
            <w:pPr>
              <w:suppressAutoHyphens/>
              <w:snapToGrid w:val="0"/>
              <w:spacing w:after="120" w:line="240" w:lineRule="auto"/>
              <w:jc w:val="center"/>
              <w:rPr>
                <w:rFonts w:ascii="Garamond" w:hAnsi="Garamond" w:cs="Arial"/>
                <w:b/>
                <w:bCs/>
                <w:sz w:val="16"/>
                <w:szCs w:val="16"/>
                <w:lang w:eastAsia="zh-CN"/>
              </w:rPr>
            </w:pPr>
          </w:p>
        </w:tc>
        <w:tc>
          <w:tcPr>
            <w:tcW w:w="1548"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3A1E59">
              <w:rPr>
                <w:rFonts w:ascii="Garamond" w:hAnsi="Garamond" w:cs="Garamond"/>
                <w:b/>
                <w:bCs/>
                <w:sz w:val="16"/>
                <w:szCs w:val="16"/>
                <w:lang w:eastAsia="zh-CN"/>
              </w:rPr>
              <w:t>Ente concedente</w:t>
            </w:r>
          </w:p>
        </w:tc>
        <w:tc>
          <w:tcPr>
            <w:tcW w:w="2124"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3A1E59">
              <w:rPr>
                <w:rFonts w:ascii="Garamond" w:hAnsi="Garamond" w:cs="Garamond"/>
                <w:b/>
                <w:bCs/>
                <w:sz w:val="16"/>
                <w:szCs w:val="16"/>
                <w:lang w:eastAsia="zh-CN"/>
              </w:rPr>
              <w:t xml:space="preserve">Riferimento normativo/amministrativo che prevede l’agevolazione </w:t>
            </w:r>
          </w:p>
        </w:tc>
        <w:tc>
          <w:tcPr>
            <w:tcW w:w="1612"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3A1E59">
              <w:rPr>
                <w:rFonts w:ascii="Garamond" w:hAnsi="Garamond" w:cs="Garamond"/>
                <w:b/>
                <w:bCs/>
                <w:sz w:val="16"/>
                <w:szCs w:val="16"/>
                <w:lang w:eastAsia="zh-CN"/>
              </w:rPr>
              <w:t>Provvedimento di concessione e data</w:t>
            </w:r>
          </w:p>
        </w:tc>
        <w:tc>
          <w:tcPr>
            <w:tcW w:w="1133"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r w:rsidRPr="003A1E59">
              <w:rPr>
                <w:rFonts w:ascii="Garamond" w:hAnsi="Garamond" w:cs="Garamond"/>
                <w:b/>
                <w:bCs/>
                <w:sz w:val="16"/>
                <w:szCs w:val="16"/>
                <w:lang w:eastAsia="zh-CN"/>
              </w:rPr>
              <w:t xml:space="preserve">Reg. UE </w:t>
            </w:r>
            <w:r w:rsidRPr="003A1E59">
              <w:rPr>
                <w:rFonts w:ascii="Garamond" w:hAnsi="Garamond" w:cs="Garamond"/>
                <w:bCs/>
                <w:i/>
                <w:sz w:val="16"/>
                <w:szCs w:val="16"/>
                <w:lang w:eastAsia="zh-CN"/>
              </w:rPr>
              <w:t xml:space="preserve">de </w:t>
            </w:r>
            <w:proofErr w:type="spellStart"/>
            <w:r w:rsidRPr="003A1E59">
              <w:rPr>
                <w:rFonts w:ascii="Garamond" w:hAnsi="Garamond" w:cs="Garamond"/>
                <w:bCs/>
                <w:i/>
                <w:sz w:val="16"/>
                <w:szCs w:val="16"/>
                <w:lang w:eastAsia="zh-CN"/>
              </w:rPr>
              <w:t>minimis</w:t>
            </w:r>
            <w:proofErr w:type="spellEnd"/>
          </w:p>
        </w:tc>
        <w:tc>
          <w:tcPr>
            <w:tcW w:w="1944" w:type="dxa"/>
            <w:gridSpan w:val="2"/>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3A1E59">
              <w:rPr>
                <w:rFonts w:ascii="Garamond" w:hAnsi="Garamond" w:cs="Garamond"/>
                <w:b/>
                <w:bCs/>
                <w:sz w:val="16"/>
                <w:szCs w:val="16"/>
                <w:lang w:eastAsia="zh-CN"/>
              </w:rPr>
              <w:t xml:space="preserve">Importo dell’aiuto </w:t>
            </w:r>
            <w:r w:rsidRPr="003A1E59">
              <w:rPr>
                <w:rFonts w:ascii="Garamond" w:hAnsi="Garamond" w:cs="Garamond"/>
                <w:b/>
                <w:bCs/>
                <w:i/>
                <w:sz w:val="16"/>
                <w:szCs w:val="16"/>
                <w:lang w:eastAsia="zh-CN"/>
              </w:rPr>
              <w:t xml:space="preserve">de </w:t>
            </w:r>
            <w:proofErr w:type="spellStart"/>
            <w:r w:rsidRPr="003A1E59">
              <w:rPr>
                <w:rFonts w:ascii="Garamond" w:hAnsi="Garamond" w:cs="Garamond"/>
                <w:b/>
                <w:bCs/>
                <w:i/>
                <w:sz w:val="16"/>
                <w:szCs w:val="16"/>
                <w:lang w:eastAsia="zh-CN"/>
              </w:rPr>
              <w:t>minimis</w:t>
            </w:r>
            <w:proofErr w:type="spellEnd"/>
          </w:p>
        </w:tc>
        <w:tc>
          <w:tcPr>
            <w:tcW w:w="1272" w:type="dxa"/>
            <w:vMerge w:val="restart"/>
            <w:tcBorders>
              <w:top w:val="double" w:sz="4" w:space="0" w:color="000000"/>
              <w:left w:val="single" w:sz="18" w:space="0" w:color="FFFFFF"/>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
                <w:bCs/>
                <w:sz w:val="16"/>
                <w:szCs w:val="16"/>
                <w:lang w:eastAsia="zh-CN"/>
              </w:rPr>
              <w:t>Di cui imputabile all’attività di trasporto merci su strada per conto terzi</w:t>
            </w:r>
          </w:p>
        </w:tc>
      </w:tr>
      <w:tr w:rsidR="007C2A77" w:rsidRPr="003A1E59" w:rsidTr="00D51D93">
        <w:trPr>
          <w:cantSplit/>
          <w:trHeight w:val="630"/>
        </w:trPr>
        <w:tc>
          <w:tcPr>
            <w:tcW w:w="442" w:type="dxa"/>
            <w:vMerge/>
            <w:tcBorders>
              <w:top w:val="single" w:sz="18" w:space="0" w:color="FFFFFF"/>
              <w:left w:val="double" w:sz="4" w:space="0" w:color="000000"/>
              <w:bottom w:val="single" w:sz="18" w:space="0" w:color="FFFFFF"/>
            </w:tcBorders>
            <w:shd w:val="clear" w:color="auto" w:fill="AAC8C8"/>
            <w:vAlign w:val="center"/>
          </w:tcPr>
          <w:p w:rsidR="007C2A77" w:rsidRPr="003A1E59" w:rsidRDefault="007C2A77" w:rsidP="00D51D93">
            <w:pPr>
              <w:suppressAutoHyphens/>
              <w:snapToGrid w:val="0"/>
              <w:spacing w:after="120" w:line="240" w:lineRule="auto"/>
              <w:jc w:val="center"/>
              <w:rPr>
                <w:rFonts w:ascii="Garamond" w:hAnsi="Garamond" w:cs="Arial"/>
                <w:b/>
                <w:bCs/>
                <w:sz w:val="16"/>
                <w:szCs w:val="16"/>
                <w:lang w:eastAsia="zh-CN"/>
              </w:rPr>
            </w:pPr>
          </w:p>
        </w:tc>
        <w:tc>
          <w:tcPr>
            <w:tcW w:w="1548"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2124"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612"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133"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950"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3A1E59">
              <w:rPr>
                <w:rFonts w:ascii="Garamond" w:hAnsi="Garamond" w:cs="Garamond"/>
                <w:b/>
                <w:bCs/>
                <w:sz w:val="16"/>
                <w:szCs w:val="16"/>
                <w:lang w:eastAsia="zh-CN"/>
              </w:rPr>
              <w:t>Concesso</w:t>
            </w:r>
          </w:p>
        </w:tc>
        <w:tc>
          <w:tcPr>
            <w:tcW w:w="994"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r w:rsidRPr="003A1E59">
              <w:rPr>
                <w:rFonts w:ascii="Garamond" w:hAnsi="Garamond" w:cs="Garamond"/>
                <w:b/>
                <w:bCs/>
                <w:sz w:val="16"/>
                <w:szCs w:val="16"/>
                <w:lang w:eastAsia="zh-CN"/>
              </w:rPr>
              <w:t>Effettivo</w:t>
            </w:r>
            <w:r w:rsidRPr="003A1E59">
              <w:rPr>
                <w:rFonts w:ascii="Garamond" w:hAnsi="Garamond" w:cs="Garamond"/>
                <w:b/>
                <w:bCs/>
                <w:sz w:val="16"/>
                <w:szCs w:val="16"/>
                <w:vertAlign w:val="superscript"/>
                <w:lang w:eastAsia="zh-CN"/>
              </w:rPr>
              <w:footnoteReference w:id="3"/>
            </w:r>
          </w:p>
        </w:tc>
        <w:tc>
          <w:tcPr>
            <w:tcW w:w="1272" w:type="dxa"/>
            <w:vMerge/>
            <w:tcBorders>
              <w:top w:val="single" w:sz="18" w:space="0" w:color="FFFFFF"/>
              <w:left w:val="single" w:sz="18" w:space="0" w:color="FFFFFF"/>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r>
      <w:tr w:rsidR="007C2A77" w:rsidRPr="003A1E59" w:rsidTr="00D51D93">
        <w:trPr>
          <w:trHeight w:val="371"/>
        </w:trPr>
        <w:tc>
          <w:tcPr>
            <w:tcW w:w="442"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6"/>
                <w:szCs w:val="16"/>
                <w:lang w:eastAsia="zh-CN"/>
              </w:rPr>
            </w:pPr>
            <w:r w:rsidRPr="003A1E59">
              <w:rPr>
                <w:rFonts w:ascii="Garamond" w:hAnsi="Garamond" w:cs="Garamond"/>
                <w:b/>
                <w:sz w:val="18"/>
                <w:szCs w:val="18"/>
                <w:lang w:eastAsia="zh-CN"/>
              </w:rPr>
              <w:t>1</w:t>
            </w:r>
          </w:p>
        </w:tc>
        <w:tc>
          <w:tcPr>
            <w:tcW w:w="154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212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612"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72"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394"/>
        </w:trPr>
        <w:tc>
          <w:tcPr>
            <w:tcW w:w="442"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3A1E59">
              <w:rPr>
                <w:rFonts w:ascii="Garamond" w:hAnsi="Garamond" w:cs="Garamond"/>
                <w:b/>
                <w:sz w:val="18"/>
                <w:szCs w:val="18"/>
                <w:lang w:eastAsia="zh-CN"/>
              </w:rPr>
              <w:t>2</w:t>
            </w:r>
          </w:p>
        </w:tc>
        <w:tc>
          <w:tcPr>
            <w:tcW w:w="154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2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12"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72"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383"/>
        </w:trPr>
        <w:tc>
          <w:tcPr>
            <w:tcW w:w="442"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3A1E59">
              <w:rPr>
                <w:rFonts w:ascii="Garamond" w:hAnsi="Garamond" w:cs="Garamond"/>
                <w:b/>
                <w:bCs/>
                <w:sz w:val="18"/>
                <w:szCs w:val="18"/>
                <w:lang w:eastAsia="zh-CN"/>
              </w:rPr>
              <w:t>3</w:t>
            </w:r>
          </w:p>
        </w:tc>
        <w:tc>
          <w:tcPr>
            <w:tcW w:w="154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2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12"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3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95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9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272"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283"/>
        </w:trPr>
        <w:tc>
          <w:tcPr>
            <w:tcW w:w="6859" w:type="dxa"/>
            <w:gridSpan w:val="5"/>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ind w:right="175"/>
              <w:jc w:val="right"/>
              <w:rPr>
                <w:rFonts w:ascii="Garamond" w:hAnsi="Garamond" w:cs="Garamond"/>
                <w:b/>
                <w:bCs/>
                <w:sz w:val="18"/>
                <w:szCs w:val="18"/>
                <w:lang w:eastAsia="zh-CN"/>
              </w:rPr>
            </w:pPr>
            <w:r w:rsidRPr="003A1E59">
              <w:rPr>
                <w:rFonts w:ascii="Garamond" w:hAnsi="Garamond" w:cs="Garamond"/>
                <w:b/>
                <w:bCs/>
                <w:sz w:val="18"/>
                <w:szCs w:val="18"/>
                <w:lang w:eastAsia="zh-CN"/>
              </w:rPr>
              <w:t>TOTALE</w:t>
            </w:r>
          </w:p>
        </w:tc>
        <w:tc>
          <w:tcPr>
            <w:tcW w:w="950"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994"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1272"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
                <w:bCs/>
                <w:sz w:val="18"/>
                <w:szCs w:val="18"/>
                <w:lang w:eastAsia="zh-CN"/>
              </w:rPr>
            </w:pPr>
          </w:p>
        </w:tc>
      </w:tr>
    </w:tbl>
    <w:p w:rsidR="007C2A77" w:rsidRPr="003A1E59" w:rsidRDefault="007C2A77" w:rsidP="007C2A77">
      <w:pPr>
        <w:suppressAutoHyphens/>
        <w:spacing w:line="276" w:lineRule="auto"/>
        <w:rPr>
          <w:rFonts w:ascii="Garamond" w:hAnsi="Garamond" w:cs="Calibri"/>
          <w:sz w:val="22"/>
          <w:szCs w:val="22"/>
          <w:lang w:eastAsia="zh-CN"/>
        </w:rPr>
      </w:pPr>
    </w:p>
    <w:p w:rsidR="007C2A77" w:rsidRPr="003A1E59" w:rsidRDefault="007C2A77" w:rsidP="007C2A77">
      <w:pPr>
        <w:suppressAutoHyphens/>
        <w:spacing w:before="60" w:after="240" w:line="276" w:lineRule="auto"/>
        <w:rPr>
          <w:rFonts w:ascii="Garamond" w:hAnsi="Garamond" w:cs="Garamond"/>
          <w:b/>
          <w:bCs/>
          <w:sz w:val="22"/>
          <w:szCs w:val="22"/>
          <w:lang w:eastAsia="zh-CN"/>
        </w:rPr>
      </w:pPr>
      <w:r w:rsidRPr="003A1E59">
        <w:rPr>
          <w:rFonts w:ascii="Garamond" w:hAnsi="Garamond" w:cs="Garamond"/>
          <w:b/>
          <w:bCs/>
          <w:sz w:val="22"/>
          <w:szCs w:val="22"/>
          <w:lang w:eastAsia="zh-CN"/>
        </w:rPr>
        <w:t>Il sottoscritto</w:t>
      </w:r>
      <w:r w:rsidRPr="003A1E59">
        <w:rPr>
          <w:rFonts w:ascii="Garamond" w:hAnsi="Garamond" w:cs="Garamond"/>
          <w:bCs/>
          <w:sz w:val="22"/>
          <w:szCs w:val="22"/>
          <w:lang w:eastAsia="zh-CN"/>
        </w:rPr>
        <w:t>, infine, tenuto conto di quanto dichiarato, ai sensi dell’art. 13 del decreto legislativo 30 giugno 2003, n. 196 (</w:t>
      </w:r>
      <w:r w:rsidRPr="003A1E59">
        <w:rPr>
          <w:rFonts w:ascii="Garamond" w:hAnsi="Garamond" w:cs="Garamond"/>
          <w:bCs/>
          <w:i/>
          <w:sz w:val="22"/>
          <w:szCs w:val="22"/>
          <w:lang w:eastAsia="zh-CN"/>
        </w:rPr>
        <w:t>Codice in materia di protezione di dati personali</w:t>
      </w:r>
      <w:r w:rsidRPr="003A1E59">
        <w:rPr>
          <w:rFonts w:ascii="Garamond" w:hAnsi="Garamond" w:cs="Garamond"/>
          <w:bCs/>
          <w:sz w:val="22"/>
          <w:szCs w:val="22"/>
          <w:lang w:eastAsia="zh-CN"/>
        </w:rPr>
        <w:t>) e successive modifiche ed integrazioni:</w:t>
      </w:r>
    </w:p>
    <w:p w:rsidR="007C2A77" w:rsidRPr="003A1E59" w:rsidRDefault="007C2A77" w:rsidP="007C2A77">
      <w:pPr>
        <w:suppressAutoHyphens/>
        <w:spacing w:after="60" w:line="240" w:lineRule="auto"/>
        <w:jc w:val="center"/>
        <w:rPr>
          <w:rFonts w:ascii="Garamond" w:hAnsi="Garamond" w:cs="Garamond"/>
          <w:bCs/>
          <w:sz w:val="22"/>
          <w:szCs w:val="22"/>
          <w:lang w:eastAsia="zh-CN"/>
        </w:rPr>
      </w:pPr>
      <w:r w:rsidRPr="003A1E59">
        <w:rPr>
          <w:rFonts w:ascii="Garamond" w:hAnsi="Garamond" w:cs="Garamond"/>
          <w:b/>
          <w:bCs/>
          <w:sz w:val="22"/>
          <w:szCs w:val="22"/>
          <w:lang w:eastAsia="zh-CN"/>
        </w:rPr>
        <w:t>AUTORIZZA</w:t>
      </w:r>
    </w:p>
    <w:p w:rsidR="007C2A77" w:rsidRPr="003A1E59" w:rsidRDefault="007C2A77" w:rsidP="007C2A77">
      <w:pPr>
        <w:suppressAutoHyphens/>
        <w:spacing w:after="120" w:line="240" w:lineRule="auto"/>
        <w:rPr>
          <w:rFonts w:ascii="Garamond" w:hAnsi="Garamond" w:cs="Garamond"/>
          <w:bCs/>
          <w:i/>
          <w:sz w:val="22"/>
          <w:szCs w:val="22"/>
          <w:lang w:eastAsia="zh-CN"/>
        </w:rPr>
      </w:pPr>
      <w:r w:rsidRPr="003A1E59">
        <w:rPr>
          <w:rFonts w:ascii="Garamond" w:hAnsi="Garamond" w:cs="Garamond"/>
          <w:bCs/>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7C2A77" w:rsidRPr="003A1E59" w:rsidRDefault="007C2A77" w:rsidP="007C2A77">
      <w:pPr>
        <w:suppressAutoHyphens/>
        <w:spacing w:after="60" w:line="240" w:lineRule="auto"/>
        <w:rPr>
          <w:rFonts w:ascii="Garamond" w:hAnsi="Garamond" w:cs="Garamond"/>
          <w:bCs/>
          <w:sz w:val="22"/>
          <w:szCs w:val="22"/>
          <w:lang w:eastAsia="zh-CN"/>
        </w:rPr>
      </w:pPr>
      <w:r w:rsidRPr="003A1E59">
        <w:rPr>
          <w:rFonts w:ascii="Garamond" w:hAnsi="Garamond" w:cs="Garamond"/>
          <w:bCs/>
          <w:i/>
          <w:sz w:val="22"/>
          <w:szCs w:val="22"/>
          <w:lang w:eastAsia="zh-CN"/>
        </w:rPr>
        <w:t>Località</w:t>
      </w:r>
      <w:r w:rsidRPr="003A1E59">
        <w:rPr>
          <w:rFonts w:ascii="Garamond" w:hAnsi="Garamond" w:cs="Garamond"/>
          <w:bCs/>
          <w:sz w:val="22"/>
          <w:szCs w:val="22"/>
          <w:lang w:eastAsia="zh-CN"/>
        </w:rPr>
        <w:t xml:space="preserve"> e </w:t>
      </w:r>
      <w:r w:rsidRPr="003A1E59">
        <w:rPr>
          <w:rFonts w:ascii="Garamond" w:hAnsi="Garamond" w:cs="Garamond"/>
          <w:bCs/>
          <w:i/>
          <w:sz w:val="22"/>
          <w:szCs w:val="22"/>
          <w:lang w:eastAsia="zh-CN"/>
        </w:rPr>
        <w:t>data</w:t>
      </w:r>
      <w:r w:rsidRPr="003A1E59">
        <w:rPr>
          <w:rFonts w:ascii="Garamond" w:hAnsi="Garamond" w:cs="Garamond"/>
          <w:bCs/>
          <w:sz w:val="22"/>
          <w:szCs w:val="22"/>
          <w:lang w:eastAsia="zh-CN"/>
        </w:rPr>
        <w:t xml:space="preserve"> ……………</w:t>
      </w:r>
    </w:p>
    <w:p w:rsidR="007C2A77" w:rsidRPr="003A1E59" w:rsidRDefault="007C2A77" w:rsidP="007C2A77">
      <w:pPr>
        <w:suppressAutoHyphens/>
        <w:spacing w:after="60" w:line="240" w:lineRule="auto"/>
        <w:ind w:left="5103"/>
        <w:jc w:val="center"/>
        <w:rPr>
          <w:rFonts w:ascii="Garamond" w:hAnsi="Garamond" w:cs="Garamond"/>
          <w:bCs/>
          <w:sz w:val="22"/>
          <w:szCs w:val="22"/>
          <w:lang w:eastAsia="zh-CN"/>
        </w:rPr>
      </w:pPr>
      <w:r w:rsidRPr="003A1E59">
        <w:rPr>
          <w:rFonts w:ascii="Garamond" w:hAnsi="Garamond" w:cs="Garamond"/>
          <w:bCs/>
          <w:sz w:val="22"/>
          <w:szCs w:val="22"/>
          <w:lang w:eastAsia="zh-CN"/>
        </w:rPr>
        <w:t xml:space="preserve">In fede </w:t>
      </w:r>
    </w:p>
    <w:p w:rsidR="007C2A77" w:rsidRPr="003A1E59" w:rsidRDefault="007C2A77" w:rsidP="007C2A77">
      <w:pPr>
        <w:suppressAutoHyphens/>
        <w:spacing w:after="60" w:line="240" w:lineRule="auto"/>
        <w:ind w:left="5103"/>
        <w:jc w:val="center"/>
        <w:rPr>
          <w:rFonts w:ascii="Times New Roman" w:hAnsi="Times New Roman"/>
          <w:lang w:eastAsia="zh-CN"/>
        </w:rPr>
      </w:pPr>
      <w:r w:rsidRPr="003A1E59">
        <w:rPr>
          <w:rFonts w:ascii="Garamond" w:hAnsi="Garamond" w:cs="Garamond"/>
          <w:bCs/>
          <w:sz w:val="22"/>
          <w:szCs w:val="22"/>
          <w:lang w:eastAsia="zh-CN"/>
        </w:rPr>
        <w:t>(Il titolare/legale rappresentante dell'impresa)</w:t>
      </w:r>
    </w:p>
    <w:p w:rsidR="007C2A77" w:rsidRDefault="007C2A77" w:rsidP="007C2A77">
      <w:pPr>
        <w:spacing w:line="240" w:lineRule="auto"/>
        <w:jc w:val="left"/>
      </w:pPr>
      <w:r>
        <w:br w:type="page"/>
      </w:r>
    </w:p>
    <w:p w:rsidR="007C2A77" w:rsidRPr="0051559F" w:rsidRDefault="007C2A77" w:rsidP="007C2A77">
      <w:pPr>
        <w:suppressAutoHyphens/>
        <w:spacing w:line="240" w:lineRule="auto"/>
        <w:jc w:val="center"/>
        <w:rPr>
          <w:rFonts w:ascii="Garamond" w:hAnsi="Garamond" w:cs="Garamond"/>
          <w:b/>
          <w:i/>
          <w:lang w:val="de-DE" w:eastAsia="zh-CN"/>
        </w:rPr>
      </w:pPr>
      <w:r w:rsidRPr="0051559F">
        <w:rPr>
          <w:rFonts w:ascii="Garamond" w:hAnsi="Garamond" w:cs="Garamond"/>
          <w:b/>
          <w:i/>
          <w:lang w:val="de-DE" w:eastAsia="zh-CN"/>
        </w:rPr>
        <w:lastRenderedPageBreak/>
        <w:t xml:space="preserve">Mustererklärung auszufüllen vom Unternehmen, das um de minimis Beiträge ansucht </w:t>
      </w:r>
    </w:p>
    <w:p w:rsidR="007C2A77" w:rsidRPr="0051559F" w:rsidRDefault="007C2A77" w:rsidP="007C2A77">
      <w:pPr>
        <w:pStyle w:val="Stile9"/>
        <w:numPr>
          <w:ilvl w:val="0"/>
          <w:numId w:val="0"/>
        </w:numPr>
        <w:ind w:left="792" w:hanging="432"/>
        <w:rPr>
          <w:lang w:val="de-DE"/>
        </w:rPr>
      </w:pPr>
    </w:p>
    <w:p w:rsidR="007C2A77" w:rsidRPr="0051559F" w:rsidRDefault="007C2A77" w:rsidP="007C2A77">
      <w:pPr>
        <w:suppressAutoHyphens/>
        <w:spacing w:after="120" w:line="240" w:lineRule="auto"/>
        <w:jc w:val="left"/>
        <w:rPr>
          <w:rFonts w:ascii="Garamond" w:hAnsi="Garamond" w:cs="Garamond"/>
          <w:bCs/>
          <w:sz w:val="22"/>
          <w:szCs w:val="22"/>
          <w:lang w:val="de-DE" w:eastAsia="zh-CN"/>
        </w:rPr>
      </w:pPr>
    </w:p>
    <w:p w:rsidR="007C2A77" w:rsidRPr="003A1E59" w:rsidRDefault="007C2A77" w:rsidP="007C2A77">
      <w:pPr>
        <w:pBdr>
          <w:top w:val="single" w:sz="4" w:space="0" w:color="000000"/>
          <w:left w:val="single" w:sz="4" w:space="4" w:color="000000"/>
          <w:bottom w:val="single" w:sz="4" w:space="1" w:color="000000"/>
          <w:right w:val="single" w:sz="4" w:space="4" w:color="000000"/>
        </w:pBdr>
        <w:suppressAutoHyphens/>
        <w:spacing w:after="120" w:line="240" w:lineRule="auto"/>
        <w:jc w:val="center"/>
        <w:rPr>
          <w:rFonts w:ascii="Garamond" w:hAnsi="Garamond" w:cs="Garamond"/>
          <w:bCs/>
          <w:sz w:val="22"/>
          <w:szCs w:val="22"/>
          <w:lang w:val="de-DE" w:eastAsia="zh-CN"/>
        </w:rPr>
      </w:pPr>
      <w:r w:rsidRPr="003A1E59">
        <w:rPr>
          <w:rFonts w:ascii="Garamond" w:hAnsi="Garamond" w:cs="Garamond"/>
          <w:b/>
          <w:i/>
          <w:iCs/>
          <w:sz w:val="22"/>
          <w:szCs w:val="22"/>
          <w:lang w:val="de-DE" w:eastAsia="zh-CN"/>
        </w:rPr>
        <w:t xml:space="preserve">Ersatzerklärung für die Gewährung von </w:t>
      </w:r>
      <w:r w:rsidRPr="003A1E59">
        <w:rPr>
          <w:rFonts w:ascii="Garamond" w:hAnsi="Garamond" w:cs="Garamond"/>
          <w:i/>
          <w:iCs/>
          <w:sz w:val="22"/>
          <w:szCs w:val="22"/>
          <w:lang w:val="de-DE" w:eastAsia="zh-CN"/>
        </w:rPr>
        <w:t>«de minimis»-</w:t>
      </w:r>
      <w:r w:rsidRPr="003A1E59">
        <w:rPr>
          <w:rFonts w:ascii="Garamond" w:hAnsi="Garamond" w:cs="Garamond"/>
          <w:b/>
          <w:i/>
          <w:iCs/>
          <w:sz w:val="22"/>
          <w:szCs w:val="22"/>
          <w:lang w:val="de-DE" w:eastAsia="zh-CN"/>
        </w:rPr>
        <w:t>Beiträgen im Sinne von Art. 47 des Dekrets des Präsidenten der Republik vom 28. Dezember 2000, Nr. 445</w:t>
      </w:r>
    </w:p>
    <w:p w:rsidR="007C2A77" w:rsidRPr="003A1E59" w:rsidRDefault="007C2A77" w:rsidP="007C2A77">
      <w:pPr>
        <w:suppressAutoHyphens/>
        <w:spacing w:after="120" w:line="240" w:lineRule="auto"/>
        <w:jc w:val="left"/>
        <w:rPr>
          <w:rFonts w:ascii="Garamond" w:hAnsi="Garamond" w:cs="Garamond"/>
          <w:bCs/>
          <w:sz w:val="22"/>
          <w:szCs w:val="22"/>
          <w:lang w:val="de-DE" w:eastAsia="zh-CN"/>
        </w:rPr>
      </w:pPr>
    </w:p>
    <w:p w:rsidR="007C2A77" w:rsidRPr="003A1E59" w:rsidRDefault="007C2A77" w:rsidP="007C2A77">
      <w:pPr>
        <w:suppressAutoHyphens/>
        <w:spacing w:after="120" w:line="240" w:lineRule="auto"/>
        <w:jc w:val="left"/>
        <w:rPr>
          <w:rFonts w:ascii="Garamond" w:hAnsi="Garamond" w:cs="Garamond"/>
          <w:b/>
          <w:bCs/>
          <w:sz w:val="18"/>
          <w:szCs w:val="18"/>
          <w:lang w:val="de-DE" w:eastAsia="zh-CN"/>
        </w:rPr>
      </w:pPr>
      <w:r w:rsidRPr="003A1E59">
        <w:rPr>
          <w:rFonts w:ascii="Garamond" w:hAnsi="Garamond" w:cs="Garamond"/>
          <w:bCs/>
          <w:sz w:val="22"/>
          <w:szCs w:val="22"/>
          <w:lang w:val="de-DE" w:eastAsia="zh-CN"/>
        </w:rPr>
        <w:t xml:space="preserve">Der </w:t>
      </w:r>
      <w:r w:rsidRPr="003A1E59">
        <w:rPr>
          <w:rFonts w:ascii="Garamond" w:hAnsi="Garamond" w:cs="Garamond"/>
          <w:b/>
          <w:bCs/>
          <w:sz w:val="22"/>
          <w:szCs w:val="22"/>
          <w:lang w:val="de-DE" w:eastAsia="zh-CN"/>
        </w:rPr>
        <w:t>Unterfertigte:</w:t>
      </w:r>
    </w:p>
    <w:tbl>
      <w:tblPr>
        <w:tblW w:w="0" w:type="auto"/>
        <w:tblInd w:w="-333" w:type="dxa"/>
        <w:tblLayout w:type="fixed"/>
        <w:tblLook w:val="0000" w:firstRow="0" w:lastRow="0" w:firstColumn="0" w:lastColumn="0" w:noHBand="0" w:noVBand="0"/>
      </w:tblPr>
      <w:tblGrid>
        <w:gridCol w:w="1900"/>
        <w:gridCol w:w="3096"/>
        <w:gridCol w:w="1058"/>
        <w:gridCol w:w="1600"/>
        <w:gridCol w:w="1652"/>
        <w:gridCol w:w="528"/>
        <w:gridCol w:w="828"/>
      </w:tblGrid>
      <w:tr w:rsidR="007C2A77" w:rsidRPr="002246F7" w:rsidTr="00D51D93">
        <w:trPr>
          <w:trHeight w:val="397"/>
        </w:trPr>
        <w:tc>
          <w:tcPr>
            <w:tcW w:w="1066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val="de-DE" w:eastAsia="zh-CN"/>
              </w:rPr>
            </w:pPr>
            <w:r w:rsidRPr="003A1E59">
              <w:rPr>
                <w:rFonts w:ascii="Garamond" w:hAnsi="Garamond" w:cs="Garamond"/>
                <w:b/>
                <w:bCs/>
                <w:sz w:val="18"/>
                <w:szCs w:val="18"/>
                <w:lang w:val="de-DE" w:eastAsia="zh-CN"/>
              </w:rPr>
              <w:t xml:space="preserve">ABSCHNITT 1 </w:t>
            </w:r>
            <w:proofErr w:type="gramStart"/>
            <w:r w:rsidRPr="003A1E59">
              <w:rPr>
                <w:rFonts w:ascii="Garamond" w:hAnsi="Garamond" w:cs="Garamond"/>
                <w:b/>
                <w:bCs/>
                <w:sz w:val="18"/>
                <w:szCs w:val="18"/>
                <w:lang w:val="de-DE" w:eastAsia="zh-CN"/>
              </w:rPr>
              <w:t>–  Meldedaten</w:t>
            </w:r>
            <w:proofErr w:type="gramEnd"/>
            <w:r w:rsidRPr="003A1E59">
              <w:rPr>
                <w:rFonts w:ascii="Garamond" w:hAnsi="Garamond" w:cs="Garamond"/>
                <w:b/>
                <w:bCs/>
                <w:sz w:val="18"/>
                <w:szCs w:val="18"/>
                <w:lang w:val="de-DE" w:eastAsia="zh-CN"/>
              </w:rPr>
              <w:t xml:space="preserve"> des/der Antragstellers/in </w:t>
            </w: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r w:rsidRPr="003A1E59">
              <w:rPr>
                <w:rFonts w:ascii="Garamond" w:hAnsi="Garamond" w:cs="Garamond"/>
                <w:b/>
                <w:bCs/>
                <w:sz w:val="18"/>
                <w:szCs w:val="18"/>
                <w:lang w:val="de-DE" w:eastAsia="zh-CN"/>
              </w:rPr>
              <w:t>Inhaber/in</w:t>
            </w:r>
            <w:r w:rsidRPr="003A1E59">
              <w:rPr>
                <w:rFonts w:ascii="Garamond" w:hAnsi="Garamond" w:cs="Garamond"/>
                <w:b/>
                <w:sz w:val="18"/>
                <w:szCs w:val="18"/>
                <w:lang w:val="de-DE" w:eastAsia="zh-CN"/>
              </w:rPr>
              <w:t xml:space="preserve"> / gesetzlicher/e Vertreter/-</w:t>
            </w:r>
            <w:proofErr w:type="gramStart"/>
            <w:r w:rsidRPr="003A1E59">
              <w:rPr>
                <w:rFonts w:ascii="Garamond" w:hAnsi="Garamond" w:cs="Garamond"/>
                <w:b/>
                <w:sz w:val="18"/>
                <w:szCs w:val="18"/>
                <w:lang w:val="de-DE" w:eastAsia="zh-CN"/>
              </w:rPr>
              <w:t>in des Unternehmens</w:t>
            </w:r>
            <w:proofErr w:type="gramEnd"/>
            <w:r w:rsidRPr="003A1E59">
              <w:rPr>
                <w:rFonts w:ascii="Garamond" w:hAnsi="Garamond" w:cs="Garamond"/>
                <w:b/>
                <w:sz w:val="18"/>
                <w:szCs w:val="18"/>
                <w:lang w:val="de-DE" w:eastAsia="zh-CN"/>
              </w:rPr>
              <w:t xml:space="preserve"> </w:t>
            </w: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 xml:space="preserve">Name und </w:t>
            </w:r>
            <w:proofErr w:type="spellStart"/>
            <w:r w:rsidRPr="003A1E59">
              <w:rPr>
                <w:rFonts w:ascii="Garamond" w:hAnsi="Garamond" w:cs="Garamond"/>
                <w:bCs/>
                <w:sz w:val="18"/>
                <w:szCs w:val="18"/>
                <w:lang w:eastAsia="zh-CN"/>
              </w:rPr>
              <w:t>Nachname</w:t>
            </w:r>
            <w:proofErr w:type="spellEnd"/>
            <w:r w:rsidRPr="003A1E59">
              <w:rPr>
                <w:rFonts w:ascii="Garamond" w:hAnsi="Garamond" w:cs="Garamond"/>
                <w:bCs/>
                <w:sz w:val="18"/>
                <w:szCs w:val="18"/>
                <w:lang w:eastAsia="zh-CN"/>
              </w:rPr>
              <w:t xml:space="preserve"> </w:t>
            </w: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geboren</w:t>
            </w:r>
            <w:proofErr w:type="spellEnd"/>
            <w:r w:rsidRPr="003A1E59">
              <w:rPr>
                <w:rFonts w:ascii="Garamond" w:hAnsi="Garamond" w:cs="Garamond"/>
                <w:bCs/>
                <w:sz w:val="18"/>
                <w:szCs w:val="18"/>
                <w:lang w:eastAsia="zh-CN"/>
              </w:rPr>
              <w:t xml:space="preserve"> </w:t>
            </w:r>
            <w:proofErr w:type="spellStart"/>
            <w:r w:rsidRPr="003A1E59">
              <w:rPr>
                <w:rFonts w:ascii="Garamond" w:hAnsi="Garamond" w:cs="Garamond"/>
                <w:bCs/>
                <w:sz w:val="18"/>
                <w:szCs w:val="18"/>
                <w:lang w:eastAsia="zh-CN"/>
              </w:rPr>
              <w:t>am</w:t>
            </w:r>
            <w:proofErr w:type="spellEnd"/>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 xml:space="preserve">in der </w:t>
            </w:r>
            <w:proofErr w:type="spellStart"/>
            <w:r w:rsidRPr="003A1E59">
              <w:rPr>
                <w:rFonts w:ascii="Garamond" w:hAnsi="Garamond" w:cs="Garamond"/>
                <w:bCs/>
                <w:sz w:val="18"/>
                <w:szCs w:val="18"/>
                <w:lang w:eastAsia="zh-CN"/>
              </w:rPr>
              <w:t>Gemeinde</w:t>
            </w:r>
            <w:proofErr w:type="spellEnd"/>
          </w:p>
        </w:tc>
        <w:tc>
          <w:tcPr>
            <w:tcW w:w="8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3A1E59" w:rsidTr="00D51D93">
        <w:trPr>
          <w:cantSplit/>
          <w:trHeight w:val="283"/>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Wohnsitzgemeinde</w:t>
            </w:r>
            <w:proofErr w:type="spellEnd"/>
          </w:p>
        </w:tc>
        <w:tc>
          <w:tcPr>
            <w:tcW w:w="105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PLZ</w:t>
            </w:r>
          </w:p>
        </w:tc>
        <w:tc>
          <w:tcPr>
            <w:tcW w:w="3252"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Straße</w:t>
            </w:r>
            <w:proofErr w:type="spellEnd"/>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Nr.</w:t>
            </w:r>
          </w:p>
        </w:tc>
        <w:tc>
          <w:tcPr>
            <w:tcW w:w="8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05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3252" w:type="dxa"/>
            <w:gridSpan w:val="2"/>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2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28"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bl>
    <w:p w:rsidR="007C2A77" w:rsidRPr="003A1E59" w:rsidRDefault="007C2A77" w:rsidP="007C2A77">
      <w:pPr>
        <w:suppressAutoHyphens/>
        <w:spacing w:after="120" w:line="240" w:lineRule="auto"/>
        <w:jc w:val="left"/>
        <w:rPr>
          <w:rFonts w:ascii="Times New Roman" w:hAnsi="Times New Roman"/>
          <w:lang w:eastAsia="zh-CN"/>
        </w:rPr>
      </w:pPr>
    </w:p>
    <w:p w:rsidR="007C2A77" w:rsidRPr="003A1E59" w:rsidRDefault="007C2A77" w:rsidP="007C2A77">
      <w:pPr>
        <w:suppressAutoHyphens/>
        <w:spacing w:after="120" w:line="240" w:lineRule="auto"/>
        <w:jc w:val="left"/>
        <w:rPr>
          <w:rFonts w:ascii="Garamond" w:hAnsi="Garamond" w:cs="Garamond"/>
          <w:b/>
          <w:bCs/>
          <w:sz w:val="18"/>
          <w:szCs w:val="18"/>
          <w:lang w:val="de-DE" w:eastAsia="zh-CN"/>
        </w:rPr>
      </w:pPr>
      <w:r w:rsidRPr="003A1E59">
        <w:rPr>
          <w:rFonts w:ascii="Garamond" w:hAnsi="Garamond" w:cs="Garamond"/>
          <w:bCs/>
          <w:sz w:val="22"/>
          <w:szCs w:val="22"/>
          <w:lang w:val="de-DE" w:eastAsia="zh-CN"/>
        </w:rPr>
        <w:t xml:space="preserve">in der Funktion als </w:t>
      </w:r>
      <w:r w:rsidRPr="003A1E59">
        <w:rPr>
          <w:rFonts w:ascii="Garamond" w:hAnsi="Garamond" w:cs="Garamond"/>
          <w:b/>
          <w:bCs/>
          <w:sz w:val="22"/>
          <w:szCs w:val="22"/>
          <w:lang w:val="de-DE" w:eastAsia="zh-CN"/>
        </w:rPr>
        <w:t>gesetzlicher/e Vertreter/-</w:t>
      </w:r>
      <w:proofErr w:type="gramStart"/>
      <w:r w:rsidRPr="003A1E59">
        <w:rPr>
          <w:rFonts w:ascii="Garamond" w:hAnsi="Garamond" w:cs="Garamond"/>
          <w:b/>
          <w:bCs/>
          <w:sz w:val="22"/>
          <w:szCs w:val="22"/>
          <w:lang w:val="de-DE" w:eastAsia="zh-CN"/>
        </w:rPr>
        <w:t>in des Unternehmens</w:t>
      </w:r>
      <w:proofErr w:type="gramEnd"/>
      <w:r w:rsidRPr="003A1E59">
        <w:rPr>
          <w:rFonts w:ascii="Garamond" w:hAnsi="Garamond" w:cs="Garamond"/>
          <w:bCs/>
          <w:sz w:val="22"/>
          <w:szCs w:val="22"/>
          <w:lang w:val="de-DE" w:eastAsia="zh-CN"/>
        </w:rPr>
        <w:t>:</w:t>
      </w:r>
    </w:p>
    <w:tbl>
      <w:tblPr>
        <w:tblW w:w="10632" w:type="dxa"/>
        <w:tblInd w:w="-299" w:type="dxa"/>
        <w:tblLayout w:type="fixed"/>
        <w:tblLook w:val="0000" w:firstRow="0" w:lastRow="0" w:firstColumn="0" w:lastColumn="0" w:noHBand="0" w:noVBand="0"/>
      </w:tblPr>
      <w:tblGrid>
        <w:gridCol w:w="2046"/>
        <w:gridCol w:w="2708"/>
        <w:gridCol w:w="1182"/>
        <w:gridCol w:w="2103"/>
        <w:gridCol w:w="873"/>
        <w:gridCol w:w="489"/>
        <w:gridCol w:w="1231"/>
      </w:tblGrid>
      <w:tr w:rsidR="007C2A77" w:rsidRPr="003A1E59" w:rsidTr="00D51D93">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
                <w:bCs/>
                <w:sz w:val="18"/>
                <w:szCs w:val="18"/>
                <w:lang w:val="de-DE" w:eastAsia="zh-CN"/>
              </w:rPr>
              <w:t xml:space="preserve">ABSCHNITT 2 </w:t>
            </w:r>
            <w:proofErr w:type="gramStart"/>
            <w:r w:rsidRPr="003A1E59">
              <w:rPr>
                <w:rFonts w:ascii="Garamond" w:hAnsi="Garamond" w:cs="Garamond"/>
                <w:b/>
                <w:bCs/>
                <w:sz w:val="18"/>
                <w:szCs w:val="18"/>
                <w:lang w:val="de-DE" w:eastAsia="zh-CN"/>
              </w:rPr>
              <w:t>–  Meldedaten</w:t>
            </w:r>
            <w:proofErr w:type="gramEnd"/>
            <w:r w:rsidRPr="003A1E59">
              <w:rPr>
                <w:rFonts w:ascii="Garamond" w:hAnsi="Garamond" w:cs="Garamond"/>
                <w:b/>
                <w:bCs/>
                <w:sz w:val="18"/>
                <w:szCs w:val="18"/>
                <w:lang w:val="de-DE" w:eastAsia="zh-CN"/>
              </w:rPr>
              <w:t xml:space="preserve"> des Unternehmens </w:t>
            </w:r>
          </w:p>
        </w:tc>
      </w:tr>
      <w:tr w:rsidR="007C2A77" w:rsidRPr="003A1E59" w:rsidTr="00D51D93">
        <w:trPr>
          <w:cantSplit/>
          <w:trHeight w:val="283"/>
        </w:trPr>
        <w:tc>
          <w:tcPr>
            <w:tcW w:w="2046"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bCs/>
                <w:sz w:val="18"/>
                <w:szCs w:val="18"/>
                <w:lang w:eastAsia="zh-CN"/>
              </w:rPr>
              <w:t>Unternehmen</w:t>
            </w:r>
            <w:proofErr w:type="spellEnd"/>
            <w:r w:rsidRPr="003A1E59">
              <w:rPr>
                <w:rFonts w:ascii="Garamond" w:hAnsi="Garamond" w:cs="Garamond"/>
                <w:b/>
                <w:bCs/>
                <w:sz w:val="18"/>
                <w:szCs w:val="18"/>
                <w:lang w:eastAsia="zh-CN"/>
              </w:rPr>
              <w:t xml:space="preserve"> </w:t>
            </w:r>
          </w:p>
        </w:tc>
        <w:tc>
          <w:tcPr>
            <w:tcW w:w="389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Name/</w:t>
            </w:r>
            <w:proofErr w:type="spellStart"/>
            <w:r w:rsidRPr="003A1E59">
              <w:rPr>
                <w:rFonts w:ascii="Garamond" w:hAnsi="Garamond" w:cs="Garamond"/>
                <w:bCs/>
                <w:sz w:val="18"/>
                <w:szCs w:val="18"/>
                <w:lang w:eastAsia="zh-CN"/>
              </w:rPr>
              <w:t>Firmenbezeichnung</w:t>
            </w:r>
            <w:proofErr w:type="spellEnd"/>
            <w:r w:rsidRPr="003A1E59">
              <w:rPr>
                <w:rFonts w:ascii="Garamond" w:hAnsi="Garamond" w:cs="Garamond"/>
                <w:bCs/>
                <w:sz w:val="18"/>
                <w:szCs w:val="18"/>
                <w:lang w:eastAsia="zh-CN"/>
              </w:rPr>
              <w:t xml:space="preserve"> </w:t>
            </w:r>
          </w:p>
        </w:tc>
        <w:tc>
          <w:tcPr>
            <w:tcW w:w="210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8"/>
                <w:szCs w:val="18"/>
                <w:lang w:eastAsia="zh-CN"/>
              </w:rPr>
            </w:pPr>
            <w:proofErr w:type="spellStart"/>
            <w:r w:rsidRPr="003A1E59">
              <w:rPr>
                <w:rFonts w:ascii="Garamond" w:hAnsi="Garamond" w:cs="Garamond"/>
                <w:bCs/>
                <w:sz w:val="18"/>
                <w:szCs w:val="18"/>
                <w:lang w:eastAsia="zh-CN"/>
              </w:rPr>
              <w:t>Rechtsform</w:t>
            </w:r>
            <w:proofErr w:type="spellEnd"/>
          </w:p>
        </w:tc>
        <w:tc>
          <w:tcPr>
            <w:tcW w:w="2593"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r>
      <w:tr w:rsidR="007C2A77" w:rsidRPr="003A1E59" w:rsidTr="00D51D93">
        <w:trPr>
          <w:cantSplit/>
          <w:trHeight w:val="397"/>
        </w:trPr>
        <w:tc>
          <w:tcPr>
            <w:tcW w:w="2046"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890"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696" w:type="dxa"/>
            <w:gridSpan w:val="4"/>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3A1E59" w:rsidTr="00D51D93">
        <w:trPr>
          <w:cantSplit/>
        </w:trPr>
        <w:tc>
          <w:tcPr>
            <w:tcW w:w="2046"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Rechtssitz</w:t>
            </w:r>
            <w:proofErr w:type="spellEnd"/>
            <w:r w:rsidRPr="003A1E59">
              <w:rPr>
                <w:rFonts w:ascii="Garamond" w:hAnsi="Garamond" w:cs="Garamond"/>
                <w:b/>
                <w:sz w:val="18"/>
                <w:szCs w:val="18"/>
                <w:lang w:eastAsia="zh-CN"/>
              </w:rPr>
              <w:t xml:space="preserve"> </w:t>
            </w: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Gemeinde</w:t>
            </w:r>
            <w:proofErr w:type="spellEnd"/>
          </w:p>
        </w:tc>
        <w:tc>
          <w:tcPr>
            <w:tcW w:w="1182"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PLZ</w:t>
            </w:r>
          </w:p>
        </w:tc>
        <w:tc>
          <w:tcPr>
            <w:tcW w:w="297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Straße</w:t>
            </w:r>
            <w:proofErr w:type="spellEnd"/>
          </w:p>
        </w:tc>
        <w:tc>
          <w:tcPr>
            <w:tcW w:w="489"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Nr.</w:t>
            </w:r>
          </w:p>
        </w:tc>
        <w:tc>
          <w:tcPr>
            <w:tcW w:w="1231"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2046"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182"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7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89"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31"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3A1E59" w:rsidTr="00D51D93">
        <w:trPr>
          <w:cantSplit/>
          <w:trHeight w:val="283"/>
        </w:trPr>
        <w:tc>
          <w:tcPr>
            <w:tcW w:w="2046"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Daten</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des</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Unternehmens</w:t>
            </w:r>
            <w:proofErr w:type="spellEnd"/>
          </w:p>
        </w:tc>
        <w:tc>
          <w:tcPr>
            <w:tcW w:w="2708"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Steuernummer</w:t>
            </w:r>
            <w:proofErr w:type="spellEnd"/>
          </w:p>
        </w:tc>
        <w:tc>
          <w:tcPr>
            <w:tcW w:w="5878" w:type="dxa"/>
            <w:gridSpan w:val="5"/>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Cs/>
                <w:sz w:val="18"/>
                <w:szCs w:val="18"/>
                <w:lang w:eastAsia="zh-CN"/>
              </w:rPr>
              <w:t>MWST-</w:t>
            </w:r>
            <w:proofErr w:type="spellStart"/>
            <w:r w:rsidRPr="003A1E59">
              <w:rPr>
                <w:rFonts w:ascii="Garamond" w:hAnsi="Garamond" w:cs="Garamond"/>
                <w:bCs/>
                <w:sz w:val="18"/>
                <w:szCs w:val="18"/>
                <w:lang w:eastAsia="zh-CN"/>
              </w:rPr>
              <w:t>Nummer</w:t>
            </w:r>
            <w:proofErr w:type="spellEnd"/>
          </w:p>
        </w:tc>
      </w:tr>
      <w:tr w:rsidR="007C2A77" w:rsidRPr="003A1E59" w:rsidTr="00D51D93">
        <w:trPr>
          <w:cantSplit/>
          <w:trHeight w:val="262"/>
        </w:trPr>
        <w:tc>
          <w:tcPr>
            <w:tcW w:w="2046"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78" w:type="dxa"/>
            <w:gridSpan w:val="5"/>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r w:rsidR="007C2A77" w:rsidRPr="002246F7" w:rsidTr="00D51D93">
        <w:trPr>
          <w:cantSplit/>
          <w:trHeight w:val="262"/>
        </w:trPr>
        <w:tc>
          <w:tcPr>
            <w:tcW w:w="2046"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70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78" w:type="dxa"/>
            <w:gridSpan w:val="5"/>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459"/>
              <w:jc w:val="left"/>
              <w:rPr>
                <w:rFonts w:ascii="Times New Roman" w:hAnsi="Times New Roman"/>
                <w:lang w:val="de-DE" w:eastAsia="zh-CN"/>
              </w:rPr>
            </w:pPr>
            <w:r w:rsidRPr="003A1E59">
              <w:rPr>
                <w:rFonts w:ascii="Times New Roman" w:hAnsi="Times New Roman"/>
                <w:noProof/>
                <w:lang w:eastAsia="zh-CN"/>
              </w:rPr>
              <mc:AlternateContent>
                <mc:Choice Requires="wps">
                  <w:drawing>
                    <wp:anchor distT="0" distB="0" distL="114300" distR="114300" simplePos="0" relativeHeight="251662336" behindDoc="0" locked="0" layoutInCell="1" allowOverlap="1" wp14:anchorId="5EBC7233" wp14:editId="7E75FDB8">
                      <wp:simplePos x="0" y="0"/>
                      <wp:positionH relativeFrom="column">
                        <wp:posOffset>1447800</wp:posOffset>
                      </wp:positionH>
                      <wp:positionV relativeFrom="paragraph">
                        <wp:posOffset>54610</wp:posOffset>
                      </wp:positionV>
                      <wp:extent cx="168910" cy="100330"/>
                      <wp:effectExtent l="5715" t="12065" r="6350" b="1143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86A52C" id="Rettangolo 18" o:spid="_x0000_s1026" style="position:absolute;margin-left:114pt;margin-top:4.3pt;width:13.3pt;height:7.9pt;flip:y;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" strokeweight=".26mm">
                      <v:stroke endcap="square"/>
                    </v:rect>
                  </w:pict>
                </mc:Fallback>
              </mc:AlternateContent>
            </w:r>
            <w:r w:rsidRPr="003A1E59">
              <w:rPr>
                <w:rFonts w:ascii="Garamond" w:hAnsi="Garamond" w:cs="Garamond"/>
                <w:sz w:val="18"/>
                <w:szCs w:val="18"/>
                <w:lang w:val="de-DE" w:eastAsia="zh-CN"/>
              </w:rPr>
              <w:t xml:space="preserve">Kleines Unternehmen             </w:t>
            </w:r>
          </w:p>
          <w:p w:rsidR="007C2A77" w:rsidRPr="003A1E59" w:rsidRDefault="007C2A77" w:rsidP="00D51D93">
            <w:pPr>
              <w:suppressLineNumbers/>
              <w:suppressAutoHyphens/>
              <w:snapToGrid w:val="0"/>
              <w:spacing w:after="120" w:line="240" w:lineRule="auto"/>
              <w:ind w:left="459"/>
              <w:jc w:val="left"/>
              <w:rPr>
                <w:rFonts w:ascii="Garamond" w:hAnsi="Garamond" w:cs="Garamond"/>
                <w:sz w:val="18"/>
                <w:szCs w:val="18"/>
                <w:lang w:val="de-DE" w:eastAsia="zh-CN"/>
              </w:rPr>
            </w:pPr>
            <w:r w:rsidRPr="003A1E59">
              <w:rPr>
                <w:rFonts w:ascii="Times New Roman" w:hAnsi="Times New Roman"/>
                <w:noProof/>
                <w:lang w:eastAsia="zh-CN"/>
              </w:rPr>
              <mc:AlternateContent>
                <mc:Choice Requires="wps">
                  <w:drawing>
                    <wp:anchor distT="0" distB="0" distL="114300" distR="114300" simplePos="0" relativeHeight="251663360" behindDoc="0" locked="0" layoutInCell="1" allowOverlap="1" wp14:anchorId="0F936AF7" wp14:editId="257B4798">
                      <wp:simplePos x="0" y="0"/>
                      <wp:positionH relativeFrom="column">
                        <wp:posOffset>1447800</wp:posOffset>
                      </wp:positionH>
                      <wp:positionV relativeFrom="paragraph">
                        <wp:posOffset>3175</wp:posOffset>
                      </wp:positionV>
                      <wp:extent cx="168910" cy="100330"/>
                      <wp:effectExtent l="5715" t="13335" r="6350" b="1016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A0501A" id="Rettangolo 17" o:spid="_x0000_s1026" style="position:absolute;margin-left:114pt;margin-top:.25pt;width:13.3pt;height:7.9pt;flip:y;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" strokeweight=".26mm">
                      <v:stroke endcap="square"/>
                    </v:rect>
                  </w:pict>
                </mc:Fallback>
              </mc:AlternateContent>
            </w:r>
            <w:r w:rsidRPr="003A1E59">
              <w:rPr>
                <w:rFonts w:ascii="Times New Roman" w:hAnsi="Times New Roman"/>
                <w:noProof/>
                <w:lang w:eastAsia="zh-CN"/>
              </w:rPr>
              <mc:AlternateContent>
                <mc:Choice Requires="wps">
                  <w:drawing>
                    <wp:anchor distT="0" distB="0" distL="114300" distR="114300" simplePos="0" relativeHeight="251664384" behindDoc="0" locked="0" layoutInCell="1" allowOverlap="1" wp14:anchorId="05765F19" wp14:editId="292B037F">
                      <wp:simplePos x="0" y="0"/>
                      <wp:positionH relativeFrom="column">
                        <wp:posOffset>1456690</wp:posOffset>
                      </wp:positionH>
                      <wp:positionV relativeFrom="paragraph">
                        <wp:posOffset>160655</wp:posOffset>
                      </wp:positionV>
                      <wp:extent cx="168910" cy="100330"/>
                      <wp:effectExtent l="5080" t="8890" r="6985" b="508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910" cy="1003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779106" id="Rettangolo 16" o:spid="_x0000_s1026" style="position:absolute;margin-left:114.7pt;margin-top:12.65pt;width:13.3pt;height:7.9pt;flip:y;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" strokeweight=".26mm">
                      <v:stroke endcap="square"/>
                    </v:rect>
                  </w:pict>
                </mc:Fallback>
              </mc:AlternateContent>
            </w:r>
            <w:r w:rsidRPr="003A1E59">
              <w:rPr>
                <w:rFonts w:ascii="Garamond" w:hAnsi="Garamond" w:cs="Garamond"/>
                <w:sz w:val="18"/>
                <w:szCs w:val="18"/>
                <w:lang w:val="de-DE" w:eastAsia="zh-CN"/>
              </w:rPr>
              <w:t xml:space="preserve">Mittleres Unternehmen  </w:t>
            </w:r>
          </w:p>
          <w:p w:rsidR="007C2A77" w:rsidRPr="003A1E59" w:rsidRDefault="007C2A77" w:rsidP="00D51D93">
            <w:pPr>
              <w:suppressLineNumbers/>
              <w:suppressAutoHyphens/>
              <w:snapToGrid w:val="0"/>
              <w:spacing w:after="120" w:line="240" w:lineRule="auto"/>
              <w:ind w:left="459"/>
              <w:jc w:val="left"/>
              <w:rPr>
                <w:rFonts w:ascii="Times New Roman" w:hAnsi="Times New Roman"/>
                <w:lang w:val="de-DE" w:eastAsia="zh-CN"/>
              </w:rPr>
            </w:pPr>
            <w:r w:rsidRPr="003A1E59">
              <w:rPr>
                <w:rFonts w:ascii="Garamond" w:hAnsi="Garamond" w:cs="Garamond"/>
                <w:sz w:val="18"/>
                <w:szCs w:val="18"/>
                <w:lang w:val="de-DE" w:eastAsia="zh-CN"/>
              </w:rPr>
              <w:t xml:space="preserve">Großes Unternehmen            </w:t>
            </w:r>
          </w:p>
        </w:tc>
      </w:tr>
    </w:tbl>
    <w:p w:rsidR="007C2A77" w:rsidRPr="003A1E59" w:rsidRDefault="007C2A77" w:rsidP="007C2A77">
      <w:pPr>
        <w:suppressAutoHyphens/>
        <w:spacing w:after="120" w:line="240" w:lineRule="auto"/>
        <w:jc w:val="left"/>
        <w:rPr>
          <w:rFonts w:ascii="Garamond" w:hAnsi="Garamond" w:cs="Garamond"/>
          <w:bCs/>
          <w:sz w:val="22"/>
          <w:szCs w:val="22"/>
          <w:lang w:val="de-DE" w:eastAsia="zh-CN"/>
        </w:rPr>
      </w:pPr>
    </w:p>
    <w:p w:rsidR="007C2A77" w:rsidRPr="003A1E59" w:rsidRDefault="007C2A77" w:rsidP="007C2A77">
      <w:pPr>
        <w:suppressAutoHyphens/>
        <w:spacing w:after="120" w:line="240" w:lineRule="auto"/>
        <w:rPr>
          <w:rFonts w:ascii="Garamond" w:hAnsi="Garamond" w:cs="Garamond"/>
          <w:b/>
          <w:bCs/>
          <w:sz w:val="18"/>
          <w:szCs w:val="18"/>
          <w:lang w:val="de-DE" w:eastAsia="zh-CN"/>
        </w:rPr>
      </w:pPr>
      <w:r w:rsidRPr="003A1E59">
        <w:rPr>
          <w:rFonts w:ascii="Garamond" w:hAnsi="Garamond" w:cs="Garamond"/>
          <w:sz w:val="22"/>
          <w:szCs w:val="22"/>
          <w:lang w:val="de-DE" w:eastAsia="zh-CN"/>
        </w:rPr>
        <w:t xml:space="preserve">Mit Bezug auf das </w:t>
      </w:r>
      <w:r w:rsidRPr="003A1E59">
        <w:rPr>
          <w:rFonts w:ascii="Garamond" w:hAnsi="Garamond" w:cs="Garamond"/>
          <w:b/>
          <w:sz w:val="22"/>
          <w:szCs w:val="22"/>
          <w:lang w:val="de-DE" w:eastAsia="zh-CN"/>
        </w:rPr>
        <w:t>Programm zur Entwicklung des ländlichen Raums 2014-2020 der Autonomen Provinz Bozen, Untermaßnahme 19.</w:t>
      </w:r>
      <w:r>
        <w:rPr>
          <w:rFonts w:ascii="Garamond" w:hAnsi="Garamond" w:cs="Garamond"/>
          <w:b/>
          <w:sz w:val="22"/>
          <w:szCs w:val="22"/>
          <w:lang w:val="de-DE" w:eastAsia="zh-CN"/>
        </w:rPr>
        <w:t>3</w:t>
      </w:r>
      <w:r w:rsidRPr="003A1E59">
        <w:rPr>
          <w:rFonts w:ascii="Garamond" w:hAnsi="Garamond" w:cs="Garamond"/>
          <w:b/>
          <w:sz w:val="22"/>
          <w:szCs w:val="22"/>
          <w:lang w:val="de-DE" w:eastAsia="zh-CN"/>
        </w:rPr>
        <w:t xml:space="preserve"> </w:t>
      </w:r>
      <w:r w:rsidRPr="003A1E59">
        <w:rPr>
          <w:rFonts w:ascii="Garamond" w:hAnsi="Garamond" w:cs="Garamond"/>
          <w:sz w:val="22"/>
          <w:szCs w:val="22"/>
          <w:lang w:val="de-DE" w:eastAsia="zh-CN"/>
        </w:rPr>
        <w:t>“</w:t>
      </w:r>
      <w:r w:rsidRPr="003A1E59">
        <w:rPr>
          <w:rFonts w:ascii="Times New Roman" w:hAnsi="Times New Roman" w:cs="Calibri"/>
          <w:sz w:val="23"/>
          <w:szCs w:val="22"/>
          <w:lang w:val="de-DE" w:eastAsia="zh-CN"/>
        </w:rPr>
        <w:t xml:space="preserve">Vorbereitung und Durchführung von Kooperationsmaßnahmen der </w:t>
      </w:r>
      <w:proofErr w:type="spellStart"/>
      <w:r w:rsidRPr="003A1E59">
        <w:rPr>
          <w:rFonts w:ascii="Times New Roman" w:hAnsi="Times New Roman" w:cs="Calibri"/>
          <w:sz w:val="23"/>
          <w:szCs w:val="22"/>
          <w:lang w:val="de-DE" w:eastAsia="zh-CN"/>
        </w:rPr>
        <w:t>lokalen</w:t>
      </w:r>
      <w:proofErr w:type="spellEnd"/>
      <w:r w:rsidRPr="003A1E59">
        <w:rPr>
          <w:rFonts w:ascii="Times New Roman" w:hAnsi="Times New Roman" w:cs="Calibri"/>
          <w:sz w:val="23"/>
          <w:szCs w:val="22"/>
          <w:lang w:val="de-DE" w:eastAsia="zh-CN"/>
        </w:rPr>
        <w:t xml:space="preserve"> Aktionsgruppe</w:t>
      </w:r>
      <w:r>
        <w:rPr>
          <w:rFonts w:ascii="Times New Roman" w:hAnsi="Times New Roman" w:cs="Calibri"/>
          <w:sz w:val="23"/>
          <w:szCs w:val="22"/>
          <w:lang w:val="de-DE" w:eastAsia="zh-CN"/>
        </w:rPr>
        <w:t>“</w:t>
      </w:r>
      <w:r w:rsidRPr="003A1E59">
        <w:rPr>
          <w:rFonts w:ascii="Garamond" w:hAnsi="Garamond" w:cs="Garamond"/>
          <w:b/>
          <w:sz w:val="22"/>
          <w:szCs w:val="22"/>
          <w:lang w:val="de-DE" w:eastAsia="zh-CN"/>
        </w:rPr>
        <w:t>:</w:t>
      </w:r>
    </w:p>
    <w:tbl>
      <w:tblPr>
        <w:tblW w:w="0" w:type="auto"/>
        <w:tblInd w:w="-333" w:type="dxa"/>
        <w:tblLayout w:type="fixed"/>
        <w:tblLook w:val="0000" w:firstRow="0" w:lastRow="0" w:firstColumn="0" w:lastColumn="0" w:noHBand="0" w:noVBand="0"/>
      </w:tblPr>
      <w:tblGrid>
        <w:gridCol w:w="1560"/>
        <w:gridCol w:w="3261"/>
        <w:gridCol w:w="3402"/>
        <w:gridCol w:w="2439"/>
      </w:tblGrid>
      <w:tr w:rsidR="007C2A77" w:rsidRPr="002246F7" w:rsidTr="00D51D93">
        <w:trPr>
          <w:cantSplit/>
          <w:trHeight w:val="283"/>
        </w:trPr>
        <w:tc>
          <w:tcPr>
            <w:tcW w:w="1560" w:type="dxa"/>
            <w:vMerge w:val="restart"/>
            <w:tcBorders>
              <w:top w:val="double" w:sz="4" w:space="0" w:color="000000"/>
              <w:left w:val="double" w:sz="4" w:space="0" w:color="000000"/>
              <w:bottom w:val="single" w:sz="18" w:space="0" w:color="FFFFFF"/>
            </w:tcBorders>
            <w:shd w:val="clear" w:color="auto" w:fill="AAC8C8"/>
          </w:tcPr>
          <w:p w:rsidR="007C2A77" w:rsidRPr="003A1E59" w:rsidRDefault="007C2A77" w:rsidP="00D51D93">
            <w:pPr>
              <w:suppressAutoHyphens/>
              <w:spacing w:after="120" w:line="240" w:lineRule="auto"/>
              <w:jc w:val="left"/>
              <w:rPr>
                <w:rFonts w:ascii="Garamond" w:hAnsi="Garamond" w:cs="Garamond"/>
                <w:bCs/>
                <w:sz w:val="18"/>
                <w:szCs w:val="18"/>
                <w:lang w:val="de-DE" w:eastAsia="zh-CN"/>
              </w:rPr>
            </w:pPr>
            <w:r w:rsidRPr="003A1E59">
              <w:rPr>
                <w:rFonts w:ascii="Garamond" w:hAnsi="Garamond" w:cs="Garamond"/>
                <w:b/>
                <w:bCs/>
                <w:sz w:val="18"/>
                <w:szCs w:val="18"/>
                <w:lang w:val="de-DE" w:eastAsia="zh-CN"/>
              </w:rPr>
              <w:t xml:space="preserve">Programm zur Entwicklung des ländlichen Raums der Autonomen Provinz Bozen Nr. 2014IT06RDRP002 </w:t>
            </w:r>
          </w:p>
        </w:tc>
        <w:tc>
          <w:tcPr>
            <w:tcW w:w="3261" w:type="dxa"/>
            <w:tcBorders>
              <w:top w:val="double" w:sz="4" w:space="0" w:color="000000"/>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Untermaßnahme</w:t>
            </w:r>
            <w:proofErr w:type="spellEnd"/>
            <w:r w:rsidRPr="003A1E59">
              <w:rPr>
                <w:rFonts w:ascii="Garamond" w:hAnsi="Garamond" w:cs="Garamond"/>
                <w:bCs/>
                <w:sz w:val="18"/>
                <w:szCs w:val="18"/>
                <w:lang w:eastAsia="zh-CN"/>
              </w:rPr>
              <w:t xml:space="preserve"> 19</w:t>
            </w:r>
            <w:r>
              <w:rPr>
                <w:rFonts w:ascii="Garamond" w:hAnsi="Garamond" w:cs="Garamond"/>
                <w:bCs/>
                <w:sz w:val="18"/>
                <w:szCs w:val="18"/>
                <w:lang w:eastAsia="zh-CN"/>
              </w:rPr>
              <w:t>.3</w:t>
            </w:r>
          </w:p>
        </w:tc>
        <w:tc>
          <w:tcPr>
            <w:tcW w:w="3402" w:type="dxa"/>
            <w:tcBorders>
              <w:top w:val="double" w:sz="4" w:space="0" w:color="000000"/>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proofErr w:type="spellStart"/>
            <w:r w:rsidRPr="003A1E59">
              <w:rPr>
                <w:rFonts w:ascii="Garamond" w:hAnsi="Garamond" w:cs="Garamond"/>
                <w:bCs/>
                <w:sz w:val="18"/>
                <w:szCs w:val="18"/>
                <w:lang w:eastAsia="zh-CN"/>
              </w:rPr>
              <w:t>Bezugsdaten</w:t>
            </w:r>
            <w:proofErr w:type="spellEnd"/>
            <w:r w:rsidRPr="003A1E59">
              <w:rPr>
                <w:rFonts w:ascii="Garamond" w:hAnsi="Garamond" w:cs="Garamond"/>
                <w:bCs/>
                <w:sz w:val="18"/>
                <w:szCs w:val="18"/>
                <w:lang w:eastAsia="zh-CN"/>
              </w:rPr>
              <w:t xml:space="preserve"> </w:t>
            </w:r>
            <w:proofErr w:type="spellStart"/>
            <w:r w:rsidRPr="003A1E59">
              <w:rPr>
                <w:rFonts w:ascii="Garamond" w:hAnsi="Garamond" w:cs="Garamond"/>
                <w:bCs/>
                <w:sz w:val="18"/>
                <w:szCs w:val="18"/>
                <w:lang w:eastAsia="zh-CN"/>
              </w:rPr>
              <w:t>des</w:t>
            </w:r>
            <w:proofErr w:type="spellEnd"/>
            <w:r w:rsidRPr="003A1E59">
              <w:rPr>
                <w:rFonts w:ascii="Garamond" w:hAnsi="Garamond" w:cs="Garamond"/>
                <w:bCs/>
                <w:sz w:val="18"/>
                <w:szCs w:val="18"/>
                <w:lang w:eastAsia="zh-CN"/>
              </w:rPr>
              <w:t xml:space="preserve"> </w:t>
            </w:r>
            <w:proofErr w:type="spellStart"/>
            <w:r w:rsidRPr="003A1E59">
              <w:rPr>
                <w:rFonts w:ascii="Garamond" w:hAnsi="Garamond" w:cs="Garamond"/>
                <w:bCs/>
                <w:sz w:val="18"/>
                <w:szCs w:val="18"/>
                <w:lang w:eastAsia="zh-CN"/>
              </w:rPr>
              <w:t>Genehmigungsaktes</w:t>
            </w:r>
            <w:proofErr w:type="spellEnd"/>
            <w:r w:rsidRPr="003A1E59">
              <w:rPr>
                <w:rFonts w:ascii="Garamond" w:hAnsi="Garamond" w:cs="Garamond"/>
                <w:bCs/>
                <w:sz w:val="18"/>
                <w:szCs w:val="18"/>
                <w:lang w:eastAsia="zh-CN"/>
              </w:rPr>
              <w:t xml:space="preserve"> </w:t>
            </w:r>
          </w:p>
        </w:tc>
        <w:tc>
          <w:tcPr>
            <w:tcW w:w="2439" w:type="dxa"/>
            <w:tcBorders>
              <w:top w:val="double" w:sz="4" w:space="0" w:color="000000"/>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val="de-DE" w:eastAsia="zh-CN"/>
              </w:rPr>
            </w:pPr>
            <w:r w:rsidRPr="003A1E59">
              <w:rPr>
                <w:rFonts w:ascii="Garamond" w:hAnsi="Garamond" w:cs="Garamond"/>
                <w:bCs/>
                <w:sz w:val="18"/>
                <w:szCs w:val="18"/>
                <w:lang w:val="de-DE" w:eastAsia="zh-CN"/>
              </w:rPr>
              <w:t>Veröffentlicht im Amtsblatt der Region Trentino-Südtirol</w:t>
            </w:r>
          </w:p>
        </w:tc>
      </w:tr>
      <w:tr w:rsidR="007C2A77" w:rsidRPr="002246F7" w:rsidTr="00D51D93">
        <w:trPr>
          <w:cantSplit/>
          <w:trHeight w:val="397"/>
        </w:trPr>
        <w:tc>
          <w:tcPr>
            <w:tcW w:w="1560" w:type="dxa"/>
            <w:vMerge/>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val="de-DE" w:eastAsia="zh-CN"/>
              </w:rPr>
            </w:pPr>
          </w:p>
        </w:tc>
        <w:tc>
          <w:tcPr>
            <w:tcW w:w="3261"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AutoHyphens/>
              <w:snapToGrid w:val="0"/>
              <w:spacing w:after="120" w:line="240" w:lineRule="auto"/>
              <w:jc w:val="left"/>
              <w:rPr>
                <w:rFonts w:ascii="Garamond" w:hAnsi="Garamond" w:cs="Garamond"/>
                <w:bCs/>
                <w:i/>
                <w:sz w:val="18"/>
                <w:szCs w:val="18"/>
                <w:lang w:val="de-DE" w:eastAsia="zh-CN"/>
              </w:rPr>
            </w:pPr>
            <w:r w:rsidRPr="00D67CB9">
              <w:rPr>
                <w:rFonts w:ascii="Garamond" w:hAnsi="Garamond" w:cs="Garamond"/>
                <w:bCs/>
                <w:sz w:val="18"/>
                <w:szCs w:val="18"/>
                <w:lang w:val="de-DE" w:eastAsia="zh-CN"/>
              </w:rPr>
              <w:t xml:space="preserve">“Vorbereitung und Durchführung von Kooperationsmaßnahmen der </w:t>
            </w:r>
            <w:proofErr w:type="spellStart"/>
            <w:r w:rsidRPr="00D67CB9">
              <w:rPr>
                <w:rFonts w:ascii="Garamond" w:hAnsi="Garamond" w:cs="Garamond"/>
                <w:bCs/>
                <w:sz w:val="18"/>
                <w:szCs w:val="18"/>
                <w:lang w:val="de-DE" w:eastAsia="zh-CN"/>
              </w:rPr>
              <w:t>lokalen</w:t>
            </w:r>
            <w:proofErr w:type="spellEnd"/>
            <w:r w:rsidRPr="00D67CB9">
              <w:rPr>
                <w:rFonts w:ascii="Garamond" w:hAnsi="Garamond" w:cs="Garamond"/>
                <w:bCs/>
                <w:sz w:val="18"/>
                <w:szCs w:val="18"/>
                <w:lang w:val="de-DE" w:eastAsia="zh-CN"/>
              </w:rPr>
              <w:t xml:space="preserve"> Aktionsgruppe”</w:t>
            </w:r>
          </w:p>
        </w:tc>
        <w:tc>
          <w:tcPr>
            <w:tcW w:w="3402" w:type="dxa"/>
            <w:tcBorders>
              <w:top w:val="single" w:sz="18" w:space="0" w:color="FFFFFF"/>
              <w:left w:val="single" w:sz="18" w:space="0" w:color="FFFFFF"/>
              <w:bottom w:val="double" w:sz="4" w:space="0" w:color="000000"/>
            </w:tcBorders>
            <w:shd w:val="clear" w:color="auto" w:fill="EAEAD5"/>
            <w:vAlign w:val="center"/>
          </w:tcPr>
          <w:p w:rsidR="007C2A77" w:rsidRPr="001D0EF6"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r w:rsidRPr="003A1E59">
              <w:rPr>
                <w:rFonts w:ascii="Garamond" w:hAnsi="Garamond" w:cs="Garamond"/>
                <w:bCs/>
                <w:i/>
                <w:sz w:val="18"/>
                <w:szCs w:val="18"/>
                <w:lang w:val="de-DE" w:eastAsia="zh-CN"/>
              </w:rPr>
              <w:t xml:space="preserve">Entscheidung der Kommission der Europäischen Union Nr. </w:t>
            </w:r>
            <w:proofErr w:type="gramStart"/>
            <w:r w:rsidRPr="003A1E59">
              <w:rPr>
                <w:rFonts w:ascii="Garamond" w:hAnsi="Garamond" w:cs="Garamond"/>
                <w:bCs/>
                <w:i/>
                <w:sz w:val="18"/>
                <w:szCs w:val="18"/>
                <w:lang w:val="de-DE" w:eastAsia="zh-CN"/>
              </w:rPr>
              <w:t>C(</w:t>
            </w:r>
            <w:proofErr w:type="gramEnd"/>
            <w:r w:rsidRPr="003A1E59">
              <w:rPr>
                <w:rFonts w:ascii="Garamond" w:hAnsi="Garamond" w:cs="Garamond"/>
                <w:bCs/>
                <w:i/>
                <w:sz w:val="18"/>
                <w:szCs w:val="18"/>
                <w:lang w:val="de-DE" w:eastAsia="zh-CN"/>
              </w:rPr>
              <w:t>2015) 3528 vom 26.05.2015</w:t>
            </w:r>
            <w:r>
              <w:rPr>
                <w:rFonts w:ascii="Garamond" w:hAnsi="Garamond" w:cs="Garamond"/>
                <w:bCs/>
                <w:i/>
                <w:sz w:val="18"/>
                <w:szCs w:val="18"/>
                <w:lang w:val="de-DE" w:eastAsia="zh-CN"/>
              </w:rPr>
              <w:t xml:space="preserve"> </w:t>
            </w:r>
            <w:r w:rsidRPr="001D0EF6">
              <w:rPr>
                <w:rFonts w:ascii="Garamond" w:hAnsi="Garamond" w:cs="Garamond"/>
                <w:bCs/>
                <w:i/>
                <w:sz w:val="18"/>
                <w:szCs w:val="18"/>
                <w:lang w:val="de-DE" w:eastAsia="zh-CN"/>
              </w:rPr>
              <w:t>in geltender Fassung</w:t>
            </w:r>
            <w:r>
              <w:rPr>
                <w:rFonts w:ascii="Garamond" w:hAnsi="Garamond" w:cs="Garamond"/>
                <w:bCs/>
                <w:i/>
                <w:sz w:val="18"/>
                <w:szCs w:val="18"/>
                <w:lang w:val="de-DE" w:eastAsia="zh-CN"/>
              </w:rPr>
              <w:t xml:space="preserve"> und </w:t>
            </w:r>
            <w:r w:rsidRPr="003A1E59">
              <w:rPr>
                <w:rFonts w:ascii="Garamond" w:hAnsi="Garamond" w:cs="Garamond"/>
                <w:bCs/>
                <w:i/>
                <w:sz w:val="18"/>
                <w:szCs w:val="18"/>
                <w:lang w:val="de-DE" w:eastAsia="zh-CN"/>
              </w:rPr>
              <w:t xml:space="preserve">Beschluss der Landesregierung Nr. 727 vom 16.06.2015 </w:t>
            </w:r>
            <w:r w:rsidRPr="001D0EF6">
              <w:rPr>
                <w:rFonts w:ascii="Garamond" w:hAnsi="Garamond" w:cs="Garamond"/>
                <w:bCs/>
                <w:i/>
                <w:sz w:val="18"/>
                <w:szCs w:val="18"/>
                <w:lang w:val="de-DE" w:eastAsia="zh-CN"/>
              </w:rPr>
              <w:t>in geltender Fassung</w:t>
            </w:r>
            <w:r>
              <w:rPr>
                <w:rFonts w:ascii="Garamond" w:hAnsi="Garamond" w:cs="Garamond"/>
                <w:bCs/>
                <w:i/>
                <w:sz w:val="18"/>
                <w:szCs w:val="18"/>
                <w:lang w:val="de-DE" w:eastAsia="zh-CN"/>
              </w:rPr>
              <w:t>.</w:t>
            </w:r>
          </w:p>
        </w:tc>
        <w:tc>
          <w:tcPr>
            <w:tcW w:w="2439"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val="de-DE" w:eastAsia="zh-CN"/>
              </w:rPr>
            </w:pPr>
            <w:r w:rsidRPr="003A1E59">
              <w:rPr>
                <w:rFonts w:ascii="Garamond" w:hAnsi="Garamond" w:cs="Garamond"/>
                <w:bCs/>
                <w:sz w:val="18"/>
                <w:szCs w:val="18"/>
                <w:lang w:val="de-DE" w:eastAsia="zh-CN"/>
              </w:rPr>
              <w:t>Nr. 25/I-II vom 23.06.2015 und Nr. 36/I-II vom 06.09.2016</w:t>
            </w:r>
          </w:p>
        </w:tc>
      </w:tr>
    </w:tbl>
    <w:p w:rsidR="007C2A77" w:rsidRPr="003A1E59" w:rsidRDefault="007C2A77" w:rsidP="007C2A77">
      <w:pPr>
        <w:suppressAutoHyphens/>
        <w:spacing w:after="120" w:line="240" w:lineRule="auto"/>
        <w:rPr>
          <w:rFonts w:ascii="Garamond" w:hAnsi="Garamond" w:cs="Garamond"/>
          <w:b/>
          <w:sz w:val="22"/>
          <w:szCs w:val="22"/>
          <w:lang w:val="de-DE" w:eastAsia="zh-CN"/>
        </w:rPr>
      </w:pPr>
    </w:p>
    <w:p w:rsidR="007C2A77" w:rsidRPr="003A1E59" w:rsidRDefault="007C2A77" w:rsidP="007C2A77">
      <w:pPr>
        <w:suppressAutoHyphens/>
        <w:spacing w:after="120" w:line="240" w:lineRule="auto"/>
        <w:rPr>
          <w:rFonts w:ascii="Garamond" w:hAnsi="Garamond" w:cs="Garamond"/>
          <w:sz w:val="22"/>
          <w:szCs w:val="22"/>
          <w:lang w:eastAsia="zh-CN"/>
        </w:rPr>
      </w:pPr>
      <w:r w:rsidRPr="003A1E59">
        <w:rPr>
          <w:rFonts w:ascii="Garamond" w:hAnsi="Garamond" w:cs="Garamond"/>
          <w:b/>
          <w:sz w:val="22"/>
          <w:szCs w:val="22"/>
          <w:lang w:val="de-DE" w:eastAsia="zh-CN"/>
        </w:rPr>
        <w:t xml:space="preserve">Für die Genehmigung der </w:t>
      </w:r>
      <w:r w:rsidRPr="003A1E59">
        <w:rPr>
          <w:rFonts w:ascii="Garamond" w:hAnsi="Garamond" w:cs="Garamond"/>
          <w:sz w:val="22"/>
          <w:szCs w:val="22"/>
          <w:lang w:val="de-DE" w:eastAsia="zh-CN"/>
        </w:rPr>
        <w:t>«</w:t>
      </w:r>
      <w:r w:rsidRPr="003A1E59">
        <w:rPr>
          <w:rFonts w:ascii="Garamond" w:hAnsi="Garamond" w:cs="Garamond"/>
          <w:i/>
          <w:sz w:val="22"/>
          <w:szCs w:val="22"/>
          <w:lang w:val="de-DE" w:eastAsia="zh-CN"/>
        </w:rPr>
        <w:t>de minimis</w:t>
      </w:r>
      <w:r w:rsidRPr="003A1E59">
        <w:rPr>
          <w:rFonts w:ascii="Garamond" w:hAnsi="Garamond" w:cs="Garamond"/>
          <w:sz w:val="22"/>
          <w:szCs w:val="22"/>
          <w:lang w:val="de-DE" w:eastAsia="zh-CN"/>
        </w:rPr>
        <w:t>»</w:t>
      </w:r>
      <w:r w:rsidRPr="003A1E59">
        <w:rPr>
          <w:rFonts w:ascii="Garamond" w:hAnsi="Garamond" w:cs="Garamond"/>
          <w:b/>
          <w:sz w:val="22"/>
          <w:szCs w:val="22"/>
          <w:lang w:val="de-DE" w:eastAsia="zh-CN"/>
        </w:rPr>
        <w:t xml:space="preserve">-Beiträge laut Verordnung (EU) Nr. 1303/2013 </w:t>
      </w:r>
      <w:r w:rsidRPr="003A1E59">
        <w:rPr>
          <w:rFonts w:ascii="Garamond" w:hAnsi="Garamond" w:cs="Garamond"/>
          <w:sz w:val="22"/>
          <w:szCs w:val="22"/>
          <w:lang w:val="de-DE" w:eastAsia="zh-CN"/>
        </w:rPr>
        <w:t>des Parlaments und des Rats der Europäischen Union vom 17. Dezember 2013 (veröffentlicht im Amtsblatt der Europäischen Union Nr. L 347/2013  vom 20. Dezember 2013) und der</w:t>
      </w:r>
      <w:r w:rsidRPr="003A1E59">
        <w:rPr>
          <w:rFonts w:ascii="Garamond" w:hAnsi="Garamond" w:cs="Garamond"/>
          <w:b/>
          <w:bCs/>
          <w:sz w:val="22"/>
          <w:szCs w:val="22"/>
          <w:lang w:val="de-DE" w:eastAsia="zh-CN"/>
        </w:rPr>
        <w:t xml:space="preserve"> Verordnung (EU) Nr. 1305/2013 </w:t>
      </w:r>
      <w:r w:rsidRPr="003A1E59">
        <w:rPr>
          <w:rFonts w:ascii="Garamond" w:hAnsi="Garamond" w:cs="Garamond"/>
          <w:sz w:val="22"/>
          <w:szCs w:val="22"/>
          <w:lang w:val="de-DE" w:eastAsia="zh-CN"/>
        </w:rPr>
        <w:t xml:space="preserve"> des Parlaments und des Rats der Europäischen Union vom 17. Dezember 2013  (veröffentlicht im Amtsblatt der Europäischen Union Nr. L 347/2013  vom 20. Dezember 2013)</w:t>
      </w:r>
    </w:p>
    <w:p w:rsidR="007C2A77" w:rsidRPr="003A1E59" w:rsidRDefault="007C2A77" w:rsidP="007C2A77">
      <w:pPr>
        <w:widowControl w:val="0"/>
        <w:suppressAutoHyphens/>
        <w:snapToGrid w:val="0"/>
        <w:spacing w:line="240" w:lineRule="auto"/>
        <w:rPr>
          <w:rFonts w:ascii="Garamond" w:hAnsi="Garamond" w:cs="Garamond"/>
          <w:color w:val="000000"/>
          <w:sz w:val="22"/>
          <w:szCs w:val="22"/>
          <w:lang w:val="de-DE" w:eastAsia="zh-CN"/>
        </w:rPr>
      </w:pPr>
      <w:r w:rsidRPr="003A1E59">
        <w:rPr>
          <w:rFonts w:ascii="Garamond" w:hAnsi="Garamond" w:cs="Garamond"/>
          <w:color w:val="000000"/>
          <w:sz w:val="22"/>
          <w:szCs w:val="22"/>
          <w:lang w:val="de-DE" w:eastAsia="zh-CN"/>
        </w:rPr>
        <w:lastRenderedPageBreak/>
        <w:t>Unter Berücksichtigung der folgenden Verordnungen der Kommission:</w:t>
      </w:r>
    </w:p>
    <w:p w:rsidR="007C2A77" w:rsidRPr="003A1E59"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3A1E59">
        <w:rPr>
          <w:rFonts w:ascii="Garamond" w:hAnsi="Garamond" w:cs="Garamond"/>
          <w:color w:val="000000"/>
          <w:sz w:val="22"/>
          <w:szCs w:val="22"/>
          <w:lang w:val="de-DE" w:eastAsia="zh-CN"/>
        </w:rPr>
        <w:t xml:space="preserve">Verordnung Nr. 1407/2013 – allgemeine </w:t>
      </w:r>
      <w:r w:rsidRPr="003A1E59">
        <w:rPr>
          <w:rFonts w:ascii="Garamond" w:hAnsi="Garamond" w:cs="Garamond"/>
          <w:i/>
          <w:color w:val="000000"/>
          <w:sz w:val="22"/>
          <w:szCs w:val="22"/>
          <w:lang w:val="de-DE" w:eastAsia="zh-CN"/>
        </w:rPr>
        <w:t>de minimis-</w:t>
      </w:r>
      <w:r w:rsidRPr="003A1E59">
        <w:rPr>
          <w:rFonts w:ascii="Garamond" w:hAnsi="Garamond" w:cs="Garamond"/>
          <w:color w:val="000000"/>
          <w:sz w:val="22"/>
          <w:szCs w:val="22"/>
          <w:lang w:val="de-DE" w:eastAsia="zh-CN"/>
        </w:rPr>
        <w:t xml:space="preserve">Verordnung </w:t>
      </w:r>
    </w:p>
    <w:p w:rsidR="007C2A77" w:rsidRPr="003A1E59"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3A1E59">
        <w:rPr>
          <w:rFonts w:ascii="Garamond" w:hAnsi="Garamond" w:cs="Garamond"/>
          <w:color w:val="000000"/>
          <w:sz w:val="22"/>
          <w:szCs w:val="22"/>
          <w:lang w:val="de-DE" w:eastAsia="zh-CN"/>
        </w:rPr>
        <w:t xml:space="preserve">Verordnung Nr. 1408/2013 </w:t>
      </w:r>
      <w:r w:rsidRPr="003A1E59">
        <w:rPr>
          <w:rFonts w:ascii="Garamond" w:hAnsi="Garamond" w:cs="Garamond"/>
          <w:i/>
          <w:color w:val="000000"/>
          <w:sz w:val="22"/>
          <w:szCs w:val="22"/>
          <w:lang w:val="de-DE" w:eastAsia="zh-CN"/>
        </w:rPr>
        <w:t>de minimis</w:t>
      </w:r>
      <w:r w:rsidRPr="003A1E59">
        <w:rPr>
          <w:rFonts w:ascii="Garamond" w:hAnsi="Garamond" w:cs="Garamond"/>
          <w:color w:val="000000"/>
          <w:sz w:val="22"/>
          <w:szCs w:val="22"/>
          <w:lang w:val="de-DE" w:eastAsia="zh-CN"/>
        </w:rPr>
        <w:t xml:space="preserve"> im Bereich Landwirtschaft</w:t>
      </w:r>
    </w:p>
    <w:p w:rsidR="007C2A77" w:rsidRPr="003A1E59"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3A1E59">
        <w:rPr>
          <w:rFonts w:ascii="Garamond" w:hAnsi="Garamond" w:cs="Garamond"/>
          <w:color w:val="000000"/>
          <w:sz w:val="22"/>
          <w:szCs w:val="22"/>
          <w:lang w:val="de-DE" w:eastAsia="zh-CN"/>
        </w:rPr>
        <w:t xml:space="preserve">Verordnung Nr. 717/2014 </w:t>
      </w:r>
      <w:r w:rsidRPr="003A1E59">
        <w:rPr>
          <w:rFonts w:ascii="Garamond" w:hAnsi="Garamond" w:cs="Garamond"/>
          <w:i/>
          <w:color w:val="000000"/>
          <w:sz w:val="22"/>
          <w:szCs w:val="22"/>
          <w:lang w:val="de-DE" w:eastAsia="zh-CN"/>
        </w:rPr>
        <w:t>de minimis</w:t>
      </w:r>
      <w:r w:rsidRPr="003A1E59">
        <w:rPr>
          <w:rFonts w:ascii="Garamond" w:hAnsi="Garamond" w:cs="Garamond"/>
          <w:color w:val="000000"/>
          <w:sz w:val="22"/>
          <w:szCs w:val="22"/>
          <w:lang w:val="de-DE" w:eastAsia="zh-CN"/>
        </w:rPr>
        <w:t xml:space="preserve"> im Bereich der Fischerei </w:t>
      </w:r>
    </w:p>
    <w:p w:rsidR="007C2A77" w:rsidRPr="003A1E59" w:rsidRDefault="007C2A77" w:rsidP="007C2A77">
      <w:pPr>
        <w:widowControl w:val="0"/>
        <w:numPr>
          <w:ilvl w:val="0"/>
          <w:numId w:val="16"/>
        </w:numPr>
        <w:suppressAutoHyphens/>
        <w:snapToGrid w:val="0"/>
        <w:spacing w:line="240" w:lineRule="auto"/>
        <w:ind w:firstLine="0"/>
        <w:jc w:val="left"/>
        <w:rPr>
          <w:rFonts w:ascii="Garamond" w:hAnsi="Garamond" w:cs="Garamond"/>
          <w:b/>
          <w:color w:val="000000"/>
          <w:spacing w:val="-6"/>
          <w:sz w:val="22"/>
          <w:szCs w:val="22"/>
          <w:lang w:val="de-DE" w:eastAsia="zh-CN"/>
        </w:rPr>
      </w:pPr>
      <w:r w:rsidRPr="003A1E59">
        <w:rPr>
          <w:rFonts w:ascii="Garamond" w:hAnsi="Garamond" w:cs="Garamond"/>
          <w:color w:val="000000"/>
          <w:sz w:val="22"/>
          <w:szCs w:val="22"/>
          <w:lang w:val="de-DE" w:eastAsia="zh-CN"/>
        </w:rPr>
        <w:t xml:space="preserve">Verordnung Nr. 360/2012 </w:t>
      </w:r>
      <w:r w:rsidRPr="003A1E59">
        <w:rPr>
          <w:rFonts w:ascii="Garamond" w:hAnsi="Garamond" w:cs="Garamond"/>
          <w:i/>
          <w:color w:val="000000"/>
          <w:sz w:val="22"/>
          <w:szCs w:val="22"/>
          <w:lang w:val="de-DE" w:eastAsia="zh-CN"/>
        </w:rPr>
        <w:t>de minimis</w:t>
      </w:r>
      <w:r w:rsidRPr="003A1E59">
        <w:rPr>
          <w:rFonts w:ascii="Garamond" w:hAnsi="Garamond" w:cs="Garamond"/>
          <w:color w:val="000000"/>
          <w:sz w:val="22"/>
          <w:szCs w:val="22"/>
          <w:lang w:val="de-DE" w:eastAsia="zh-CN"/>
        </w:rPr>
        <w:t xml:space="preserve"> DAWI</w:t>
      </w:r>
    </w:p>
    <w:p w:rsidR="007C2A77" w:rsidRPr="003A1E59" w:rsidRDefault="007C2A77" w:rsidP="007C2A77">
      <w:pPr>
        <w:suppressAutoHyphens/>
        <w:spacing w:after="120" w:line="240" w:lineRule="auto"/>
        <w:rPr>
          <w:rFonts w:ascii="Garamond" w:hAnsi="Garamond" w:cs="Garamond"/>
          <w:b/>
          <w:spacing w:val="-6"/>
          <w:sz w:val="22"/>
          <w:szCs w:val="22"/>
          <w:lang w:val="de-DE" w:eastAsia="zh-CN"/>
        </w:rPr>
      </w:pPr>
    </w:p>
    <w:p w:rsidR="007C2A77" w:rsidRPr="003A1E59" w:rsidRDefault="007C2A77" w:rsidP="007C2A77">
      <w:pPr>
        <w:suppressAutoHyphens/>
        <w:spacing w:after="120" w:line="240" w:lineRule="auto"/>
        <w:rPr>
          <w:rFonts w:ascii="Garamond" w:hAnsi="Garamond" w:cs="Garamond"/>
          <w:b/>
          <w:bCs/>
          <w:sz w:val="22"/>
          <w:szCs w:val="22"/>
          <w:lang w:val="de-DE" w:eastAsia="zh-CN"/>
        </w:rPr>
      </w:pPr>
      <w:r w:rsidRPr="003A1E59">
        <w:rPr>
          <w:rFonts w:ascii="Garamond" w:hAnsi="Garamond" w:cs="Garamond"/>
          <w:spacing w:val="-6"/>
          <w:sz w:val="22"/>
          <w:szCs w:val="22"/>
          <w:lang w:val="de-DE" w:eastAsia="zh-CN"/>
        </w:rPr>
        <w:t xml:space="preserve">Der/die Antragssteller/in, darüber </w:t>
      </w:r>
      <w:r w:rsidRPr="003A1E59">
        <w:rPr>
          <w:rFonts w:ascii="Garamond" w:hAnsi="Garamond" w:cs="Garamond"/>
          <w:b/>
          <w:spacing w:val="-6"/>
          <w:sz w:val="22"/>
          <w:szCs w:val="22"/>
          <w:lang w:val="de-DE" w:eastAsia="zh-CN"/>
        </w:rPr>
        <w:t>INFORMIERT</w:t>
      </w:r>
      <w:r w:rsidRPr="003A1E59">
        <w:rPr>
          <w:rFonts w:ascii="Garamond" w:hAnsi="Garamond" w:cs="Garamond"/>
          <w:spacing w:val="-6"/>
          <w:sz w:val="22"/>
          <w:szCs w:val="22"/>
          <w:lang w:val="de-DE" w:eastAsia="zh-CN"/>
        </w:rPr>
        <w:t xml:space="preserve">, dass nicht der Wahrheit entsprechende Angaben und gefälschte Unterlagen gemäß den Artikeln 75 und 76 des Dekretes des Präsidenten der Republik vom 28.12.2000, Nr. 445, sowie Art. 2/bis des Landesgesetzes vom 22. Oktober 1993, Nr. 17 </w:t>
      </w:r>
      <w:r w:rsidRPr="003A1E59">
        <w:rPr>
          <w:rFonts w:ascii="Garamond" w:hAnsi="Garamond" w:cs="Garamond"/>
          <w:b/>
          <w:spacing w:val="-6"/>
          <w:sz w:val="22"/>
          <w:szCs w:val="22"/>
          <w:lang w:val="de-DE" w:eastAsia="zh-CN"/>
        </w:rPr>
        <w:t>strafrechtlich verfolgt</w:t>
      </w:r>
      <w:r w:rsidRPr="003A1E59">
        <w:rPr>
          <w:rFonts w:ascii="Garamond" w:hAnsi="Garamond" w:cs="Garamond"/>
          <w:spacing w:val="-6"/>
          <w:sz w:val="22"/>
          <w:szCs w:val="22"/>
          <w:lang w:val="de-DE" w:eastAsia="zh-CN"/>
        </w:rPr>
        <w:t xml:space="preserve"> werden können und den </w:t>
      </w:r>
      <w:r w:rsidRPr="003A1E59">
        <w:rPr>
          <w:rFonts w:ascii="Garamond" w:hAnsi="Garamond" w:cs="Garamond"/>
          <w:b/>
          <w:spacing w:val="-6"/>
          <w:sz w:val="22"/>
          <w:szCs w:val="22"/>
          <w:lang w:val="de-DE" w:eastAsia="zh-CN"/>
        </w:rPr>
        <w:t>Widerruf der Beiträge</w:t>
      </w:r>
      <w:r w:rsidRPr="003A1E59">
        <w:rPr>
          <w:rFonts w:ascii="Garamond" w:hAnsi="Garamond" w:cs="Garamond"/>
          <w:spacing w:val="-6"/>
          <w:sz w:val="22"/>
          <w:szCs w:val="22"/>
          <w:lang w:val="de-DE" w:eastAsia="zh-CN"/>
        </w:rPr>
        <w:t xml:space="preserve"> aufgrund einer Falscherklärung zur Folge haben</w:t>
      </w:r>
    </w:p>
    <w:p w:rsidR="007C2A77" w:rsidRPr="003A1E59" w:rsidRDefault="007C2A77" w:rsidP="007C2A77">
      <w:pPr>
        <w:suppressAutoHyphens/>
        <w:spacing w:after="120" w:line="240" w:lineRule="auto"/>
        <w:jc w:val="center"/>
        <w:rPr>
          <w:rFonts w:ascii="Garamond" w:hAnsi="Garamond" w:cs="Garamond"/>
          <w:b/>
          <w:bCs/>
          <w:sz w:val="22"/>
          <w:szCs w:val="22"/>
          <w:lang w:val="de-DE" w:eastAsia="zh-CN"/>
        </w:rPr>
      </w:pPr>
      <w:r w:rsidRPr="003A1E59">
        <w:rPr>
          <w:rFonts w:ascii="Garamond" w:hAnsi="Garamond" w:cs="Garamond"/>
          <w:b/>
          <w:bCs/>
          <w:sz w:val="22"/>
          <w:szCs w:val="22"/>
          <w:lang w:val="de-DE" w:eastAsia="zh-CN"/>
        </w:rPr>
        <w:t>ERKLÄRT</w:t>
      </w:r>
    </w:p>
    <w:p w:rsidR="007C2A77" w:rsidRPr="003A1E59" w:rsidRDefault="007C2A77" w:rsidP="007C2A77">
      <w:pPr>
        <w:suppressAutoHyphens/>
        <w:spacing w:after="120" w:line="240" w:lineRule="auto"/>
        <w:jc w:val="center"/>
        <w:rPr>
          <w:rFonts w:ascii="Garamond" w:hAnsi="Garamond" w:cs="Garamond"/>
          <w:b/>
          <w:bCs/>
          <w:sz w:val="22"/>
          <w:szCs w:val="22"/>
          <w:lang w:val="de-DE" w:eastAsia="zh-CN"/>
        </w:rPr>
      </w:pP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r w:rsidRPr="003A1E59">
        <w:rPr>
          <w:rFonts w:ascii="Garamond" w:hAnsi="Garamond" w:cs="Garamond"/>
          <w:b/>
          <w:bCs/>
          <w:sz w:val="22"/>
          <w:szCs w:val="22"/>
          <w:u w:val="single"/>
          <w:lang w:val="de-DE" w:eastAsia="zh-CN"/>
        </w:rPr>
        <w:t xml:space="preserve">Abschnitt A – Art des Unternehmens </w:t>
      </w: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p>
    <w:p w:rsidR="007C2A77" w:rsidRPr="003A1E59" w:rsidRDefault="007C2A77" w:rsidP="007C2A77">
      <w:pPr>
        <w:widowControl w:val="0"/>
        <w:suppressAutoHyphens/>
        <w:snapToGrid w:val="0"/>
        <w:spacing w:after="120" w:line="240" w:lineRule="auto"/>
        <w:rPr>
          <w:rFonts w:ascii="Wingdings" w:eastAsia="Wingdings" w:hAnsi="Wingdings" w:cs="Wingdings"/>
          <w:color w:val="000000"/>
          <w:sz w:val="22"/>
          <w:szCs w:val="22"/>
          <w:lang w:val="de-DE" w:eastAsia="zh-CN"/>
        </w:rPr>
      </w:pPr>
      <w:r w:rsidRPr="003A1E59">
        <w:rPr>
          <w:rFonts w:ascii="Wingdings" w:eastAsia="Wingdings" w:hAnsi="Wingdings" w:cs="Wingdings"/>
          <w:color w:val="000000"/>
          <w:sz w:val="22"/>
          <w:szCs w:val="22"/>
          <w:lang w:eastAsia="zh-CN"/>
        </w:rPr>
        <w:t></w:t>
      </w:r>
      <w:r w:rsidRPr="003A1E59">
        <w:rPr>
          <w:rFonts w:ascii="Garamond" w:eastAsia="Garamond" w:hAnsi="Garamond" w:cs="Garamond"/>
          <w:color w:val="000000"/>
          <w:sz w:val="32"/>
          <w:szCs w:val="22"/>
          <w:lang w:val="de-DE" w:eastAsia="zh-CN"/>
        </w:rPr>
        <w:t xml:space="preserve"> </w:t>
      </w:r>
      <w:r w:rsidRPr="003A1E59">
        <w:rPr>
          <w:rFonts w:ascii="Garamond" w:hAnsi="Garamond" w:cs="Garamond"/>
          <w:color w:val="000000"/>
          <w:sz w:val="22"/>
          <w:szCs w:val="22"/>
          <w:lang w:val="de-DE" w:eastAsia="zh-CN"/>
        </w:rPr>
        <w:t xml:space="preserve">Dass </w:t>
      </w:r>
      <w:r w:rsidRPr="003A1E59">
        <w:rPr>
          <w:rFonts w:ascii="Garamond" w:hAnsi="Garamond" w:cs="Garamond"/>
          <w:b/>
          <w:color w:val="000000"/>
          <w:sz w:val="22"/>
          <w:szCs w:val="22"/>
          <w:lang w:val="de-DE" w:eastAsia="zh-CN"/>
        </w:rPr>
        <w:t>das Unternehmen weder kontrolliert wird noch selbst, andere</w:t>
      </w:r>
      <w:r w:rsidRPr="003A1E59">
        <w:rPr>
          <w:rFonts w:ascii="Garamond" w:hAnsi="Garamond" w:cs="Garamond"/>
          <w:color w:val="000000"/>
          <w:sz w:val="22"/>
          <w:szCs w:val="22"/>
          <w:lang w:val="de-DE" w:eastAsia="zh-CN"/>
        </w:rPr>
        <w:t xml:space="preserve"> Unternehmen direkt oder indirekt,</w:t>
      </w:r>
      <w:r w:rsidRPr="003A1E59">
        <w:rPr>
          <w:rFonts w:ascii="Garamond" w:hAnsi="Garamond" w:cs="Garamond"/>
          <w:b/>
          <w:color w:val="000000"/>
          <w:sz w:val="22"/>
          <w:szCs w:val="22"/>
          <w:lang w:val="de-DE" w:eastAsia="zh-CN"/>
        </w:rPr>
        <w:t xml:space="preserve"> </w:t>
      </w:r>
      <w:r w:rsidRPr="003A1E59">
        <w:rPr>
          <w:rFonts w:ascii="Garamond" w:hAnsi="Garamond" w:cs="Garamond"/>
          <w:color w:val="000000"/>
          <w:sz w:val="22"/>
          <w:szCs w:val="22"/>
          <w:lang w:val="de-DE" w:eastAsia="zh-CN"/>
        </w:rPr>
        <w:t xml:space="preserve">kontrolliert; </w:t>
      </w:r>
    </w:p>
    <w:p w:rsidR="007C2A77" w:rsidRPr="003A1E59" w:rsidRDefault="007C2A77" w:rsidP="007C2A77">
      <w:pPr>
        <w:widowControl w:val="0"/>
        <w:suppressAutoHyphens/>
        <w:snapToGrid w:val="0"/>
        <w:spacing w:after="120" w:line="240" w:lineRule="auto"/>
        <w:rPr>
          <w:rFonts w:ascii="Garamond" w:hAnsi="Garamond" w:cs="Garamond"/>
          <w:color w:val="000000"/>
          <w:sz w:val="22"/>
          <w:szCs w:val="20"/>
          <w:lang w:val="de-DE" w:eastAsia="zh-CN"/>
        </w:rPr>
      </w:pPr>
      <w:r w:rsidRPr="003A1E59">
        <w:rPr>
          <w:rFonts w:ascii="Wingdings" w:eastAsia="Wingdings" w:hAnsi="Wingdings" w:cs="Wingdings"/>
          <w:color w:val="000000"/>
          <w:sz w:val="22"/>
          <w:szCs w:val="22"/>
          <w:lang w:val="de-DE" w:eastAsia="zh-CN"/>
        </w:rPr>
        <w:t></w:t>
      </w:r>
      <w:r w:rsidRPr="003A1E59">
        <w:rPr>
          <w:rFonts w:ascii="Garamond" w:eastAsia="Garamond" w:hAnsi="Garamond" w:cs="Garamond"/>
          <w:color w:val="000000"/>
          <w:sz w:val="22"/>
          <w:szCs w:val="22"/>
          <w:lang w:val="de-DE" w:eastAsia="zh-CN"/>
        </w:rPr>
        <w:t xml:space="preserve"> </w:t>
      </w:r>
      <w:r w:rsidRPr="003A1E59">
        <w:rPr>
          <w:rFonts w:ascii="Garamond" w:hAnsi="Garamond" w:cs="Garamond"/>
          <w:color w:val="000000"/>
          <w:sz w:val="22"/>
          <w:szCs w:val="22"/>
          <w:lang w:val="de-DE" w:eastAsia="zh-CN"/>
        </w:rPr>
        <w:t xml:space="preserve">Dass das </w:t>
      </w:r>
      <w:r w:rsidRPr="003A1E59">
        <w:rPr>
          <w:rFonts w:ascii="Garamond" w:hAnsi="Garamond" w:cs="Garamond"/>
          <w:b/>
          <w:color w:val="000000"/>
          <w:sz w:val="22"/>
          <w:szCs w:val="22"/>
          <w:lang w:val="de-DE" w:eastAsia="zh-CN"/>
        </w:rPr>
        <w:t>Unternehmen</w:t>
      </w:r>
      <w:r w:rsidRPr="003A1E59">
        <w:rPr>
          <w:rFonts w:ascii="Garamond" w:hAnsi="Garamond" w:cs="Garamond"/>
          <w:color w:val="000000"/>
          <w:sz w:val="22"/>
          <w:szCs w:val="22"/>
          <w:lang w:val="de-DE" w:eastAsia="zh-CN"/>
        </w:rPr>
        <w:t xml:space="preserve"> die folgenden Unternehmen mit Rechtssitz in Italien, auch indirekt </w:t>
      </w:r>
      <w:r w:rsidRPr="003A1E59">
        <w:rPr>
          <w:rFonts w:ascii="Garamond" w:hAnsi="Garamond" w:cs="Garamond"/>
          <w:b/>
          <w:color w:val="000000"/>
          <w:sz w:val="22"/>
          <w:szCs w:val="22"/>
          <w:lang w:val="de-DE" w:eastAsia="zh-CN"/>
        </w:rPr>
        <w:t>kontrolliert</w:t>
      </w:r>
      <w:r w:rsidRPr="003A1E59">
        <w:rPr>
          <w:rFonts w:ascii="Garamond" w:hAnsi="Garamond" w:cs="Garamond"/>
          <w:color w:val="000000"/>
          <w:sz w:val="22"/>
          <w:szCs w:val="22"/>
          <w:lang w:val="de-DE" w:eastAsia="zh-CN"/>
        </w:rPr>
        <w:t xml:space="preserve"> (für jedes dieser Unternehmen wird eine Erklärung laut Anlage I vorgelegt):</w:t>
      </w:r>
    </w:p>
    <w:p w:rsidR="007C2A77" w:rsidRPr="003A1E59" w:rsidRDefault="007C2A77" w:rsidP="007C2A77">
      <w:pPr>
        <w:widowControl w:val="0"/>
        <w:suppressAutoHyphens/>
        <w:snapToGrid w:val="0"/>
        <w:spacing w:after="120" w:line="240" w:lineRule="auto"/>
        <w:ind w:left="360"/>
        <w:rPr>
          <w:rFonts w:ascii="Garamond" w:hAnsi="Garamond" w:cs="Garamond"/>
          <w:b/>
          <w:bCs/>
          <w:color w:val="000000"/>
          <w:sz w:val="18"/>
          <w:szCs w:val="18"/>
          <w:lang w:val="de-DE" w:eastAsia="zh-CN"/>
        </w:rPr>
      </w:pPr>
      <w:r w:rsidRPr="003A1E59">
        <w:rPr>
          <w:rFonts w:ascii="Garamond" w:hAnsi="Garamond" w:cs="Garamond"/>
          <w:color w:val="000000"/>
          <w:sz w:val="22"/>
          <w:szCs w:val="20"/>
          <w:lang w:val="de-DE" w:eastAsia="zh-CN"/>
        </w:rPr>
        <w:t>(</w:t>
      </w:r>
      <w:r w:rsidRPr="003A1E59">
        <w:rPr>
          <w:rFonts w:ascii="Garamond" w:hAnsi="Garamond" w:cs="Garamond"/>
          <w:i/>
          <w:iCs/>
          <w:color w:val="000000"/>
          <w:sz w:val="22"/>
          <w:szCs w:val="20"/>
          <w:lang w:val="de-DE" w:eastAsia="zh-CN"/>
        </w:rPr>
        <w:t xml:space="preserve">Firmenbezeichnung und Meldedaten) </w:t>
      </w:r>
      <w:r w:rsidRPr="003A1E59">
        <w:rPr>
          <w:rFonts w:ascii="Garamond" w:hAnsi="Garamond" w:cs="Garamond"/>
          <w:color w:val="000000"/>
          <w:sz w:val="22"/>
          <w:szCs w:val="20"/>
          <w:lang w:val="de-DE" w:eastAsia="zh-CN"/>
        </w:rPr>
        <w:t>(</w:t>
      </w:r>
      <w:r w:rsidRPr="003A1E59">
        <w:rPr>
          <w:rFonts w:ascii="Garamond" w:hAnsi="Garamond" w:cs="Garamond"/>
          <w:i/>
          <w:color w:val="000000"/>
          <w:sz w:val="22"/>
          <w:szCs w:val="20"/>
          <w:lang w:val="de-DE" w:eastAsia="zh-CN"/>
        </w:rPr>
        <w:t>Tabelle wiederholen, falls nötig</w:t>
      </w:r>
      <w:r w:rsidRPr="003A1E59">
        <w:rPr>
          <w:rFonts w:ascii="Garamond" w:hAnsi="Garamond" w:cs="Garamond"/>
          <w:color w:val="000000"/>
          <w:sz w:val="22"/>
          <w:szCs w:val="20"/>
          <w:lang w:val="de-DE" w:eastAsia="zh-CN"/>
        </w:rPr>
        <w:t>)</w:t>
      </w:r>
    </w:p>
    <w:tbl>
      <w:tblPr>
        <w:tblW w:w="0" w:type="auto"/>
        <w:tblInd w:w="-333" w:type="dxa"/>
        <w:tblLayout w:type="fixed"/>
        <w:tblLook w:val="0000" w:firstRow="0" w:lastRow="0" w:firstColumn="0" w:lastColumn="0" w:noHBand="0" w:noVBand="0"/>
      </w:tblPr>
      <w:tblGrid>
        <w:gridCol w:w="1900"/>
        <w:gridCol w:w="2921"/>
        <w:gridCol w:w="1275"/>
        <w:gridCol w:w="3210"/>
        <w:gridCol w:w="528"/>
        <w:gridCol w:w="828"/>
      </w:tblGrid>
      <w:tr w:rsidR="007C2A77" w:rsidRPr="003A1E59" w:rsidTr="00D51D93">
        <w:trPr>
          <w:trHeight w:val="397"/>
        </w:trPr>
        <w:tc>
          <w:tcPr>
            <w:tcW w:w="10662" w:type="dxa"/>
            <w:gridSpan w:val="6"/>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
                <w:bCs/>
                <w:sz w:val="18"/>
                <w:szCs w:val="18"/>
                <w:lang w:val="de-DE" w:eastAsia="zh-CN"/>
              </w:rPr>
              <w:t>Daten des kontrollierten Unternehmens</w:t>
            </w: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bCs/>
                <w:sz w:val="18"/>
                <w:szCs w:val="18"/>
                <w:lang w:eastAsia="zh-CN"/>
              </w:rPr>
              <w:t>Unternehmen</w:t>
            </w:r>
            <w:proofErr w:type="spellEnd"/>
            <w:r w:rsidRPr="003A1E59">
              <w:rPr>
                <w:rFonts w:ascii="Garamond" w:hAnsi="Garamond" w:cs="Garamond"/>
                <w:b/>
                <w:bCs/>
                <w:sz w:val="18"/>
                <w:szCs w:val="18"/>
                <w:lang w:eastAsia="zh-CN"/>
              </w:rPr>
              <w:t xml:space="preserve"> </w:t>
            </w: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Name/</w:t>
            </w:r>
            <w:proofErr w:type="spellStart"/>
            <w:r w:rsidRPr="003A1E59">
              <w:rPr>
                <w:rFonts w:ascii="Garamond" w:hAnsi="Garamond" w:cs="Garamond"/>
                <w:bCs/>
                <w:sz w:val="18"/>
                <w:szCs w:val="18"/>
                <w:lang w:eastAsia="zh-CN"/>
              </w:rPr>
              <w:t>Firmenbezeichnung</w:t>
            </w:r>
            <w:proofErr w:type="spellEnd"/>
          </w:p>
        </w:tc>
        <w:tc>
          <w:tcPr>
            <w:tcW w:w="456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Rechtsform</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56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3A1E59"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Rechtssitz</w:t>
            </w:r>
            <w:proofErr w:type="spellEnd"/>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Gemeinde</w:t>
            </w:r>
            <w:proofErr w:type="spellEnd"/>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PLZ</w:t>
            </w: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Straße</w:t>
            </w:r>
            <w:proofErr w:type="spellEnd"/>
          </w:p>
        </w:tc>
        <w:tc>
          <w:tcPr>
            <w:tcW w:w="528"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Nr.</w:t>
            </w:r>
          </w:p>
        </w:tc>
        <w:tc>
          <w:tcPr>
            <w:tcW w:w="82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8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3A1E59" w:rsidTr="00D51D93">
        <w:trPr>
          <w:trHeight w:val="283"/>
        </w:trPr>
        <w:tc>
          <w:tcPr>
            <w:tcW w:w="1900"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Daten</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des</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Unternehmens</w:t>
            </w:r>
            <w:proofErr w:type="spellEnd"/>
          </w:p>
        </w:tc>
        <w:tc>
          <w:tcPr>
            <w:tcW w:w="2921"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Steuernummer</w:t>
            </w:r>
            <w:proofErr w:type="spellEnd"/>
          </w:p>
        </w:tc>
        <w:tc>
          <w:tcPr>
            <w:tcW w:w="5841" w:type="dxa"/>
            <w:gridSpan w:val="4"/>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Cs/>
                <w:sz w:val="18"/>
                <w:szCs w:val="18"/>
                <w:lang w:eastAsia="zh-CN"/>
              </w:rPr>
              <w:t>MWST-</w:t>
            </w:r>
            <w:proofErr w:type="spellStart"/>
            <w:r w:rsidRPr="003A1E59">
              <w:rPr>
                <w:rFonts w:ascii="Garamond" w:hAnsi="Garamond" w:cs="Garamond"/>
                <w:bCs/>
                <w:sz w:val="18"/>
                <w:szCs w:val="18"/>
                <w:lang w:eastAsia="zh-CN"/>
              </w:rPr>
              <w:t>Nummer</w:t>
            </w:r>
            <w:proofErr w:type="spellEnd"/>
          </w:p>
        </w:tc>
      </w:tr>
      <w:tr w:rsidR="007C2A77" w:rsidRPr="003A1E59" w:rsidTr="00D51D93">
        <w:trPr>
          <w:trHeight w:val="357"/>
        </w:trPr>
        <w:tc>
          <w:tcPr>
            <w:tcW w:w="1900" w:type="dxa"/>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41" w:type="dxa"/>
            <w:gridSpan w:val="4"/>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bl>
    <w:p w:rsidR="007C2A77" w:rsidRPr="003A1E59" w:rsidRDefault="007C2A77" w:rsidP="007C2A77">
      <w:pPr>
        <w:widowControl w:val="0"/>
        <w:suppressAutoHyphens/>
        <w:snapToGrid w:val="0"/>
        <w:spacing w:after="120" w:line="240" w:lineRule="auto"/>
        <w:rPr>
          <w:rFonts w:ascii="Garamond" w:hAnsi="Garamond" w:cs="Garamond"/>
          <w:color w:val="000000"/>
          <w:sz w:val="22"/>
          <w:szCs w:val="22"/>
          <w:lang w:eastAsia="zh-CN"/>
        </w:rPr>
      </w:pPr>
    </w:p>
    <w:p w:rsidR="007C2A77" w:rsidRPr="003A1E59" w:rsidRDefault="007C2A77" w:rsidP="007C2A77">
      <w:pPr>
        <w:widowControl w:val="0"/>
        <w:numPr>
          <w:ilvl w:val="0"/>
          <w:numId w:val="20"/>
        </w:numPr>
        <w:suppressAutoHyphens/>
        <w:snapToGrid w:val="0"/>
        <w:spacing w:after="120" w:line="240" w:lineRule="auto"/>
        <w:jc w:val="left"/>
        <w:rPr>
          <w:rFonts w:ascii="Garamond" w:hAnsi="Garamond" w:cs="Garamond"/>
          <w:i/>
          <w:iCs/>
          <w:color w:val="000000"/>
          <w:sz w:val="22"/>
          <w:szCs w:val="20"/>
          <w:lang w:val="de-DE" w:eastAsia="zh-CN"/>
        </w:rPr>
      </w:pPr>
      <w:r w:rsidRPr="003A1E59">
        <w:rPr>
          <w:rFonts w:ascii="Garamond" w:hAnsi="Garamond" w:cs="Garamond"/>
          <w:color w:val="000000"/>
          <w:sz w:val="22"/>
          <w:szCs w:val="22"/>
          <w:lang w:val="de-DE" w:eastAsia="zh-CN"/>
        </w:rPr>
        <w:t xml:space="preserve">Dass das </w:t>
      </w:r>
      <w:r w:rsidRPr="003A1E59">
        <w:rPr>
          <w:rFonts w:ascii="Garamond" w:hAnsi="Garamond" w:cs="Garamond"/>
          <w:b/>
          <w:color w:val="000000"/>
          <w:sz w:val="22"/>
          <w:szCs w:val="22"/>
          <w:lang w:val="de-DE" w:eastAsia="zh-CN"/>
        </w:rPr>
        <w:t>Unternehmen,</w:t>
      </w:r>
      <w:r w:rsidRPr="003A1E59">
        <w:rPr>
          <w:rFonts w:ascii="Garamond" w:hAnsi="Garamond" w:cs="Garamond"/>
          <w:color w:val="000000"/>
          <w:sz w:val="22"/>
          <w:szCs w:val="22"/>
          <w:lang w:val="de-DE" w:eastAsia="zh-CN"/>
        </w:rPr>
        <w:t xml:space="preserve"> auch indirekt, von den folgenden Unternehmen mit Rechtssitz in Italien,</w:t>
      </w:r>
      <w:r w:rsidRPr="003A1E59">
        <w:rPr>
          <w:rFonts w:ascii="Garamond" w:hAnsi="Garamond" w:cs="Garamond"/>
          <w:color w:val="000000"/>
          <w:sz w:val="22"/>
          <w:szCs w:val="20"/>
          <w:lang w:val="de-DE" w:eastAsia="zh-CN"/>
        </w:rPr>
        <w:t xml:space="preserve"> </w:t>
      </w:r>
      <w:r w:rsidRPr="003A1E59">
        <w:rPr>
          <w:rFonts w:ascii="Garamond" w:hAnsi="Garamond" w:cs="Garamond"/>
          <w:b/>
          <w:color w:val="000000"/>
          <w:sz w:val="22"/>
          <w:szCs w:val="20"/>
          <w:lang w:val="de-DE" w:eastAsia="zh-CN"/>
        </w:rPr>
        <w:t>kontrolliert wird</w:t>
      </w:r>
      <w:r w:rsidRPr="003A1E59">
        <w:rPr>
          <w:rFonts w:ascii="Garamond" w:hAnsi="Garamond" w:cs="Garamond"/>
          <w:color w:val="000000"/>
          <w:sz w:val="22"/>
          <w:szCs w:val="20"/>
          <w:lang w:val="de-DE" w:eastAsia="zh-CN"/>
        </w:rPr>
        <w:t xml:space="preserve"> </w:t>
      </w:r>
      <w:r w:rsidRPr="003A1E59">
        <w:rPr>
          <w:rFonts w:ascii="Garamond" w:hAnsi="Garamond" w:cs="Garamond"/>
          <w:color w:val="000000"/>
          <w:sz w:val="22"/>
          <w:szCs w:val="22"/>
          <w:lang w:val="de-DE" w:eastAsia="zh-CN"/>
        </w:rPr>
        <w:t>(für jedes dieser Unternehmen wird eine Erklärung laut Anlage I vorgelegt):</w:t>
      </w:r>
    </w:p>
    <w:p w:rsidR="007C2A77" w:rsidRPr="003A1E59" w:rsidRDefault="007C2A77" w:rsidP="007C2A77">
      <w:pPr>
        <w:widowControl w:val="0"/>
        <w:suppressAutoHyphens/>
        <w:snapToGrid w:val="0"/>
        <w:spacing w:after="120" w:line="240" w:lineRule="auto"/>
        <w:ind w:left="360"/>
        <w:rPr>
          <w:rFonts w:ascii="Garamond" w:hAnsi="Garamond" w:cs="Garamond"/>
          <w:b/>
          <w:bCs/>
          <w:color w:val="000000"/>
          <w:sz w:val="18"/>
          <w:szCs w:val="18"/>
          <w:lang w:val="de-DE" w:eastAsia="zh-CN"/>
        </w:rPr>
      </w:pPr>
      <w:r w:rsidRPr="003A1E59">
        <w:rPr>
          <w:rFonts w:ascii="Garamond" w:hAnsi="Garamond" w:cs="Garamond"/>
          <w:i/>
          <w:iCs/>
          <w:color w:val="000000"/>
          <w:sz w:val="22"/>
          <w:szCs w:val="20"/>
          <w:lang w:val="de-DE" w:eastAsia="zh-CN"/>
        </w:rPr>
        <w:t>(Firmenbezeichnung und Meldedaten) (Tabelle wiederholen, falls nötig)</w:t>
      </w:r>
    </w:p>
    <w:tbl>
      <w:tblPr>
        <w:tblW w:w="0" w:type="auto"/>
        <w:tblInd w:w="-333" w:type="dxa"/>
        <w:tblLayout w:type="fixed"/>
        <w:tblLook w:val="0000" w:firstRow="0" w:lastRow="0" w:firstColumn="0" w:lastColumn="0" w:noHBand="0" w:noVBand="0"/>
      </w:tblPr>
      <w:tblGrid>
        <w:gridCol w:w="1900"/>
        <w:gridCol w:w="2921"/>
        <w:gridCol w:w="1275"/>
        <w:gridCol w:w="3210"/>
        <w:gridCol w:w="528"/>
        <w:gridCol w:w="828"/>
      </w:tblGrid>
      <w:tr w:rsidR="007C2A77" w:rsidRPr="002246F7" w:rsidTr="00D51D93">
        <w:trPr>
          <w:trHeight w:val="397"/>
        </w:trPr>
        <w:tc>
          <w:tcPr>
            <w:tcW w:w="10662" w:type="dxa"/>
            <w:gridSpan w:val="6"/>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val="de-DE" w:eastAsia="zh-CN"/>
              </w:rPr>
            </w:pPr>
            <w:r w:rsidRPr="003A1E59">
              <w:rPr>
                <w:rFonts w:ascii="Garamond" w:hAnsi="Garamond" w:cs="Garamond"/>
                <w:b/>
                <w:bCs/>
                <w:sz w:val="18"/>
                <w:szCs w:val="18"/>
                <w:lang w:val="de-DE" w:eastAsia="zh-CN"/>
              </w:rPr>
              <w:t xml:space="preserve">Daten des Unternehmens, welches das Antragstellende Unternehmen kontrolliert </w:t>
            </w:r>
          </w:p>
        </w:tc>
      </w:tr>
      <w:tr w:rsidR="007C2A77" w:rsidRPr="003A1E59"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bCs/>
                <w:sz w:val="18"/>
                <w:szCs w:val="18"/>
                <w:lang w:eastAsia="zh-CN"/>
              </w:rPr>
              <w:t>Unternehmen</w:t>
            </w:r>
            <w:proofErr w:type="spellEnd"/>
            <w:r w:rsidRPr="003A1E59">
              <w:rPr>
                <w:rFonts w:ascii="Garamond" w:hAnsi="Garamond" w:cs="Garamond"/>
                <w:b/>
                <w:bCs/>
                <w:sz w:val="18"/>
                <w:szCs w:val="18"/>
                <w:lang w:eastAsia="zh-CN"/>
              </w:rPr>
              <w:t xml:space="preserve"> </w:t>
            </w: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Name/</w:t>
            </w:r>
            <w:proofErr w:type="spellStart"/>
            <w:r w:rsidRPr="003A1E59">
              <w:rPr>
                <w:rFonts w:ascii="Garamond" w:hAnsi="Garamond" w:cs="Garamond"/>
                <w:bCs/>
                <w:sz w:val="18"/>
                <w:szCs w:val="18"/>
                <w:lang w:eastAsia="zh-CN"/>
              </w:rPr>
              <w:t>Firmenbezeichnung</w:t>
            </w:r>
            <w:proofErr w:type="spellEnd"/>
          </w:p>
        </w:tc>
        <w:tc>
          <w:tcPr>
            <w:tcW w:w="456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Rechtsform</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8"/>
                <w:szCs w:val="18"/>
                <w:lang w:eastAsia="zh-CN"/>
              </w:rPr>
            </w:pPr>
          </w:p>
        </w:tc>
        <w:tc>
          <w:tcPr>
            <w:tcW w:w="4566"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3A1E59"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Rechtssitz</w:t>
            </w:r>
            <w:proofErr w:type="spellEnd"/>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Gemeinde</w:t>
            </w:r>
            <w:proofErr w:type="spellEnd"/>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PLZ</w:t>
            </w: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Straße</w:t>
            </w:r>
            <w:proofErr w:type="spellEnd"/>
          </w:p>
        </w:tc>
        <w:tc>
          <w:tcPr>
            <w:tcW w:w="528"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bCs/>
                <w:sz w:val="18"/>
                <w:szCs w:val="18"/>
                <w:lang w:eastAsia="zh-CN"/>
              </w:rPr>
              <w:t>Nr.</w:t>
            </w:r>
          </w:p>
        </w:tc>
        <w:tc>
          <w:tcPr>
            <w:tcW w:w="82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3A1E59">
              <w:rPr>
                <w:rFonts w:ascii="Garamond" w:hAnsi="Garamond" w:cs="Garamond"/>
                <w:bCs/>
                <w:sz w:val="18"/>
                <w:szCs w:val="18"/>
                <w:lang w:eastAsia="zh-CN"/>
              </w:rPr>
              <w:t>Prov</w:t>
            </w:r>
            <w:proofErr w:type="spellEnd"/>
          </w:p>
        </w:tc>
      </w:tr>
      <w:tr w:rsidR="007C2A77" w:rsidRPr="003A1E59"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21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8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r>
      <w:tr w:rsidR="007C2A77" w:rsidRPr="003A1E59" w:rsidTr="00D51D93">
        <w:trPr>
          <w:trHeight w:val="283"/>
        </w:trPr>
        <w:tc>
          <w:tcPr>
            <w:tcW w:w="1900"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
                <w:sz w:val="18"/>
                <w:szCs w:val="18"/>
                <w:lang w:eastAsia="zh-CN"/>
              </w:rPr>
              <w:t>Daten</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des</w:t>
            </w:r>
            <w:proofErr w:type="spellEnd"/>
            <w:r w:rsidRPr="003A1E59">
              <w:rPr>
                <w:rFonts w:ascii="Garamond" w:hAnsi="Garamond" w:cs="Garamond"/>
                <w:b/>
                <w:sz w:val="18"/>
                <w:szCs w:val="18"/>
                <w:lang w:eastAsia="zh-CN"/>
              </w:rPr>
              <w:t xml:space="preserve"> </w:t>
            </w:r>
            <w:proofErr w:type="spellStart"/>
            <w:r w:rsidRPr="003A1E59">
              <w:rPr>
                <w:rFonts w:ascii="Garamond" w:hAnsi="Garamond" w:cs="Garamond"/>
                <w:b/>
                <w:sz w:val="18"/>
                <w:szCs w:val="18"/>
                <w:lang w:eastAsia="zh-CN"/>
              </w:rPr>
              <w:t>Unternehmens</w:t>
            </w:r>
            <w:proofErr w:type="spellEnd"/>
          </w:p>
        </w:tc>
        <w:tc>
          <w:tcPr>
            <w:tcW w:w="2921" w:type="dxa"/>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3A1E59">
              <w:rPr>
                <w:rFonts w:ascii="Garamond" w:hAnsi="Garamond" w:cs="Garamond"/>
                <w:bCs/>
                <w:sz w:val="18"/>
                <w:szCs w:val="18"/>
                <w:lang w:eastAsia="zh-CN"/>
              </w:rPr>
              <w:t>Steuernummer</w:t>
            </w:r>
            <w:proofErr w:type="spellEnd"/>
          </w:p>
        </w:tc>
        <w:tc>
          <w:tcPr>
            <w:tcW w:w="5841" w:type="dxa"/>
            <w:gridSpan w:val="4"/>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left"/>
              <w:rPr>
                <w:rFonts w:ascii="Times New Roman" w:hAnsi="Times New Roman"/>
                <w:lang w:eastAsia="zh-CN"/>
              </w:rPr>
            </w:pPr>
            <w:r w:rsidRPr="003A1E59">
              <w:rPr>
                <w:rFonts w:ascii="Garamond" w:hAnsi="Garamond" w:cs="Garamond"/>
                <w:bCs/>
                <w:sz w:val="18"/>
                <w:szCs w:val="18"/>
                <w:lang w:eastAsia="zh-CN"/>
              </w:rPr>
              <w:t>MWST-</w:t>
            </w:r>
            <w:proofErr w:type="spellStart"/>
            <w:r w:rsidRPr="003A1E59">
              <w:rPr>
                <w:rFonts w:ascii="Garamond" w:hAnsi="Garamond" w:cs="Garamond"/>
                <w:bCs/>
                <w:sz w:val="18"/>
                <w:szCs w:val="18"/>
                <w:lang w:eastAsia="zh-CN"/>
              </w:rPr>
              <w:t>Nummer</w:t>
            </w:r>
            <w:proofErr w:type="spellEnd"/>
          </w:p>
        </w:tc>
      </w:tr>
      <w:tr w:rsidR="007C2A77" w:rsidRPr="003A1E59" w:rsidTr="00D51D93">
        <w:trPr>
          <w:trHeight w:val="357"/>
        </w:trPr>
        <w:tc>
          <w:tcPr>
            <w:tcW w:w="1900" w:type="dxa"/>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841" w:type="dxa"/>
            <w:gridSpan w:val="4"/>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459"/>
              <w:jc w:val="left"/>
              <w:rPr>
                <w:rFonts w:ascii="Garamond" w:hAnsi="Garamond" w:cs="Garamond"/>
                <w:sz w:val="18"/>
                <w:szCs w:val="18"/>
                <w:lang w:eastAsia="zh-CN"/>
              </w:rPr>
            </w:pPr>
          </w:p>
        </w:tc>
      </w:tr>
    </w:tbl>
    <w:p w:rsidR="007C2A77" w:rsidRDefault="007C2A77" w:rsidP="007C2A77">
      <w:pPr>
        <w:suppressAutoHyphens/>
        <w:spacing w:after="120" w:line="240" w:lineRule="auto"/>
        <w:rPr>
          <w:rFonts w:ascii="Garamond" w:hAnsi="Garamond" w:cs="Garamond"/>
          <w:b/>
          <w:bCs/>
          <w:sz w:val="22"/>
          <w:szCs w:val="22"/>
          <w:u w:val="single"/>
          <w:lang w:eastAsia="zh-CN"/>
        </w:rPr>
      </w:pPr>
    </w:p>
    <w:p w:rsidR="002246F7" w:rsidRPr="003A1E59" w:rsidRDefault="002246F7" w:rsidP="007C2A77">
      <w:pPr>
        <w:suppressAutoHyphens/>
        <w:spacing w:after="120" w:line="240" w:lineRule="auto"/>
        <w:rPr>
          <w:rFonts w:ascii="Garamond" w:hAnsi="Garamond" w:cs="Garamond"/>
          <w:b/>
          <w:bCs/>
          <w:sz w:val="22"/>
          <w:szCs w:val="22"/>
          <w:u w:val="single"/>
          <w:lang w:eastAsia="zh-CN"/>
        </w:rPr>
      </w:pPr>
      <w:bookmarkStart w:id="1" w:name="_GoBack"/>
      <w:bookmarkEnd w:id="1"/>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r w:rsidRPr="003A1E59">
        <w:rPr>
          <w:rFonts w:ascii="Garamond" w:hAnsi="Garamond" w:cs="Garamond"/>
          <w:b/>
          <w:bCs/>
          <w:sz w:val="22"/>
          <w:szCs w:val="22"/>
          <w:u w:val="single"/>
          <w:lang w:val="de-DE" w:eastAsia="zh-CN"/>
        </w:rPr>
        <w:lastRenderedPageBreak/>
        <w:t>Abschnitt B</w:t>
      </w:r>
      <w:r w:rsidRPr="003A1E59">
        <w:rPr>
          <w:rFonts w:ascii="Garamond" w:hAnsi="Garamond" w:cs="Garamond"/>
          <w:bCs/>
          <w:sz w:val="22"/>
          <w:szCs w:val="22"/>
          <w:u w:val="single"/>
          <w:lang w:val="de-DE" w:eastAsia="zh-CN"/>
        </w:rPr>
        <w:t xml:space="preserve"> – </w:t>
      </w:r>
      <w:r w:rsidRPr="003A1E59">
        <w:rPr>
          <w:rFonts w:ascii="Garamond" w:hAnsi="Garamond" w:cs="Garamond"/>
          <w:b/>
          <w:bCs/>
          <w:sz w:val="22"/>
          <w:szCs w:val="22"/>
          <w:u w:val="single"/>
          <w:lang w:val="de-DE" w:eastAsia="zh-CN"/>
        </w:rPr>
        <w:t>Einhaltung des Höchstbetrages</w:t>
      </w: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p>
    <w:p w:rsidR="007C2A77" w:rsidRPr="003A1E59"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Garamond"/>
          <w:color w:val="000000"/>
          <w:sz w:val="22"/>
          <w:szCs w:val="22"/>
          <w:lang w:val="de-DE" w:eastAsia="zh-CN"/>
        </w:rPr>
      </w:pPr>
      <w:r w:rsidRPr="003A1E59">
        <w:rPr>
          <w:rFonts w:ascii="Garamond" w:hAnsi="Garamond" w:cs="Garamond"/>
          <w:color w:val="000000"/>
          <w:sz w:val="22"/>
          <w:szCs w:val="22"/>
          <w:lang w:val="de-DE" w:eastAsia="zh-CN"/>
        </w:rPr>
        <w:t>Dass das Geschäftsjahr (Steuerjahr) für das Antragstellende Unternehmen am _______________ beginnt und am ____________ endet.</w:t>
      </w:r>
    </w:p>
    <w:p w:rsidR="007C2A77" w:rsidRPr="003A1E59" w:rsidRDefault="007C2A77" w:rsidP="007C2A77">
      <w:pPr>
        <w:widowControl w:val="0"/>
        <w:suppressAutoHyphens/>
        <w:snapToGrid w:val="0"/>
        <w:spacing w:after="120" w:line="240" w:lineRule="auto"/>
        <w:ind w:left="-360"/>
        <w:rPr>
          <w:rFonts w:ascii="Garamond" w:hAnsi="Garamond" w:cs="Garamond"/>
          <w:color w:val="000000"/>
          <w:sz w:val="22"/>
          <w:szCs w:val="22"/>
          <w:lang w:val="de-DE" w:eastAsia="zh-CN"/>
        </w:rPr>
      </w:pPr>
    </w:p>
    <w:p w:rsidR="007C2A77" w:rsidRPr="003A1E59"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Garamond"/>
          <w:color w:val="000000"/>
          <w:sz w:val="22"/>
          <w:szCs w:val="22"/>
          <w:lang w:val="de-DE" w:eastAsia="zh-CN"/>
        </w:rPr>
      </w:pPr>
    </w:p>
    <w:p w:rsidR="007C2A77" w:rsidRPr="003A1E59" w:rsidRDefault="007C2A77" w:rsidP="007C2A77">
      <w:pPr>
        <w:numPr>
          <w:ilvl w:val="0"/>
          <w:numId w:val="17"/>
        </w:numPr>
        <w:suppressAutoHyphens/>
        <w:spacing w:after="120" w:line="240" w:lineRule="auto"/>
        <w:jc w:val="left"/>
        <w:rPr>
          <w:rFonts w:ascii="Garamond" w:hAnsi="Garamond" w:cs="Garamond"/>
          <w:b/>
          <w:sz w:val="22"/>
          <w:szCs w:val="22"/>
          <w:lang w:val="de-DE" w:eastAsia="zh-CN"/>
        </w:rPr>
      </w:pPr>
      <w:r w:rsidRPr="003A1E59">
        <w:rPr>
          <w:rFonts w:ascii="Garamond" w:hAnsi="Garamond" w:cs="Garamond"/>
          <w:b/>
          <w:color w:val="000000"/>
          <w:sz w:val="22"/>
          <w:szCs w:val="22"/>
          <w:lang w:val="de-DE"/>
        </w:rPr>
        <w:t>2.1</w:t>
      </w:r>
      <w:r w:rsidRPr="003A1E59">
        <w:rPr>
          <w:rFonts w:ascii="Garamond" w:hAnsi="Garamond" w:cs="Garamond"/>
          <w:color w:val="000000"/>
          <w:sz w:val="22"/>
          <w:szCs w:val="22"/>
          <w:lang w:val="de-DE"/>
        </w:rPr>
        <w:t xml:space="preserve"> – Dass dem </w:t>
      </w:r>
      <w:r w:rsidRPr="003A1E59">
        <w:rPr>
          <w:rFonts w:ascii="Garamond" w:hAnsi="Garamond" w:cs="Garamond"/>
          <w:sz w:val="22"/>
          <w:szCs w:val="22"/>
          <w:lang w:val="de-DE" w:eastAsia="zh-CN"/>
        </w:rPr>
        <w:t xml:space="preserve">Antragstellenden Unternehmen im laufenden Steuerjahr und in den beiden vorangegangenen Steuerjahren </w:t>
      </w:r>
      <w:r w:rsidRPr="003A1E59">
        <w:rPr>
          <w:rFonts w:ascii="Garamond" w:hAnsi="Garamond" w:cs="Garamond"/>
          <w:b/>
          <w:color w:val="000000"/>
          <w:sz w:val="22"/>
          <w:szCs w:val="22"/>
          <w:lang w:val="de-DE"/>
        </w:rPr>
        <w:t xml:space="preserve">KEINE „DE MINIMIS“-BEIHILFE </w:t>
      </w:r>
      <w:r w:rsidRPr="003A1E59">
        <w:rPr>
          <w:rFonts w:ascii="Garamond" w:hAnsi="Garamond" w:cs="Garamond"/>
          <w:color w:val="000000"/>
          <w:sz w:val="22"/>
          <w:szCs w:val="22"/>
          <w:lang w:val="de-DE"/>
        </w:rPr>
        <w:t>gewährt worden ist, auch unter Berücksichtigung der Bestimmungen zu Fusion/ Übernahme oder Aufspaltung;</w:t>
      </w:r>
    </w:p>
    <w:p w:rsidR="007C2A77" w:rsidRPr="003A1E59" w:rsidRDefault="007C2A77" w:rsidP="007C2A77">
      <w:pPr>
        <w:numPr>
          <w:ilvl w:val="0"/>
          <w:numId w:val="17"/>
        </w:numPr>
        <w:suppressAutoHyphens/>
        <w:spacing w:after="120" w:line="240" w:lineRule="auto"/>
        <w:jc w:val="left"/>
        <w:rPr>
          <w:rFonts w:ascii="Garamond" w:eastAsia="Garamond" w:hAnsi="Garamond" w:cs="Garamond"/>
          <w:b/>
          <w:bCs/>
          <w:i/>
          <w:sz w:val="16"/>
          <w:szCs w:val="16"/>
          <w:lang w:val="de-DE" w:eastAsia="zh-CN"/>
        </w:rPr>
      </w:pPr>
      <w:r w:rsidRPr="003A1E59">
        <w:rPr>
          <w:rFonts w:ascii="Garamond" w:hAnsi="Garamond" w:cs="Garamond"/>
          <w:b/>
          <w:sz w:val="22"/>
          <w:szCs w:val="22"/>
          <w:lang w:val="de-DE" w:eastAsia="zh-CN"/>
        </w:rPr>
        <w:t>2.2</w:t>
      </w:r>
      <w:r w:rsidRPr="003A1E59">
        <w:rPr>
          <w:rFonts w:ascii="Garamond" w:hAnsi="Garamond" w:cs="Garamond"/>
          <w:sz w:val="22"/>
          <w:szCs w:val="22"/>
          <w:lang w:val="de-DE" w:eastAsia="zh-CN"/>
        </w:rPr>
        <w:t xml:space="preserve"> - </w:t>
      </w:r>
      <w:r w:rsidRPr="003A1E59">
        <w:rPr>
          <w:rFonts w:ascii="Garamond" w:hAnsi="Garamond" w:cs="Garamond"/>
          <w:color w:val="000000"/>
          <w:sz w:val="22"/>
          <w:szCs w:val="22"/>
          <w:lang w:val="de-DE"/>
        </w:rPr>
        <w:t xml:space="preserve">Dass dem </w:t>
      </w:r>
      <w:r w:rsidRPr="003A1E59">
        <w:rPr>
          <w:rFonts w:ascii="Garamond" w:hAnsi="Garamond" w:cs="Garamond"/>
          <w:sz w:val="22"/>
          <w:szCs w:val="22"/>
          <w:lang w:val="de-DE" w:eastAsia="zh-CN"/>
        </w:rPr>
        <w:t xml:space="preserve">Antragstellenden Unternehmen im laufenden Steuerjahr und in den beiden vorangegangenen Steuerjahren </w:t>
      </w:r>
      <w:r w:rsidRPr="003A1E59">
        <w:rPr>
          <w:rFonts w:ascii="Garamond" w:hAnsi="Garamond" w:cs="Garamond"/>
          <w:b/>
          <w:color w:val="000000"/>
          <w:sz w:val="22"/>
          <w:szCs w:val="22"/>
          <w:lang w:val="de-DE"/>
        </w:rPr>
        <w:t xml:space="preserve">DIE FOLGENDEN „DE MINIMIS“-BEIHILFEN, </w:t>
      </w:r>
      <w:r w:rsidRPr="003A1E59">
        <w:rPr>
          <w:rFonts w:ascii="Garamond" w:hAnsi="Garamond" w:cs="Garamond"/>
          <w:color w:val="000000"/>
          <w:sz w:val="22"/>
          <w:szCs w:val="22"/>
          <w:lang w:val="de-DE"/>
        </w:rPr>
        <w:t xml:space="preserve">auch unter Berücksichtigung der Bestimmungen zu Fusion/ Übernahme oder Aufspaltung, gewährt worden sind; </w:t>
      </w:r>
    </w:p>
    <w:p w:rsidR="007C2A77" w:rsidRPr="003A1E59" w:rsidRDefault="007C2A77" w:rsidP="007C2A77">
      <w:pPr>
        <w:suppressAutoHyphens/>
        <w:spacing w:after="120" w:line="240" w:lineRule="auto"/>
        <w:rPr>
          <w:rFonts w:ascii="Times New Roman" w:hAnsi="Times New Roman"/>
          <w:lang w:val="de-DE" w:eastAsia="zh-CN"/>
        </w:rPr>
      </w:pPr>
      <w:r w:rsidRPr="003A1E59">
        <w:rPr>
          <w:rFonts w:ascii="Garamond" w:eastAsia="Garamond" w:hAnsi="Garamond" w:cs="Garamond"/>
          <w:b/>
          <w:bCs/>
          <w:i/>
          <w:sz w:val="16"/>
          <w:szCs w:val="16"/>
          <w:lang w:val="de-DE" w:eastAsia="zh-CN"/>
        </w:rPr>
        <w:t xml:space="preserve"> </w:t>
      </w:r>
      <w:r w:rsidRPr="003A1E59">
        <w:rPr>
          <w:rFonts w:ascii="Garamond" w:hAnsi="Garamond" w:cs="Garamond"/>
          <w:b/>
          <w:bCs/>
          <w:i/>
          <w:sz w:val="16"/>
          <w:szCs w:val="16"/>
          <w:lang w:val="de-DE" w:eastAsia="zh-CN"/>
        </w:rPr>
        <w:t xml:space="preserve">(weitere Reihen hinzufügen, falls notwendig) </w:t>
      </w:r>
    </w:p>
    <w:tbl>
      <w:tblPr>
        <w:tblW w:w="0" w:type="auto"/>
        <w:tblInd w:w="108" w:type="dxa"/>
        <w:tblLayout w:type="fixed"/>
        <w:tblLook w:val="0000" w:firstRow="0" w:lastRow="0" w:firstColumn="0" w:lastColumn="0" w:noHBand="0" w:noVBand="0"/>
      </w:tblPr>
      <w:tblGrid>
        <w:gridCol w:w="326"/>
        <w:gridCol w:w="1198"/>
        <w:gridCol w:w="1178"/>
        <w:gridCol w:w="1456"/>
        <w:gridCol w:w="1432"/>
        <w:gridCol w:w="725"/>
        <w:gridCol w:w="526"/>
        <w:gridCol w:w="1556"/>
        <w:gridCol w:w="843"/>
        <w:gridCol w:w="946"/>
      </w:tblGrid>
      <w:tr w:rsidR="007C2A77" w:rsidRPr="002246F7" w:rsidTr="00D51D93">
        <w:trPr>
          <w:cantSplit/>
          <w:trHeight w:val="630"/>
        </w:trPr>
        <w:tc>
          <w:tcPr>
            <w:tcW w:w="326" w:type="dxa"/>
            <w:vMerge w:val="restart"/>
            <w:tcBorders>
              <w:top w:val="double" w:sz="4" w:space="0" w:color="000000"/>
              <w:left w:val="double" w:sz="4" w:space="0" w:color="000000"/>
              <w:bottom w:val="single" w:sz="18" w:space="0" w:color="FFFFFF"/>
            </w:tcBorders>
            <w:shd w:val="clear" w:color="auto" w:fill="AAC8C8"/>
            <w:vAlign w:val="center"/>
          </w:tcPr>
          <w:p w:rsidR="007C2A77" w:rsidRPr="003A1E59" w:rsidRDefault="007C2A77" w:rsidP="00D51D93">
            <w:pPr>
              <w:suppressAutoHyphens/>
              <w:snapToGrid w:val="0"/>
              <w:spacing w:after="120" w:line="240" w:lineRule="auto"/>
              <w:jc w:val="center"/>
              <w:rPr>
                <w:rFonts w:ascii="Times New Roman" w:hAnsi="Times New Roman"/>
                <w:lang w:val="de-DE" w:eastAsia="zh-CN"/>
              </w:rPr>
            </w:pPr>
          </w:p>
        </w:tc>
        <w:tc>
          <w:tcPr>
            <w:tcW w:w="1198"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 xml:space="preserve">Unternehmen, dem </w:t>
            </w:r>
            <w:r w:rsidRPr="003A1E59">
              <w:rPr>
                <w:rFonts w:ascii="Garamond" w:hAnsi="Garamond" w:cs="Garamond"/>
                <w:b/>
                <w:bCs/>
                <w:i/>
                <w:sz w:val="16"/>
                <w:szCs w:val="16"/>
                <w:lang w:val="de-DE" w:eastAsia="zh-CN"/>
              </w:rPr>
              <w:t>de minimis</w:t>
            </w:r>
            <w:r w:rsidRPr="003A1E59">
              <w:rPr>
                <w:rFonts w:ascii="Garamond" w:hAnsi="Garamond" w:cs="Garamond"/>
                <w:b/>
                <w:bCs/>
                <w:sz w:val="16"/>
                <w:szCs w:val="16"/>
                <w:lang w:val="de-DE" w:eastAsia="zh-CN"/>
              </w:rPr>
              <w:t xml:space="preserve"> gewährt worden ist </w:t>
            </w:r>
          </w:p>
        </w:tc>
        <w:tc>
          <w:tcPr>
            <w:tcW w:w="1178"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roofErr w:type="spellStart"/>
            <w:r w:rsidRPr="003A1E59">
              <w:rPr>
                <w:rFonts w:ascii="Garamond" w:hAnsi="Garamond" w:cs="Garamond"/>
                <w:b/>
                <w:bCs/>
                <w:sz w:val="16"/>
                <w:szCs w:val="16"/>
                <w:lang w:eastAsia="zh-CN"/>
              </w:rPr>
              <w:t>Beitragsgewährende</w:t>
            </w:r>
            <w:proofErr w:type="spellEnd"/>
            <w:r w:rsidRPr="003A1E59">
              <w:rPr>
                <w:rFonts w:ascii="Garamond" w:hAnsi="Garamond" w:cs="Garamond"/>
                <w:b/>
                <w:bCs/>
                <w:sz w:val="16"/>
                <w:szCs w:val="16"/>
                <w:lang w:eastAsia="zh-CN"/>
              </w:rPr>
              <w:t xml:space="preserve"> </w:t>
            </w:r>
            <w:proofErr w:type="spellStart"/>
            <w:r w:rsidRPr="003A1E59">
              <w:rPr>
                <w:rFonts w:ascii="Garamond" w:hAnsi="Garamond" w:cs="Garamond"/>
                <w:b/>
                <w:bCs/>
                <w:sz w:val="16"/>
                <w:szCs w:val="16"/>
                <w:lang w:eastAsia="zh-CN"/>
              </w:rPr>
              <w:t>Körperschaft</w:t>
            </w:r>
            <w:proofErr w:type="spellEnd"/>
            <w:r w:rsidRPr="003A1E59">
              <w:rPr>
                <w:rFonts w:ascii="Garamond" w:hAnsi="Garamond" w:cs="Garamond"/>
                <w:b/>
                <w:bCs/>
                <w:sz w:val="16"/>
                <w:szCs w:val="16"/>
                <w:lang w:eastAsia="zh-CN"/>
              </w:rPr>
              <w:t xml:space="preserve"> </w:t>
            </w:r>
          </w:p>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456"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 xml:space="preserve">Gesetzlicher/verwaltungsmäßiger Bezug, der die Vergünstigung vorsieht </w:t>
            </w:r>
          </w:p>
        </w:tc>
        <w:tc>
          <w:tcPr>
            <w:tcW w:w="1432"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 xml:space="preserve">Art und Datum der Beitragsgewährenden Maßnahme </w:t>
            </w:r>
          </w:p>
        </w:tc>
        <w:tc>
          <w:tcPr>
            <w:tcW w:w="1251" w:type="dxa"/>
            <w:gridSpan w:val="2"/>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eastAsia="Garamond" w:hAnsi="Garamond" w:cs="Garamond"/>
                <w:b/>
                <w:bCs/>
                <w:sz w:val="16"/>
                <w:szCs w:val="16"/>
                <w:lang w:val="de-DE" w:eastAsia="zh-CN"/>
              </w:rPr>
            </w:pPr>
            <w:r w:rsidRPr="003A1E59">
              <w:rPr>
                <w:rFonts w:ascii="Garamond" w:hAnsi="Garamond" w:cs="Garamond"/>
                <w:b/>
                <w:bCs/>
                <w:sz w:val="16"/>
                <w:szCs w:val="16"/>
                <w:lang w:eastAsia="zh-CN"/>
              </w:rPr>
              <w:t xml:space="preserve">EU VO </w:t>
            </w:r>
            <w:r w:rsidRPr="003A1E59">
              <w:rPr>
                <w:rFonts w:ascii="Garamond" w:hAnsi="Garamond" w:cs="Garamond"/>
                <w:bCs/>
                <w:i/>
                <w:sz w:val="16"/>
                <w:szCs w:val="16"/>
                <w:lang w:eastAsia="zh-CN"/>
              </w:rPr>
              <w:t xml:space="preserve">de </w:t>
            </w:r>
            <w:proofErr w:type="spellStart"/>
            <w:r w:rsidRPr="003A1E59">
              <w:rPr>
                <w:rFonts w:ascii="Garamond" w:hAnsi="Garamond" w:cs="Garamond"/>
                <w:bCs/>
                <w:i/>
                <w:sz w:val="16"/>
                <w:szCs w:val="16"/>
                <w:lang w:eastAsia="zh-CN"/>
              </w:rPr>
              <w:t>minimis</w:t>
            </w:r>
            <w:proofErr w:type="spellEnd"/>
          </w:p>
        </w:tc>
        <w:tc>
          <w:tcPr>
            <w:tcW w:w="2399" w:type="dxa"/>
            <w:gridSpan w:val="2"/>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eastAsia="Garamond" w:hAnsi="Garamond" w:cs="Garamond"/>
                <w:b/>
                <w:bCs/>
                <w:sz w:val="16"/>
                <w:szCs w:val="16"/>
                <w:lang w:val="de-DE" w:eastAsia="zh-CN"/>
              </w:rPr>
              <w:t xml:space="preserve"> </w:t>
            </w:r>
            <w:r w:rsidRPr="003A1E59">
              <w:rPr>
                <w:rFonts w:ascii="Garamond" w:hAnsi="Garamond" w:cs="Garamond"/>
                <w:b/>
                <w:bCs/>
                <w:sz w:val="16"/>
                <w:szCs w:val="16"/>
                <w:lang w:val="de-DE" w:eastAsia="zh-CN"/>
              </w:rPr>
              <w:t>Höhe des “</w:t>
            </w:r>
            <w:r w:rsidRPr="003A1E59">
              <w:rPr>
                <w:rFonts w:ascii="Garamond" w:hAnsi="Garamond" w:cs="Garamond"/>
                <w:b/>
                <w:bCs/>
                <w:i/>
                <w:sz w:val="16"/>
                <w:szCs w:val="16"/>
                <w:lang w:val="de-DE" w:eastAsia="zh-CN"/>
              </w:rPr>
              <w:t>de minimis”- Beitrages</w:t>
            </w:r>
          </w:p>
        </w:tc>
        <w:tc>
          <w:tcPr>
            <w:tcW w:w="946" w:type="dxa"/>
            <w:vMerge w:val="restart"/>
            <w:tcBorders>
              <w:top w:val="double" w:sz="4" w:space="0" w:color="000000"/>
              <w:left w:val="single" w:sz="18" w:space="0" w:color="FFFFFF"/>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Times New Roman" w:hAnsi="Times New Roman"/>
                <w:lang w:val="de-DE" w:eastAsia="zh-CN"/>
              </w:rPr>
            </w:pPr>
            <w:r w:rsidRPr="003A1E59">
              <w:rPr>
                <w:rFonts w:ascii="Garamond" w:hAnsi="Garamond" w:cs="Garamond"/>
                <w:b/>
                <w:bCs/>
                <w:sz w:val="16"/>
                <w:szCs w:val="16"/>
                <w:lang w:val="de-DE" w:eastAsia="zh-CN"/>
              </w:rPr>
              <w:t xml:space="preserve">Davon der Tätigkeit des </w:t>
            </w:r>
            <w:proofErr w:type="spellStart"/>
            <w:r w:rsidRPr="003A1E59">
              <w:rPr>
                <w:rFonts w:ascii="Garamond" w:hAnsi="Garamond" w:cs="Garamond"/>
                <w:b/>
                <w:bCs/>
                <w:sz w:val="16"/>
                <w:szCs w:val="16"/>
                <w:lang w:val="de-DE" w:eastAsia="zh-CN"/>
              </w:rPr>
              <w:t>Sraßengüterverkehrs</w:t>
            </w:r>
            <w:proofErr w:type="spellEnd"/>
            <w:r w:rsidRPr="003A1E59">
              <w:rPr>
                <w:rFonts w:ascii="Garamond" w:hAnsi="Garamond" w:cs="Garamond"/>
                <w:b/>
                <w:bCs/>
                <w:sz w:val="16"/>
                <w:szCs w:val="16"/>
                <w:lang w:val="de-DE" w:eastAsia="zh-CN"/>
              </w:rPr>
              <w:t xml:space="preserve"> zugerechnet </w:t>
            </w:r>
          </w:p>
        </w:tc>
      </w:tr>
      <w:tr w:rsidR="007C2A77" w:rsidRPr="003A1E59" w:rsidTr="00D51D93">
        <w:trPr>
          <w:cantSplit/>
          <w:trHeight w:val="630"/>
        </w:trPr>
        <w:tc>
          <w:tcPr>
            <w:tcW w:w="326" w:type="dxa"/>
            <w:vMerge/>
            <w:tcBorders>
              <w:top w:val="single" w:sz="18" w:space="0" w:color="FFFFFF"/>
              <w:left w:val="double" w:sz="4" w:space="0" w:color="000000"/>
              <w:bottom w:val="single" w:sz="18" w:space="0" w:color="FFFFFF"/>
            </w:tcBorders>
            <w:shd w:val="clear" w:color="auto" w:fill="AAC8C8"/>
            <w:vAlign w:val="center"/>
          </w:tcPr>
          <w:p w:rsidR="007C2A77" w:rsidRPr="003A1E59" w:rsidRDefault="007C2A77" w:rsidP="00D51D93">
            <w:pPr>
              <w:suppressAutoHyphens/>
              <w:snapToGrid w:val="0"/>
              <w:spacing w:after="120" w:line="240" w:lineRule="auto"/>
              <w:jc w:val="center"/>
              <w:rPr>
                <w:rFonts w:ascii="Garamond" w:hAnsi="Garamond" w:cs="Garamond"/>
                <w:b/>
                <w:bCs/>
                <w:sz w:val="16"/>
                <w:szCs w:val="16"/>
                <w:lang w:val="de-DE" w:eastAsia="zh-CN"/>
              </w:rPr>
            </w:pPr>
          </w:p>
        </w:tc>
        <w:tc>
          <w:tcPr>
            <w:tcW w:w="1198"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val="de-DE" w:eastAsia="zh-CN"/>
              </w:rPr>
            </w:pPr>
          </w:p>
        </w:tc>
        <w:tc>
          <w:tcPr>
            <w:tcW w:w="1178"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456"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432"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251" w:type="dxa"/>
            <w:gridSpan w:val="2"/>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556"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3A1E59">
              <w:rPr>
                <w:rFonts w:ascii="Garamond" w:hAnsi="Garamond" w:cs="Garamond"/>
                <w:b/>
                <w:bCs/>
                <w:sz w:val="16"/>
                <w:szCs w:val="16"/>
                <w:lang w:eastAsia="zh-CN"/>
              </w:rPr>
              <w:t>gewährt</w:t>
            </w:r>
            <w:proofErr w:type="spellEnd"/>
          </w:p>
        </w:tc>
        <w:tc>
          <w:tcPr>
            <w:tcW w:w="843"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3A1E59">
              <w:rPr>
                <w:rFonts w:ascii="Garamond" w:hAnsi="Garamond" w:cs="Garamond"/>
                <w:b/>
                <w:bCs/>
                <w:sz w:val="16"/>
                <w:szCs w:val="16"/>
                <w:lang w:eastAsia="zh-CN"/>
              </w:rPr>
              <w:t>liquidiert</w:t>
            </w:r>
            <w:proofErr w:type="spellEnd"/>
            <w:r w:rsidRPr="003A1E59">
              <w:rPr>
                <w:rFonts w:ascii="Garamond" w:hAnsi="Garamond" w:cs="Garamond"/>
                <w:b/>
                <w:bCs/>
                <w:sz w:val="16"/>
                <w:szCs w:val="16"/>
                <w:vertAlign w:val="superscript"/>
                <w:lang w:eastAsia="zh-CN"/>
              </w:rPr>
              <w:footnoteReference w:id="4"/>
            </w:r>
          </w:p>
        </w:tc>
        <w:tc>
          <w:tcPr>
            <w:tcW w:w="946" w:type="dxa"/>
            <w:vMerge/>
            <w:tcBorders>
              <w:top w:val="single" w:sz="18" w:space="0" w:color="FFFFFF"/>
              <w:left w:val="single" w:sz="18" w:space="0" w:color="FFFFFF"/>
              <w:bottom w:val="single" w:sz="18" w:space="0" w:color="FFFFFF"/>
              <w:right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r>
      <w:tr w:rsidR="007C2A77" w:rsidRPr="003A1E59" w:rsidTr="00D51D93">
        <w:trPr>
          <w:trHeight w:val="371"/>
        </w:trPr>
        <w:tc>
          <w:tcPr>
            <w:tcW w:w="326"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6"/>
                <w:szCs w:val="16"/>
                <w:lang w:eastAsia="zh-CN"/>
              </w:rPr>
            </w:pPr>
            <w:r w:rsidRPr="003A1E59">
              <w:rPr>
                <w:rFonts w:ascii="Garamond" w:hAnsi="Garamond" w:cs="Garamond"/>
                <w:b/>
                <w:sz w:val="18"/>
                <w:szCs w:val="18"/>
                <w:lang w:eastAsia="zh-CN"/>
              </w:rPr>
              <w:t>1</w:t>
            </w:r>
          </w:p>
        </w:tc>
        <w:tc>
          <w:tcPr>
            <w:tcW w:w="119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17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4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2157" w:type="dxa"/>
            <w:gridSpan w:val="2"/>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52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5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4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46"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394"/>
        </w:trPr>
        <w:tc>
          <w:tcPr>
            <w:tcW w:w="326"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3A1E59">
              <w:rPr>
                <w:rFonts w:ascii="Garamond" w:hAnsi="Garamond" w:cs="Garamond"/>
                <w:b/>
                <w:sz w:val="18"/>
                <w:szCs w:val="18"/>
                <w:lang w:eastAsia="zh-CN"/>
              </w:rPr>
              <w:t>2</w:t>
            </w:r>
          </w:p>
        </w:tc>
        <w:tc>
          <w:tcPr>
            <w:tcW w:w="119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7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4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57" w:type="dxa"/>
            <w:gridSpan w:val="2"/>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2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5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4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46"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383"/>
        </w:trPr>
        <w:tc>
          <w:tcPr>
            <w:tcW w:w="326" w:type="dxa"/>
            <w:tcBorders>
              <w:top w:val="single" w:sz="18" w:space="0" w:color="FFFFFF"/>
              <w:left w:val="double" w:sz="4" w:space="0" w:color="000000"/>
              <w:bottom w:val="single" w:sz="18" w:space="0" w:color="FFFFFF"/>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3A1E59">
              <w:rPr>
                <w:rFonts w:ascii="Garamond" w:hAnsi="Garamond" w:cs="Garamond"/>
                <w:b/>
                <w:bCs/>
                <w:sz w:val="18"/>
                <w:szCs w:val="18"/>
                <w:lang w:eastAsia="zh-CN"/>
              </w:rPr>
              <w:t>3</w:t>
            </w:r>
          </w:p>
        </w:tc>
        <w:tc>
          <w:tcPr>
            <w:tcW w:w="119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17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4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57" w:type="dxa"/>
            <w:gridSpan w:val="2"/>
            <w:tcBorders>
              <w:top w:val="single" w:sz="18" w:space="0" w:color="FFFFFF"/>
              <w:left w:val="single" w:sz="18" w:space="0" w:color="FFFFFF"/>
              <w:bottom w:val="single" w:sz="18" w:space="0" w:color="FFFFFF"/>
            </w:tcBorders>
            <w:shd w:val="clear" w:color="auto" w:fill="EAEAD5"/>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2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556"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4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946"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283"/>
        </w:trPr>
        <w:tc>
          <w:tcPr>
            <w:tcW w:w="6841" w:type="dxa"/>
            <w:gridSpan w:val="7"/>
            <w:tcBorders>
              <w:top w:val="single" w:sz="18" w:space="0" w:color="FFFFFF"/>
              <w:left w:val="double" w:sz="4" w:space="0" w:color="000000"/>
              <w:bottom w:val="double" w:sz="4" w:space="0" w:color="000000"/>
            </w:tcBorders>
            <w:shd w:val="clear" w:color="auto" w:fill="AAC8C8"/>
          </w:tcPr>
          <w:p w:rsidR="007C2A77" w:rsidRPr="003A1E59" w:rsidRDefault="007C2A77" w:rsidP="00D51D93">
            <w:pPr>
              <w:suppressLineNumbers/>
              <w:suppressAutoHyphens/>
              <w:snapToGrid w:val="0"/>
              <w:spacing w:after="120" w:line="240" w:lineRule="auto"/>
              <w:ind w:right="175"/>
              <w:jc w:val="right"/>
              <w:rPr>
                <w:rFonts w:ascii="Garamond" w:hAnsi="Garamond" w:cs="Garamond"/>
                <w:b/>
                <w:bCs/>
                <w:sz w:val="18"/>
                <w:szCs w:val="18"/>
                <w:lang w:eastAsia="zh-CN"/>
              </w:rPr>
            </w:pPr>
            <w:r w:rsidRPr="003A1E59">
              <w:rPr>
                <w:rFonts w:ascii="Garamond" w:hAnsi="Garamond" w:cs="Garamond"/>
                <w:b/>
                <w:bCs/>
                <w:sz w:val="18"/>
                <w:szCs w:val="18"/>
                <w:lang w:eastAsia="zh-CN"/>
              </w:rPr>
              <w:t>INSGESAMT</w:t>
            </w:r>
          </w:p>
        </w:tc>
        <w:tc>
          <w:tcPr>
            <w:tcW w:w="1556"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843"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946"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
                <w:bCs/>
                <w:sz w:val="18"/>
                <w:szCs w:val="18"/>
                <w:lang w:eastAsia="zh-CN"/>
              </w:rPr>
            </w:pPr>
          </w:p>
        </w:tc>
      </w:tr>
    </w:tbl>
    <w:p w:rsidR="007C2A77" w:rsidRPr="003A1E59" w:rsidRDefault="007C2A77" w:rsidP="007C2A77">
      <w:pPr>
        <w:suppressAutoHyphens/>
        <w:spacing w:after="120" w:line="240" w:lineRule="auto"/>
        <w:jc w:val="center"/>
        <w:rPr>
          <w:rFonts w:ascii="Garamond" w:hAnsi="Garamond" w:cs="Garamond"/>
          <w:b/>
          <w:bCs/>
          <w:sz w:val="22"/>
          <w:szCs w:val="22"/>
          <w:u w:val="single"/>
          <w:lang w:eastAsia="zh-CN"/>
        </w:rPr>
      </w:pP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r w:rsidRPr="003A1E59">
        <w:rPr>
          <w:rFonts w:ascii="Garamond" w:hAnsi="Garamond" w:cs="Garamond"/>
          <w:b/>
          <w:bCs/>
          <w:sz w:val="22"/>
          <w:szCs w:val="22"/>
          <w:u w:val="single"/>
          <w:lang w:val="de-DE" w:eastAsia="zh-CN"/>
        </w:rPr>
        <w:t xml:space="preserve">Abschnitt C – Bereiche, in denen das Unternehmen tätig ist </w:t>
      </w: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p>
    <w:p w:rsidR="007C2A77" w:rsidRPr="003A1E59" w:rsidRDefault="007C2A77" w:rsidP="007C2A77">
      <w:pPr>
        <w:numPr>
          <w:ilvl w:val="0"/>
          <w:numId w:val="19"/>
        </w:numPr>
        <w:suppressAutoHyphens/>
        <w:spacing w:after="120" w:line="240" w:lineRule="auto"/>
        <w:jc w:val="left"/>
        <w:rPr>
          <w:rFonts w:ascii="Garamond" w:hAnsi="Garamond" w:cs="Garamond"/>
          <w:sz w:val="22"/>
          <w:szCs w:val="22"/>
          <w:lang w:val="de-DE" w:eastAsia="zh-CN"/>
        </w:rPr>
      </w:pPr>
      <w:r w:rsidRPr="003A1E59">
        <w:rPr>
          <w:rFonts w:ascii="Garamond" w:hAnsi="Garamond" w:cs="Garamond"/>
          <w:sz w:val="22"/>
          <w:szCs w:val="22"/>
          <w:lang w:val="de-DE" w:eastAsia="zh-CN"/>
        </w:rPr>
        <w:t xml:space="preserve">Dass </w:t>
      </w:r>
      <w:r w:rsidRPr="003A1E59">
        <w:rPr>
          <w:rFonts w:ascii="Garamond" w:hAnsi="Garamond" w:cs="Garamond"/>
          <w:color w:val="000000"/>
          <w:sz w:val="22"/>
          <w:szCs w:val="22"/>
          <w:lang w:val="de-DE"/>
        </w:rPr>
        <w:t xml:space="preserve">das </w:t>
      </w:r>
      <w:r w:rsidRPr="003A1E59">
        <w:rPr>
          <w:rFonts w:ascii="Garamond" w:hAnsi="Garamond" w:cs="Garamond"/>
          <w:sz w:val="22"/>
          <w:szCs w:val="22"/>
          <w:lang w:val="de-DE" w:eastAsia="zh-CN"/>
        </w:rPr>
        <w:t xml:space="preserve">Antragstellende Unternehmen </w:t>
      </w:r>
      <w:r w:rsidRPr="003A1E59">
        <w:rPr>
          <w:rFonts w:ascii="Garamond" w:hAnsi="Garamond" w:cs="Garamond"/>
          <w:b/>
          <w:sz w:val="22"/>
          <w:szCs w:val="22"/>
          <w:lang w:val="de-DE" w:eastAsia="zh-CN"/>
        </w:rPr>
        <w:t xml:space="preserve">nur in den wirtschaftlichen Bereichen tätig ist, die für die </w:t>
      </w:r>
      <w:r w:rsidRPr="003A1E59">
        <w:rPr>
          <w:rFonts w:ascii="Garamond" w:hAnsi="Garamond" w:cs="Garamond"/>
          <w:sz w:val="22"/>
          <w:szCs w:val="22"/>
          <w:lang w:val="de-DE" w:eastAsia="zh-CN"/>
        </w:rPr>
        <w:t>Finanzierung</w:t>
      </w:r>
      <w:r w:rsidRPr="003A1E59">
        <w:rPr>
          <w:rFonts w:ascii="Garamond" w:hAnsi="Garamond" w:cs="Garamond"/>
          <w:b/>
          <w:sz w:val="22"/>
          <w:szCs w:val="22"/>
          <w:lang w:val="de-DE" w:eastAsia="zh-CN"/>
        </w:rPr>
        <w:t xml:space="preserve"> zuschussfähig sind</w:t>
      </w:r>
      <w:r w:rsidRPr="003A1E59">
        <w:rPr>
          <w:rFonts w:ascii="Garamond" w:hAnsi="Garamond" w:cs="Garamond"/>
          <w:sz w:val="22"/>
          <w:szCs w:val="22"/>
          <w:lang w:val="de-DE" w:eastAsia="zh-CN"/>
        </w:rPr>
        <w:t>;</w:t>
      </w:r>
    </w:p>
    <w:p w:rsidR="007C2A77" w:rsidRPr="003A1E59" w:rsidRDefault="007C2A77" w:rsidP="007C2A77">
      <w:pPr>
        <w:numPr>
          <w:ilvl w:val="0"/>
          <w:numId w:val="17"/>
        </w:numPr>
        <w:suppressAutoHyphens/>
        <w:spacing w:after="120" w:line="240" w:lineRule="auto"/>
        <w:ind w:left="357" w:right="108" w:firstLine="0"/>
        <w:jc w:val="left"/>
        <w:rPr>
          <w:rFonts w:ascii="Garamond" w:hAnsi="Garamond" w:cs="Garamond"/>
          <w:sz w:val="22"/>
          <w:szCs w:val="22"/>
          <w:lang w:val="de-DE" w:eastAsia="zh-CN"/>
        </w:rPr>
      </w:pPr>
      <w:r w:rsidRPr="003A1E59">
        <w:rPr>
          <w:rFonts w:ascii="Garamond" w:hAnsi="Garamond" w:cs="Garamond"/>
          <w:sz w:val="22"/>
          <w:szCs w:val="22"/>
          <w:lang w:val="de-DE" w:eastAsia="zh-CN"/>
        </w:rPr>
        <w:t xml:space="preserve">Dass </w:t>
      </w:r>
      <w:r w:rsidRPr="003A1E59">
        <w:rPr>
          <w:rFonts w:ascii="Garamond" w:hAnsi="Garamond" w:cs="Garamond"/>
          <w:color w:val="000000"/>
          <w:sz w:val="22"/>
          <w:szCs w:val="22"/>
          <w:lang w:val="de-DE"/>
        </w:rPr>
        <w:t xml:space="preserve">das </w:t>
      </w:r>
      <w:r w:rsidRPr="003A1E59">
        <w:rPr>
          <w:rFonts w:ascii="Garamond" w:hAnsi="Garamond" w:cs="Garamond"/>
          <w:sz w:val="22"/>
          <w:szCs w:val="22"/>
          <w:lang w:val="de-DE" w:eastAsia="zh-CN"/>
        </w:rPr>
        <w:t xml:space="preserve">Antragstellende Unternehmen auch </w:t>
      </w:r>
      <w:r w:rsidRPr="003A1E59">
        <w:rPr>
          <w:rFonts w:ascii="Garamond" w:hAnsi="Garamond" w:cs="Garamond"/>
          <w:b/>
          <w:sz w:val="22"/>
          <w:szCs w:val="22"/>
          <w:lang w:val="de-DE" w:eastAsia="zh-CN"/>
        </w:rPr>
        <w:t>in anderen wirtschaftlichen Bereichen tätig ist, es aber über ein geeignetes System verfügt, welches die Trennung der Funktionen und die Unterscheidung der Kosten gewährleistete</w:t>
      </w:r>
      <w:r>
        <w:rPr>
          <w:rFonts w:ascii="Garamond" w:hAnsi="Garamond" w:cs="Garamond"/>
          <w:b/>
          <w:sz w:val="22"/>
          <w:szCs w:val="22"/>
          <w:lang w:val="de-DE" w:eastAsia="zh-CN"/>
        </w:rPr>
        <w:t>t</w:t>
      </w:r>
      <w:r w:rsidRPr="003A1E59">
        <w:rPr>
          <w:rFonts w:ascii="Garamond" w:hAnsi="Garamond" w:cs="Garamond"/>
          <w:b/>
          <w:sz w:val="22"/>
          <w:szCs w:val="22"/>
          <w:lang w:val="de-DE" w:eastAsia="zh-CN"/>
        </w:rPr>
        <w:t>;</w:t>
      </w:r>
    </w:p>
    <w:p w:rsidR="007C2A77" w:rsidRPr="003A1E59" w:rsidRDefault="007C2A77" w:rsidP="007C2A77">
      <w:pPr>
        <w:numPr>
          <w:ilvl w:val="0"/>
          <w:numId w:val="17"/>
        </w:numPr>
        <w:suppressAutoHyphens/>
        <w:spacing w:after="120" w:line="240" w:lineRule="auto"/>
        <w:ind w:left="357" w:right="108" w:firstLine="0"/>
        <w:jc w:val="left"/>
        <w:rPr>
          <w:rFonts w:ascii="Garamond" w:hAnsi="Garamond" w:cs="Garamond"/>
          <w:sz w:val="22"/>
          <w:szCs w:val="22"/>
          <w:lang w:val="de-DE" w:eastAsia="zh-CN"/>
        </w:rPr>
      </w:pPr>
      <w:r w:rsidRPr="003A1E59">
        <w:rPr>
          <w:rFonts w:ascii="Garamond" w:hAnsi="Garamond" w:cs="Garamond"/>
          <w:sz w:val="22"/>
          <w:szCs w:val="22"/>
          <w:lang w:val="de-DE" w:eastAsia="zh-CN"/>
        </w:rPr>
        <w:t xml:space="preserve">Dass </w:t>
      </w:r>
      <w:r w:rsidRPr="003A1E59">
        <w:rPr>
          <w:rFonts w:ascii="Garamond" w:hAnsi="Garamond" w:cs="Garamond"/>
          <w:color w:val="000000"/>
          <w:sz w:val="22"/>
          <w:szCs w:val="22"/>
          <w:lang w:val="de-DE"/>
        </w:rPr>
        <w:t xml:space="preserve">das </w:t>
      </w:r>
      <w:r w:rsidRPr="003A1E59">
        <w:rPr>
          <w:rFonts w:ascii="Garamond" w:hAnsi="Garamond" w:cs="Garamond"/>
          <w:sz w:val="22"/>
          <w:szCs w:val="22"/>
          <w:lang w:val="de-DE" w:eastAsia="zh-CN"/>
        </w:rPr>
        <w:t xml:space="preserve">Antragstellende Unternehmen auch im Bereich des Straßengüterverkehrs tätig ist, </w:t>
      </w:r>
      <w:r w:rsidRPr="003A1E59">
        <w:rPr>
          <w:rFonts w:ascii="Garamond" w:hAnsi="Garamond" w:cs="Garamond"/>
          <w:b/>
          <w:sz w:val="22"/>
          <w:szCs w:val="22"/>
          <w:lang w:val="de-DE" w:eastAsia="zh-CN"/>
        </w:rPr>
        <w:t>es aber über ein geeignetes System verfügt, welches die Trennung der Funktionen und die Unterscheidung der Kosten gewährleistete</w:t>
      </w:r>
      <w:r>
        <w:rPr>
          <w:rFonts w:ascii="Garamond" w:hAnsi="Garamond" w:cs="Garamond"/>
          <w:b/>
          <w:sz w:val="22"/>
          <w:szCs w:val="22"/>
          <w:lang w:val="de-DE" w:eastAsia="zh-CN"/>
        </w:rPr>
        <w:t>t</w:t>
      </w:r>
      <w:r w:rsidRPr="003A1E59">
        <w:rPr>
          <w:rFonts w:ascii="Garamond" w:hAnsi="Garamond" w:cs="Garamond"/>
          <w:b/>
          <w:sz w:val="22"/>
          <w:szCs w:val="22"/>
          <w:lang w:val="de-DE" w:eastAsia="zh-CN"/>
        </w:rPr>
        <w:t>;</w:t>
      </w:r>
    </w:p>
    <w:p w:rsidR="007C2A77" w:rsidRPr="003A1E59" w:rsidRDefault="007C2A77" w:rsidP="007C2A77">
      <w:pPr>
        <w:suppressAutoHyphens/>
        <w:spacing w:after="120" w:line="240" w:lineRule="auto"/>
        <w:ind w:left="357" w:right="108"/>
        <w:rPr>
          <w:rFonts w:ascii="Garamond" w:hAnsi="Garamond" w:cs="Garamond"/>
          <w:sz w:val="22"/>
          <w:szCs w:val="22"/>
          <w:lang w:val="de-DE" w:eastAsia="zh-CN"/>
        </w:rPr>
      </w:pP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r w:rsidRPr="003A1E59">
        <w:rPr>
          <w:rFonts w:ascii="Garamond" w:hAnsi="Garamond" w:cs="Garamond"/>
          <w:b/>
          <w:bCs/>
          <w:sz w:val="22"/>
          <w:szCs w:val="22"/>
          <w:u w:val="single"/>
          <w:lang w:val="de-DE" w:eastAsia="zh-CN"/>
        </w:rPr>
        <w:t>Abschnitt D</w:t>
      </w:r>
      <w:r w:rsidRPr="003A1E59">
        <w:rPr>
          <w:rFonts w:ascii="Garamond" w:hAnsi="Garamond" w:cs="Garamond"/>
          <w:bCs/>
          <w:sz w:val="22"/>
          <w:szCs w:val="22"/>
          <w:u w:val="single"/>
          <w:lang w:val="de-DE" w:eastAsia="zh-CN"/>
        </w:rPr>
        <w:t xml:space="preserve"> – </w:t>
      </w:r>
      <w:r w:rsidRPr="003A1E59">
        <w:rPr>
          <w:rFonts w:ascii="Garamond" w:hAnsi="Garamond" w:cs="Garamond"/>
          <w:b/>
          <w:bCs/>
          <w:sz w:val="22"/>
          <w:szCs w:val="22"/>
          <w:u w:val="single"/>
          <w:lang w:val="de-DE" w:eastAsia="zh-CN"/>
        </w:rPr>
        <w:t xml:space="preserve">Bedingungen für die Kumulierung </w:t>
      </w:r>
    </w:p>
    <w:p w:rsidR="007C2A77" w:rsidRPr="003A1E59" w:rsidRDefault="007C2A77" w:rsidP="007C2A77">
      <w:pPr>
        <w:suppressAutoHyphens/>
        <w:spacing w:after="120" w:line="240" w:lineRule="auto"/>
        <w:jc w:val="center"/>
        <w:rPr>
          <w:rFonts w:ascii="Garamond" w:hAnsi="Garamond" w:cs="Garamond"/>
          <w:b/>
          <w:bCs/>
          <w:sz w:val="22"/>
          <w:szCs w:val="22"/>
          <w:u w:val="single"/>
          <w:lang w:val="de-DE" w:eastAsia="zh-CN"/>
        </w:rPr>
      </w:pPr>
    </w:p>
    <w:p w:rsidR="007C2A77" w:rsidRPr="003A1E59" w:rsidRDefault="007C2A77" w:rsidP="007C2A77">
      <w:pPr>
        <w:numPr>
          <w:ilvl w:val="0"/>
          <w:numId w:val="21"/>
        </w:numPr>
        <w:suppressAutoHyphens/>
        <w:spacing w:after="120" w:line="240" w:lineRule="auto"/>
        <w:ind w:right="108"/>
        <w:jc w:val="left"/>
        <w:rPr>
          <w:rFonts w:ascii="Garamond" w:hAnsi="Garamond" w:cs="Garamond"/>
          <w:sz w:val="22"/>
          <w:szCs w:val="22"/>
          <w:lang w:val="de-DE" w:eastAsia="zh-CN"/>
        </w:rPr>
      </w:pPr>
      <w:r w:rsidRPr="003A1E59">
        <w:rPr>
          <w:rFonts w:ascii="Garamond" w:hAnsi="Garamond" w:cs="Garamond"/>
          <w:sz w:val="22"/>
          <w:szCs w:val="22"/>
          <w:lang w:val="de-DE" w:eastAsia="zh-CN"/>
        </w:rPr>
        <w:t xml:space="preserve">Dass in Bezug auf dieselben </w:t>
      </w:r>
      <w:r w:rsidRPr="003A1E59">
        <w:rPr>
          <w:rFonts w:ascii="Garamond" w:hAnsi="Garamond" w:cs="Garamond"/>
          <w:b/>
          <w:sz w:val="22"/>
          <w:szCs w:val="22"/>
          <w:lang w:val="de-DE" w:eastAsia="zh-CN"/>
        </w:rPr>
        <w:t xml:space="preserve">«zuschussfähigen Kosten» </w:t>
      </w:r>
      <w:r w:rsidRPr="003A1E59">
        <w:rPr>
          <w:rFonts w:ascii="Garamond" w:hAnsi="Garamond" w:cs="Garamond"/>
          <w:color w:val="000000"/>
          <w:sz w:val="22"/>
          <w:szCs w:val="22"/>
          <w:lang w:val="de-DE"/>
        </w:rPr>
        <w:t xml:space="preserve">das </w:t>
      </w:r>
      <w:r w:rsidRPr="003A1E59">
        <w:rPr>
          <w:rFonts w:ascii="Garamond" w:hAnsi="Garamond" w:cs="Garamond"/>
          <w:sz w:val="22"/>
          <w:szCs w:val="22"/>
          <w:lang w:val="de-DE" w:eastAsia="zh-CN"/>
        </w:rPr>
        <w:t xml:space="preserve">Antragstellende Unternehmen </w:t>
      </w:r>
      <w:r w:rsidRPr="003A1E59">
        <w:rPr>
          <w:rFonts w:ascii="Garamond" w:hAnsi="Garamond" w:cs="Garamond"/>
          <w:b/>
          <w:sz w:val="22"/>
          <w:szCs w:val="22"/>
          <w:lang w:val="de-DE" w:eastAsia="zh-CN"/>
        </w:rPr>
        <w:t>KEINE</w:t>
      </w:r>
      <w:r w:rsidRPr="003A1E59">
        <w:rPr>
          <w:rFonts w:ascii="Garamond" w:hAnsi="Garamond" w:cs="Garamond"/>
          <w:sz w:val="22"/>
          <w:szCs w:val="22"/>
          <w:lang w:val="de-DE" w:eastAsia="zh-CN"/>
        </w:rPr>
        <w:t xml:space="preserve"> anderen staatlichen Beihilfen erhalten hat.</w:t>
      </w:r>
    </w:p>
    <w:p w:rsidR="007C2A77" w:rsidRPr="003A1E59" w:rsidRDefault="007C2A77" w:rsidP="007C2A77">
      <w:pPr>
        <w:numPr>
          <w:ilvl w:val="0"/>
          <w:numId w:val="21"/>
        </w:numPr>
        <w:suppressAutoHyphens/>
        <w:spacing w:after="120" w:line="240" w:lineRule="auto"/>
        <w:ind w:right="108"/>
        <w:jc w:val="left"/>
        <w:rPr>
          <w:rFonts w:ascii="Garamond" w:hAnsi="Garamond" w:cs="Garamond"/>
          <w:sz w:val="22"/>
          <w:szCs w:val="22"/>
          <w:lang w:val="de-DE" w:eastAsia="zh-CN"/>
        </w:rPr>
      </w:pPr>
      <w:r w:rsidRPr="003A1E59">
        <w:rPr>
          <w:rFonts w:ascii="Garamond" w:hAnsi="Garamond" w:cs="Garamond"/>
          <w:sz w:val="22"/>
          <w:szCs w:val="22"/>
          <w:lang w:val="de-DE" w:eastAsia="zh-CN"/>
        </w:rPr>
        <w:lastRenderedPageBreak/>
        <w:t xml:space="preserve">Dass in Bezug auf dieselben </w:t>
      </w:r>
      <w:r w:rsidRPr="003A1E59">
        <w:rPr>
          <w:rFonts w:ascii="Garamond" w:hAnsi="Garamond" w:cs="Garamond"/>
          <w:b/>
          <w:sz w:val="22"/>
          <w:szCs w:val="22"/>
          <w:lang w:val="de-DE" w:eastAsia="zh-CN"/>
        </w:rPr>
        <w:t xml:space="preserve">«zuschussfähigen Kosten» </w:t>
      </w:r>
      <w:r w:rsidRPr="003A1E59">
        <w:rPr>
          <w:rFonts w:ascii="Garamond" w:hAnsi="Garamond" w:cs="Garamond"/>
          <w:color w:val="000000"/>
          <w:sz w:val="22"/>
          <w:szCs w:val="22"/>
          <w:lang w:val="de-DE"/>
        </w:rPr>
        <w:t xml:space="preserve">das </w:t>
      </w:r>
      <w:r w:rsidRPr="003A1E59">
        <w:rPr>
          <w:rFonts w:ascii="Garamond" w:hAnsi="Garamond" w:cs="Garamond"/>
          <w:sz w:val="22"/>
          <w:szCs w:val="22"/>
          <w:lang w:val="de-DE" w:eastAsia="zh-CN"/>
        </w:rPr>
        <w:t xml:space="preserve">Antragstellende Unternehmen die folgenden staatlichen Beihilfen erhalten hat: </w:t>
      </w:r>
    </w:p>
    <w:p w:rsidR="007C2A77" w:rsidRPr="003A1E59" w:rsidRDefault="007C2A77" w:rsidP="007C2A77">
      <w:pPr>
        <w:suppressAutoHyphens/>
        <w:spacing w:after="120" w:line="240" w:lineRule="auto"/>
        <w:ind w:left="708" w:right="108"/>
        <w:rPr>
          <w:rFonts w:ascii="Garamond" w:hAnsi="Garamond" w:cs="Garamond"/>
          <w:sz w:val="22"/>
          <w:szCs w:val="22"/>
          <w:lang w:val="de-DE" w:eastAsia="zh-CN"/>
        </w:rPr>
      </w:pPr>
    </w:p>
    <w:p w:rsidR="007C2A77" w:rsidRPr="003A1E59" w:rsidRDefault="007C2A77" w:rsidP="007C2A77">
      <w:pPr>
        <w:suppressAutoHyphens/>
        <w:spacing w:after="120" w:line="240" w:lineRule="auto"/>
        <w:ind w:left="708" w:right="108"/>
        <w:rPr>
          <w:rFonts w:ascii="Garamond" w:hAnsi="Garamond" w:cs="Garamond"/>
          <w:spacing w:val="-6"/>
          <w:sz w:val="22"/>
          <w:szCs w:val="22"/>
          <w:lang w:val="de-DE" w:eastAsia="zh-CN"/>
        </w:rPr>
      </w:pPr>
    </w:p>
    <w:tbl>
      <w:tblPr>
        <w:tblW w:w="0" w:type="dxa"/>
        <w:jc w:val="center"/>
        <w:tblLayout w:type="fixed"/>
        <w:tblLook w:val="0000" w:firstRow="0" w:lastRow="0" w:firstColumn="0" w:lastColumn="0" w:noHBand="0" w:noVBand="0"/>
      </w:tblPr>
      <w:tblGrid>
        <w:gridCol w:w="340"/>
        <w:gridCol w:w="1602"/>
        <w:gridCol w:w="1941"/>
        <w:gridCol w:w="1800"/>
        <w:gridCol w:w="1804"/>
        <w:gridCol w:w="1018"/>
        <w:gridCol w:w="993"/>
        <w:gridCol w:w="1533"/>
      </w:tblGrid>
      <w:tr w:rsidR="007C2A77" w:rsidRPr="002246F7" w:rsidTr="00D51D93">
        <w:trPr>
          <w:trHeight w:val="533"/>
          <w:jc w:val="center"/>
        </w:trPr>
        <w:tc>
          <w:tcPr>
            <w:tcW w:w="340" w:type="dxa"/>
            <w:vMerge w:val="restart"/>
            <w:tcBorders>
              <w:top w:val="double" w:sz="4" w:space="0" w:color="000000"/>
              <w:left w:val="double" w:sz="4" w:space="0" w:color="000000"/>
              <w:bottom w:val="single" w:sz="18" w:space="0" w:color="FFFFFF"/>
            </w:tcBorders>
            <w:shd w:val="clear" w:color="auto" w:fill="AAC8C8"/>
            <w:vAlign w:val="center"/>
          </w:tcPr>
          <w:p w:rsidR="007C2A77" w:rsidRPr="003A1E59" w:rsidRDefault="007C2A77" w:rsidP="00D51D93">
            <w:pPr>
              <w:suppressAutoHyphens/>
              <w:spacing w:after="120" w:line="240" w:lineRule="auto"/>
              <w:jc w:val="center"/>
              <w:rPr>
                <w:rFonts w:ascii="Garamond" w:hAnsi="Garamond" w:cs="Garamond"/>
                <w:b/>
                <w:bCs/>
                <w:sz w:val="16"/>
                <w:szCs w:val="16"/>
                <w:lang w:eastAsia="zh-CN"/>
              </w:rPr>
            </w:pPr>
            <w:r w:rsidRPr="003A1E59">
              <w:rPr>
                <w:rFonts w:ascii="Garamond" w:hAnsi="Garamond" w:cs="Garamond"/>
                <w:b/>
                <w:bCs/>
                <w:sz w:val="16"/>
                <w:szCs w:val="16"/>
                <w:lang w:eastAsia="zh-CN"/>
              </w:rPr>
              <w:t>n.</w:t>
            </w:r>
          </w:p>
        </w:tc>
        <w:tc>
          <w:tcPr>
            <w:tcW w:w="1602"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roofErr w:type="spellStart"/>
            <w:r w:rsidRPr="003A1E59">
              <w:rPr>
                <w:rFonts w:ascii="Garamond" w:hAnsi="Garamond" w:cs="Garamond"/>
                <w:b/>
                <w:bCs/>
                <w:sz w:val="16"/>
                <w:szCs w:val="16"/>
                <w:lang w:eastAsia="zh-CN"/>
              </w:rPr>
              <w:t>Beitragsgewährende</w:t>
            </w:r>
            <w:proofErr w:type="spellEnd"/>
            <w:r w:rsidRPr="003A1E59">
              <w:rPr>
                <w:rFonts w:ascii="Garamond" w:hAnsi="Garamond" w:cs="Garamond"/>
                <w:b/>
                <w:bCs/>
                <w:sz w:val="16"/>
                <w:szCs w:val="16"/>
                <w:lang w:eastAsia="zh-CN"/>
              </w:rPr>
              <w:t xml:space="preserve"> </w:t>
            </w:r>
            <w:proofErr w:type="spellStart"/>
            <w:r w:rsidRPr="003A1E59">
              <w:rPr>
                <w:rFonts w:ascii="Garamond" w:hAnsi="Garamond" w:cs="Garamond"/>
                <w:b/>
                <w:bCs/>
                <w:sz w:val="16"/>
                <w:szCs w:val="16"/>
                <w:lang w:eastAsia="zh-CN"/>
              </w:rPr>
              <w:t>Körperschaft</w:t>
            </w:r>
            <w:proofErr w:type="spellEnd"/>
            <w:r w:rsidRPr="003A1E59">
              <w:rPr>
                <w:rFonts w:ascii="Garamond" w:hAnsi="Garamond" w:cs="Garamond"/>
                <w:b/>
                <w:bCs/>
                <w:sz w:val="16"/>
                <w:szCs w:val="16"/>
                <w:lang w:eastAsia="zh-CN"/>
              </w:rPr>
              <w:t xml:space="preserve"> </w:t>
            </w:r>
          </w:p>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1941"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Gesetzlicher/verwaltungsmäßiger Bezug, der die Vergünstigung vorsieht</w:t>
            </w:r>
          </w:p>
        </w:tc>
        <w:tc>
          <w:tcPr>
            <w:tcW w:w="1800"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Art der Beitragsgewährenden Maßnahme</w:t>
            </w:r>
          </w:p>
        </w:tc>
        <w:tc>
          <w:tcPr>
            <w:tcW w:w="1804" w:type="dxa"/>
            <w:vMerge w:val="restart"/>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3A1E59">
              <w:rPr>
                <w:rFonts w:ascii="Garamond" w:hAnsi="Garamond" w:cs="Garamond"/>
                <w:b/>
                <w:bCs/>
                <w:sz w:val="16"/>
                <w:szCs w:val="16"/>
                <w:lang w:val="de-DE" w:eastAsia="zh-CN"/>
              </w:rPr>
              <w:t>Freistellungsverordnung (entsprechender Artikel) oder Entscheidung der EU Kommission</w:t>
            </w:r>
            <w:r w:rsidRPr="003A1E59">
              <w:rPr>
                <w:rFonts w:ascii="Garamond" w:hAnsi="Garamond" w:cs="Garamond"/>
                <w:b/>
                <w:bCs/>
                <w:sz w:val="16"/>
                <w:szCs w:val="16"/>
                <w:vertAlign w:val="superscript"/>
                <w:lang w:eastAsia="zh-CN"/>
              </w:rPr>
              <w:footnoteReference w:id="5"/>
            </w:r>
          </w:p>
        </w:tc>
        <w:tc>
          <w:tcPr>
            <w:tcW w:w="2011" w:type="dxa"/>
            <w:gridSpan w:val="2"/>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val="de-DE" w:eastAsia="zh-CN"/>
              </w:rPr>
            </w:pPr>
            <w:proofErr w:type="spellStart"/>
            <w:r w:rsidRPr="003A1E59">
              <w:rPr>
                <w:rFonts w:ascii="Garamond" w:hAnsi="Garamond" w:cs="Garamond"/>
                <w:b/>
                <w:bCs/>
                <w:sz w:val="16"/>
                <w:szCs w:val="16"/>
                <w:lang w:eastAsia="zh-CN"/>
              </w:rPr>
              <w:t>Beihilfenintensität</w:t>
            </w:r>
            <w:proofErr w:type="spellEnd"/>
            <w:r w:rsidRPr="003A1E59">
              <w:rPr>
                <w:rFonts w:ascii="Garamond" w:hAnsi="Garamond" w:cs="Garamond"/>
                <w:b/>
                <w:bCs/>
                <w:sz w:val="16"/>
                <w:szCs w:val="16"/>
                <w:lang w:eastAsia="zh-CN"/>
              </w:rPr>
              <w:t xml:space="preserve"> </w:t>
            </w:r>
          </w:p>
        </w:tc>
        <w:tc>
          <w:tcPr>
            <w:tcW w:w="1533" w:type="dxa"/>
            <w:vMerge w:val="restart"/>
            <w:tcBorders>
              <w:top w:val="double" w:sz="4" w:space="0" w:color="000000"/>
              <w:left w:val="single" w:sz="18" w:space="0" w:color="FFFFFF"/>
              <w:bottom w:val="single" w:sz="18" w:space="0" w:color="FFFFFF"/>
              <w:right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val="de-DE" w:eastAsia="zh-CN"/>
              </w:rPr>
            </w:pPr>
          </w:p>
          <w:p w:rsidR="007C2A77" w:rsidRPr="003A1E59" w:rsidRDefault="007C2A77" w:rsidP="00D51D93">
            <w:pPr>
              <w:suppressLineNumbers/>
              <w:suppressAutoHyphens/>
              <w:snapToGrid w:val="0"/>
              <w:spacing w:after="120" w:line="240" w:lineRule="auto"/>
              <w:jc w:val="center"/>
              <w:rPr>
                <w:rFonts w:ascii="Times New Roman" w:hAnsi="Times New Roman"/>
                <w:lang w:val="de-DE" w:eastAsia="zh-CN"/>
              </w:rPr>
            </w:pPr>
            <w:r w:rsidRPr="003A1E59">
              <w:rPr>
                <w:rFonts w:ascii="Garamond" w:hAnsi="Garamond" w:cs="Garamond"/>
                <w:b/>
                <w:bCs/>
                <w:sz w:val="16"/>
                <w:szCs w:val="16"/>
                <w:lang w:val="de-DE" w:eastAsia="zh-CN"/>
              </w:rPr>
              <w:t xml:space="preserve">Betrag, der auf die Kostenposition und auf das Projekt angerechnet wird  </w:t>
            </w:r>
          </w:p>
        </w:tc>
      </w:tr>
      <w:tr w:rsidR="007C2A77" w:rsidRPr="003A1E59" w:rsidTr="00D51D93">
        <w:trPr>
          <w:trHeight w:val="532"/>
          <w:jc w:val="center"/>
        </w:trPr>
        <w:tc>
          <w:tcPr>
            <w:tcW w:w="340" w:type="dxa"/>
            <w:vMerge/>
            <w:tcBorders>
              <w:top w:val="single" w:sz="18" w:space="0" w:color="FFFFFF"/>
              <w:left w:val="double" w:sz="4" w:space="0" w:color="000000"/>
              <w:bottom w:val="single" w:sz="18" w:space="0" w:color="FFFFFF"/>
            </w:tcBorders>
            <w:shd w:val="clear" w:color="auto" w:fill="AAC8C8"/>
            <w:vAlign w:val="center"/>
          </w:tcPr>
          <w:p w:rsidR="007C2A77" w:rsidRPr="003A1E59" w:rsidRDefault="007C2A77" w:rsidP="00D51D93">
            <w:pPr>
              <w:suppressAutoHyphens/>
              <w:snapToGrid w:val="0"/>
              <w:spacing w:after="120" w:line="240" w:lineRule="auto"/>
              <w:jc w:val="center"/>
              <w:rPr>
                <w:rFonts w:ascii="Garamond" w:hAnsi="Garamond" w:cs="Garamond"/>
                <w:b/>
                <w:bCs/>
                <w:sz w:val="16"/>
                <w:szCs w:val="16"/>
                <w:lang w:val="de-DE" w:eastAsia="zh-CN"/>
              </w:rPr>
            </w:pPr>
          </w:p>
        </w:tc>
        <w:tc>
          <w:tcPr>
            <w:tcW w:w="1602"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941"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800"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804" w:type="dxa"/>
            <w:vMerge/>
            <w:tcBorders>
              <w:top w:val="single" w:sz="18" w:space="0" w:color="FFFFFF"/>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018"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3A1E59">
              <w:rPr>
                <w:rFonts w:ascii="Garamond" w:hAnsi="Garamond" w:cs="Garamond"/>
                <w:b/>
                <w:bCs/>
                <w:sz w:val="16"/>
                <w:szCs w:val="16"/>
                <w:lang w:eastAsia="zh-CN"/>
              </w:rPr>
              <w:t>Zuschuss-fähig</w:t>
            </w:r>
            <w:proofErr w:type="spellEnd"/>
          </w:p>
        </w:tc>
        <w:tc>
          <w:tcPr>
            <w:tcW w:w="993" w:type="dxa"/>
            <w:tcBorders>
              <w:top w:val="double" w:sz="4" w:space="0" w:color="000000"/>
              <w:left w:val="single" w:sz="18" w:space="0" w:color="FFFFFF"/>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3A1E59">
              <w:rPr>
                <w:rFonts w:ascii="Garamond" w:hAnsi="Garamond" w:cs="Garamond"/>
                <w:b/>
                <w:bCs/>
                <w:sz w:val="16"/>
                <w:szCs w:val="16"/>
                <w:lang w:eastAsia="zh-CN"/>
              </w:rPr>
              <w:t>angewandt</w:t>
            </w:r>
            <w:proofErr w:type="spellEnd"/>
          </w:p>
        </w:tc>
        <w:tc>
          <w:tcPr>
            <w:tcW w:w="1533" w:type="dxa"/>
            <w:vMerge/>
            <w:tcBorders>
              <w:top w:val="single" w:sz="18" w:space="0" w:color="FFFFFF"/>
              <w:left w:val="single" w:sz="18" w:space="0" w:color="FFFFFF"/>
              <w:bottom w:val="single" w:sz="18" w:space="0" w:color="FFFFFF"/>
              <w:right w:val="double" w:sz="4" w:space="0" w:color="000000"/>
            </w:tcBorders>
            <w:shd w:val="clear" w:color="auto" w:fill="AAC8C8"/>
          </w:tcPr>
          <w:p w:rsidR="007C2A77" w:rsidRPr="003A1E59" w:rsidRDefault="007C2A77" w:rsidP="00D51D93">
            <w:pPr>
              <w:suppressLineNumbers/>
              <w:suppressAutoHyphens/>
              <w:snapToGrid w:val="0"/>
              <w:spacing w:after="120" w:line="240" w:lineRule="auto"/>
              <w:jc w:val="center"/>
              <w:rPr>
                <w:rFonts w:ascii="Garamond" w:hAnsi="Garamond" w:cs="Garamond"/>
                <w:b/>
                <w:bCs/>
                <w:sz w:val="16"/>
                <w:szCs w:val="16"/>
                <w:lang w:eastAsia="zh-CN"/>
              </w:rPr>
            </w:pPr>
          </w:p>
        </w:tc>
      </w:tr>
      <w:tr w:rsidR="007C2A77" w:rsidRPr="003A1E59" w:rsidTr="00D51D93">
        <w:trPr>
          <w:trHeight w:val="397"/>
          <w:jc w:val="center"/>
        </w:trPr>
        <w:tc>
          <w:tcPr>
            <w:tcW w:w="340" w:type="dxa"/>
            <w:tcBorders>
              <w:top w:val="single" w:sz="18" w:space="0" w:color="FFFFFF"/>
              <w:left w:val="double" w:sz="4" w:space="0" w:color="000000"/>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sz w:val="18"/>
                <w:szCs w:val="18"/>
                <w:lang w:eastAsia="zh-CN"/>
              </w:rPr>
              <w:t>1</w:t>
            </w:r>
          </w:p>
        </w:tc>
        <w:tc>
          <w:tcPr>
            <w:tcW w:w="1602"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94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8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right="33"/>
              <w:jc w:val="left"/>
              <w:rPr>
                <w:rFonts w:ascii="Garamond" w:hAnsi="Garamond" w:cs="Garamond"/>
                <w:bCs/>
                <w:sz w:val="18"/>
                <w:szCs w:val="18"/>
                <w:lang w:eastAsia="zh-CN"/>
              </w:rPr>
            </w:pPr>
          </w:p>
        </w:tc>
        <w:tc>
          <w:tcPr>
            <w:tcW w:w="180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left"/>
              <w:rPr>
                <w:rFonts w:ascii="Garamond" w:hAnsi="Garamond" w:cs="Garamond"/>
                <w:sz w:val="18"/>
                <w:szCs w:val="18"/>
                <w:lang w:eastAsia="zh-CN"/>
              </w:rPr>
            </w:pPr>
          </w:p>
        </w:tc>
        <w:tc>
          <w:tcPr>
            <w:tcW w:w="101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99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533"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397"/>
          <w:jc w:val="center"/>
        </w:trPr>
        <w:tc>
          <w:tcPr>
            <w:tcW w:w="340" w:type="dxa"/>
            <w:tcBorders>
              <w:top w:val="single" w:sz="18" w:space="0" w:color="FFFFFF"/>
              <w:left w:val="double" w:sz="4" w:space="0" w:color="000000"/>
              <w:bottom w:val="single" w:sz="18" w:space="0" w:color="FFFFFF"/>
            </w:tcBorders>
            <w:shd w:val="clear" w:color="auto" w:fill="AAC8C8"/>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3A1E59">
              <w:rPr>
                <w:rFonts w:ascii="Garamond" w:hAnsi="Garamond" w:cs="Garamond"/>
                <w:sz w:val="18"/>
                <w:szCs w:val="18"/>
                <w:lang w:eastAsia="zh-CN"/>
              </w:rPr>
              <w:t>2</w:t>
            </w:r>
          </w:p>
        </w:tc>
        <w:tc>
          <w:tcPr>
            <w:tcW w:w="1602"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941"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800"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right="33"/>
              <w:jc w:val="left"/>
              <w:rPr>
                <w:rFonts w:ascii="Garamond" w:hAnsi="Garamond" w:cs="Garamond"/>
                <w:bCs/>
                <w:sz w:val="18"/>
                <w:szCs w:val="18"/>
                <w:lang w:eastAsia="zh-CN"/>
              </w:rPr>
            </w:pPr>
          </w:p>
        </w:tc>
        <w:tc>
          <w:tcPr>
            <w:tcW w:w="1804"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ind w:left="34"/>
              <w:jc w:val="left"/>
              <w:rPr>
                <w:rFonts w:ascii="Garamond" w:hAnsi="Garamond" w:cs="Garamond"/>
                <w:b/>
                <w:sz w:val="18"/>
                <w:szCs w:val="18"/>
                <w:lang w:eastAsia="zh-CN"/>
              </w:rPr>
            </w:pPr>
          </w:p>
        </w:tc>
        <w:tc>
          <w:tcPr>
            <w:tcW w:w="1018"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993" w:type="dxa"/>
            <w:tcBorders>
              <w:top w:val="single" w:sz="18" w:space="0" w:color="FFFFFF"/>
              <w:left w:val="single" w:sz="18" w:space="0" w:color="FFFFFF"/>
              <w:bottom w:val="single" w:sz="18" w:space="0" w:color="FFFFFF"/>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533"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3A1E59" w:rsidTr="00D51D93">
        <w:trPr>
          <w:trHeight w:val="500"/>
          <w:jc w:val="center"/>
        </w:trPr>
        <w:tc>
          <w:tcPr>
            <w:tcW w:w="7487" w:type="dxa"/>
            <w:gridSpan w:val="5"/>
            <w:tcBorders>
              <w:top w:val="single" w:sz="18" w:space="0" w:color="FFFFFF"/>
              <w:left w:val="double" w:sz="4" w:space="0" w:color="000000"/>
              <w:bottom w:val="double" w:sz="4" w:space="0" w:color="000000"/>
            </w:tcBorders>
            <w:shd w:val="clear" w:color="auto" w:fill="AAC8C8"/>
            <w:vAlign w:val="center"/>
          </w:tcPr>
          <w:p w:rsidR="007C2A77" w:rsidRPr="003A1E59" w:rsidRDefault="007C2A77" w:rsidP="00D51D93">
            <w:pPr>
              <w:suppressLineNumbers/>
              <w:suppressAutoHyphens/>
              <w:snapToGrid w:val="0"/>
              <w:spacing w:after="120" w:line="240" w:lineRule="auto"/>
              <w:ind w:right="175"/>
              <w:jc w:val="right"/>
              <w:rPr>
                <w:rFonts w:ascii="Garamond" w:hAnsi="Garamond" w:cs="Garamond"/>
                <w:bCs/>
                <w:sz w:val="18"/>
                <w:szCs w:val="18"/>
                <w:lang w:eastAsia="zh-CN"/>
              </w:rPr>
            </w:pPr>
            <w:r w:rsidRPr="003A1E59">
              <w:rPr>
                <w:rFonts w:ascii="Garamond" w:hAnsi="Garamond" w:cs="Garamond"/>
                <w:b/>
                <w:bCs/>
                <w:sz w:val="18"/>
                <w:szCs w:val="18"/>
                <w:lang w:eastAsia="zh-CN"/>
              </w:rPr>
              <w:t>INSGESAMT</w:t>
            </w:r>
          </w:p>
        </w:tc>
        <w:tc>
          <w:tcPr>
            <w:tcW w:w="1018"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993" w:type="dxa"/>
            <w:tcBorders>
              <w:top w:val="single" w:sz="18" w:space="0" w:color="FFFFFF"/>
              <w:left w:val="single" w:sz="18" w:space="0" w:color="FFFFFF"/>
              <w:bottom w:val="double" w:sz="4" w:space="0" w:color="000000"/>
            </w:tcBorders>
            <w:shd w:val="clear" w:color="auto" w:fill="EAEAD5"/>
            <w:vAlign w:val="center"/>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c>
          <w:tcPr>
            <w:tcW w:w="1533" w:type="dxa"/>
            <w:tcBorders>
              <w:top w:val="single" w:sz="18" w:space="0" w:color="FFFFFF"/>
              <w:left w:val="single" w:sz="18" w:space="0" w:color="FFFFFF"/>
              <w:bottom w:val="double" w:sz="4" w:space="0" w:color="000000"/>
              <w:right w:val="double" w:sz="4" w:space="0" w:color="000000"/>
            </w:tcBorders>
            <w:shd w:val="clear" w:color="auto" w:fill="EAEAD5"/>
          </w:tcPr>
          <w:p w:rsidR="007C2A77" w:rsidRPr="003A1E59"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bl>
    <w:p w:rsidR="007C2A77" w:rsidRPr="003A1E59" w:rsidRDefault="007C2A77" w:rsidP="007C2A77">
      <w:pPr>
        <w:suppressAutoHyphens/>
        <w:spacing w:after="120" w:line="240" w:lineRule="auto"/>
        <w:jc w:val="left"/>
        <w:rPr>
          <w:rFonts w:ascii="Garamond" w:hAnsi="Garamond" w:cs="Garamond"/>
          <w:b/>
          <w:bCs/>
          <w:sz w:val="22"/>
          <w:szCs w:val="22"/>
          <w:lang w:val="de-DE" w:eastAsia="zh-CN"/>
        </w:rPr>
      </w:pPr>
    </w:p>
    <w:p w:rsidR="007C2A77" w:rsidRPr="003A1E59" w:rsidRDefault="007C2A77" w:rsidP="007C2A77">
      <w:pPr>
        <w:suppressAutoHyphens/>
        <w:spacing w:after="120" w:line="240" w:lineRule="auto"/>
        <w:jc w:val="center"/>
        <w:rPr>
          <w:rFonts w:ascii="Garamond" w:hAnsi="Garamond" w:cs="Garamond"/>
          <w:bCs/>
          <w:sz w:val="22"/>
          <w:szCs w:val="22"/>
          <w:lang w:val="de-DE" w:eastAsia="zh-CN"/>
        </w:rPr>
      </w:pPr>
      <w:r w:rsidRPr="003A1E59">
        <w:rPr>
          <w:rFonts w:ascii="Garamond" w:hAnsi="Garamond" w:cs="Garamond"/>
          <w:b/>
          <w:bCs/>
          <w:sz w:val="22"/>
          <w:szCs w:val="22"/>
          <w:lang w:val="de-DE" w:eastAsia="zh-CN"/>
        </w:rPr>
        <w:t>ERMÄCHTIGT</w:t>
      </w:r>
    </w:p>
    <w:p w:rsidR="007C2A77" w:rsidRPr="003A1E59" w:rsidRDefault="007C2A77" w:rsidP="007C2A77">
      <w:pPr>
        <w:suppressAutoHyphens/>
        <w:spacing w:after="120" w:line="240" w:lineRule="auto"/>
        <w:jc w:val="left"/>
        <w:rPr>
          <w:rFonts w:ascii="Garamond" w:hAnsi="Garamond" w:cs="Garamond"/>
          <w:b/>
          <w:bCs/>
          <w:sz w:val="22"/>
          <w:szCs w:val="22"/>
          <w:lang w:val="de-DE" w:eastAsia="zh-CN"/>
        </w:rPr>
      </w:pPr>
      <w:r w:rsidRPr="003A1E59">
        <w:rPr>
          <w:rFonts w:ascii="Garamond" w:hAnsi="Garamond" w:cs="Garamond"/>
          <w:bCs/>
          <w:sz w:val="22"/>
          <w:szCs w:val="22"/>
          <w:lang w:val="de-DE" w:eastAsia="zh-CN"/>
        </w:rPr>
        <w:t>unter Berücksichtigung des Art. 13 des Gesetzesvertretenden Dekretes vom 30. Juni 2003, Nr. 196 in geltender Fassung (</w:t>
      </w:r>
      <w:r w:rsidRPr="003A1E59">
        <w:rPr>
          <w:rFonts w:ascii="Garamond" w:hAnsi="Garamond" w:cs="Garamond"/>
          <w:bCs/>
          <w:i/>
          <w:sz w:val="22"/>
          <w:szCs w:val="22"/>
          <w:lang w:val="de-DE" w:eastAsia="zh-CN"/>
        </w:rPr>
        <w:t>Codex im Bereich des Schutzes von persönlichen Daten</w:t>
      </w:r>
      <w:r w:rsidRPr="003A1E59">
        <w:rPr>
          <w:rFonts w:ascii="Garamond" w:hAnsi="Garamond" w:cs="Garamond"/>
          <w:bCs/>
          <w:sz w:val="22"/>
          <w:szCs w:val="22"/>
          <w:lang w:val="de-DE" w:eastAsia="zh-CN"/>
        </w:rPr>
        <w:t xml:space="preserve">) </w:t>
      </w:r>
    </w:p>
    <w:p w:rsidR="007C2A77" w:rsidRPr="003A1E59" w:rsidRDefault="007C2A77" w:rsidP="007C2A77">
      <w:pPr>
        <w:suppressAutoHyphens/>
        <w:spacing w:after="120" w:line="240" w:lineRule="auto"/>
        <w:jc w:val="center"/>
        <w:rPr>
          <w:rFonts w:ascii="Garamond" w:hAnsi="Garamond" w:cs="Garamond"/>
          <w:b/>
          <w:bCs/>
          <w:sz w:val="22"/>
          <w:szCs w:val="22"/>
          <w:lang w:val="de-DE" w:eastAsia="zh-CN"/>
        </w:rPr>
      </w:pPr>
    </w:p>
    <w:p w:rsidR="007C2A77" w:rsidRPr="003A1E59" w:rsidRDefault="007C2A77" w:rsidP="007C2A77">
      <w:pPr>
        <w:suppressAutoHyphens/>
        <w:spacing w:after="120" w:line="240" w:lineRule="auto"/>
        <w:rPr>
          <w:rFonts w:ascii="Garamond" w:hAnsi="Garamond" w:cs="Garamond"/>
          <w:bCs/>
          <w:i/>
          <w:sz w:val="22"/>
          <w:szCs w:val="22"/>
          <w:lang w:val="de-DE" w:eastAsia="zh-CN"/>
        </w:rPr>
      </w:pPr>
      <w:r w:rsidRPr="003A1E59">
        <w:rPr>
          <w:rFonts w:ascii="Garamond" w:hAnsi="Garamond" w:cs="Garamond"/>
          <w:bCs/>
          <w:sz w:val="22"/>
          <w:szCs w:val="22"/>
          <w:lang w:val="de-DE" w:eastAsia="zh-CN"/>
        </w:rPr>
        <w:t>die Beitragsgewährende Verwaltung zur Verwendung und Verarbeitung der Daten in dieser Erklärung zum Zweck der Verwaltung oder aus statistischen Gründen, auch mithilfe von elektronischen und automatisierten Mitteln, unter Beachtung der Sicherheit und Vertraulichkeit und im Sinne des Artikels 38 des DPR Nr. 445/2000. Der gegenständlichen Erklärung wird eine Kopie eines Identitätsausweises beigelegt.</w:t>
      </w:r>
    </w:p>
    <w:p w:rsidR="007C2A77" w:rsidRPr="003A1E59" w:rsidRDefault="007C2A77" w:rsidP="007C2A77">
      <w:pPr>
        <w:suppressAutoHyphens/>
        <w:spacing w:after="120" w:line="240" w:lineRule="auto"/>
        <w:rPr>
          <w:rFonts w:ascii="Garamond" w:hAnsi="Garamond" w:cs="Garamond"/>
          <w:bCs/>
          <w:i/>
          <w:sz w:val="22"/>
          <w:szCs w:val="22"/>
          <w:lang w:val="de-DE" w:eastAsia="zh-CN"/>
        </w:rPr>
      </w:pPr>
    </w:p>
    <w:p w:rsidR="007C2A77" w:rsidRPr="003A1E59" w:rsidRDefault="007C2A77" w:rsidP="007C2A77">
      <w:pPr>
        <w:suppressAutoHyphens/>
        <w:spacing w:after="120" w:line="240" w:lineRule="auto"/>
        <w:rPr>
          <w:rFonts w:ascii="Garamond" w:hAnsi="Garamond" w:cs="Garamond"/>
          <w:bCs/>
          <w:sz w:val="22"/>
          <w:szCs w:val="22"/>
          <w:lang w:val="de-DE" w:eastAsia="zh-CN"/>
        </w:rPr>
      </w:pPr>
      <w:r w:rsidRPr="003A1E59">
        <w:rPr>
          <w:rFonts w:ascii="Garamond" w:hAnsi="Garamond" w:cs="Garamond"/>
          <w:bCs/>
          <w:i/>
          <w:sz w:val="22"/>
          <w:szCs w:val="22"/>
          <w:lang w:val="de-DE" w:eastAsia="zh-CN"/>
        </w:rPr>
        <w:t xml:space="preserve">Ort und Datum </w:t>
      </w:r>
      <w:r w:rsidRPr="003A1E59">
        <w:rPr>
          <w:rFonts w:ascii="Garamond" w:hAnsi="Garamond" w:cs="Garamond"/>
          <w:bCs/>
          <w:sz w:val="22"/>
          <w:szCs w:val="22"/>
          <w:lang w:val="de-DE" w:eastAsia="zh-CN"/>
        </w:rPr>
        <w:t>……………</w:t>
      </w:r>
    </w:p>
    <w:p w:rsidR="007C2A77" w:rsidRPr="003A1E59" w:rsidRDefault="007C2A77" w:rsidP="007C2A77">
      <w:pPr>
        <w:suppressAutoHyphens/>
        <w:spacing w:after="120" w:line="240" w:lineRule="auto"/>
        <w:ind w:left="5103"/>
        <w:jc w:val="center"/>
        <w:rPr>
          <w:rFonts w:ascii="Garamond" w:hAnsi="Garamond" w:cs="Garamond"/>
          <w:bCs/>
          <w:sz w:val="22"/>
          <w:szCs w:val="22"/>
          <w:lang w:val="de-DE" w:eastAsia="zh-CN"/>
        </w:rPr>
      </w:pPr>
      <w:r w:rsidRPr="003A1E59">
        <w:rPr>
          <w:rFonts w:ascii="Garamond" w:hAnsi="Garamond" w:cs="Garamond"/>
          <w:bCs/>
          <w:sz w:val="22"/>
          <w:szCs w:val="22"/>
          <w:lang w:val="de-DE" w:eastAsia="zh-CN"/>
        </w:rPr>
        <w:t>Unterschrift</w:t>
      </w:r>
    </w:p>
    <w:p w:rsidR="007C2A77" w:rsidRPr="003A1E59" w:rsidRDefault="007C2A77" w:rsidP="007C2A77">
      <w:pPr>
        <w:suppressAutoHyphens/>
        <w:spacing w:after="120" w:line="240" w:lineRule="auto"/>
        <w:ind w:left="5103"/>
        <w:jc w:val="center"/>
        <w:rPr>
          <w:rFonts w:ascii="Times New Roman" w:hAnsi="Times New Roman"/>
          <w:lang w:val="de-DE" w:eastAsia="zh-CN"/>
        </w:rPr>
      </w:pPr>
      <w:r w:rsidRPr="003A1E59">
        <w:rPr>
          <w:rFonts w:ascii="Garamond" w:hAnsi="Garamond" w:cs="Garamond"/>
          <w:bCs/>
          <w:sz w:val="22"/>
          <w:szCs w:val="22"/>
          <w:lang w:val="de-DE" w:eastAsia="zh-CN"/>
        </w:rPr>
        <w:t>(der/die Inhaber/in/gesetzlicher/e Vertreter/-</w:t>
      </w:r>
      <w:proofErr w:type="gramStart"/>
      <w:r w:rsidRPr="003A1E59">
        <w:rPr>
          <w:rFonts w:ascii="Garamond" w:hAnsi="Garamond" w:cs="Garamond"/>
          <w:bCs/>
          <w:sz w:val="22"/>
          <w:szCs w:val="22"/>
          <w:lang w:val="de-DE" w:eastAsia="zh-CN"/>
        </w:rPr>
        <w:t>in des Unternehmens</w:t>
      </w:r>
      <w:proofErr w:type="gramEnd"/>
      <w:r w:rsidRPr="003A1E59">
        <w:rPr>
          <w:rFonts w:ascii="Garamond" w:hAnsi="Garamond" w:cs="Garamond"/>
          <w:bCs/>
          <w:sz w:val="22"/>
          <w:szCs w:val="22"/>
          <w:lang w:val="de-DE" w:eastAsia="zh-CN"/>
        </w:rPr>
        <w:t>)</w:t>
      </w:r>
    </w:p>
    <w:p w:rsidR="007C2A77" w:rsidRPr="003A1E59" w:rsidRDefault="007C2A77" w:rsidP="007C2A77">
      <w:pPr>
        <w:suppressAutoHyphens/>
        <w:spacing w:after="120" w:line="240" w:lineRule="auto"/>
        <w:jc w:val="left"/>
        <w:rPr>
          <w:rFonts w:ascii="Times New Roman" w:hAnsi="Times New Roman"/>
          <w:lang w:val="de-DE" w:eastAsia="zh-CN"/>
        </w:rPr>
      </w:pPr>
      <w:r w:rsidRPr="003A1E59">
        <w:rPr>
          <w:rFonts w:ascii="Times New Roman" w:hAnsi="Times New Roman"/>
          <w:lang w:val="de-DE" w:eastAsia="zh-CN"/>
        </w:rPr>
        <w:tab/>
      </w:r>
      <w:r w:rsidRPr="003A1E59">
        <w:rPr>
          <w:rFonts w:ascii="Times New Roman" w:hAnsi="Times New Roman"/>
          <w:lang w:val="de-DE" w:eastAsia="zh-CN"/>
        </w:rPr>
        <w:tab/>
      </w:r>
      <w:r w:rsidRPr="003A1E59">
        <w:rPr>
          <w:rFonts w:ascii="Times New Roman" w:hAnsi="Times New Roman"/>
          <w:lang w:val="de-DE" w:eastAsia="zh-CN"/>
        </w:rPr>
        <w:tab/>
      </w:r>
      <w:r w:rsidRPr="003A1E59">
        <w:rPr>
          <w:rFonts w:ascii="Times New Roman" w:hAnsi="Times New Roman"/>
          <w:lang w:val="de-DE" w:eastAsia="zh-CN"/>
        </w:rPr>
        <w:tab/>
      </w:r>
      <w:r w:rsidRPr="003A1E59">
        <w:rPr>
          <w:rFonts w:ascii="Times New Roman" w:hAnsi="Times New Roman"/>
          <w:lang w:val="de-DE" w:eastAsia="zh-CN"/>
        </w:rPr>
        <w:tab/>
      </w:r>
      <w:r w:rsidRPr="003A1E59">
        <w:rPr>
          <w:rFonts w:ascii="Times New Roman" w:hAnsi="Times New Roman"/>
          <w:lang w:val="de-DE" w:eastAsia="zh-CN"/>
        </w:rPr>
        <w:tab/>
      </w:r>
      <w:r w:rsidRPr="003A1E59">
        <w:rPr>
          <w:rFonts w:ascii="Times New Roman" w:hAnsi="Times New Roman"/>
          <w:lang w:val="de-DE" w:eastAsia="zh-CN"/>
        </w:rPr>
        <w:tab/>
        <w:t xml:space="preserve">       ___________________________________</w:t>
      </w:r>
    </w:p>
    <w:p w:rsidR="007C2A77" w:rsidRDefault="007C2A77" w:rsidP="007C2A77">
      <w:pPr>
        <w:pStyle w:val="Stile9"/>
        <w:numPr>
          <w:ilvl w:val="0"/>
          <w:numId w:val="0"/>
        </w:numPr>
        <w:rPr>
          <w:lang w:val="de-DE"/>
        </w:rPr>
      </w:pPr>
    </w:p>
    <w:p w:rsidR="007C2A77" w:rsidRDefault="007C2A77" w:rsidP="007C2A77">
      <w:pPr>
        <w:spacing w:line="240" w:lineRule="auto"/>
        <w:jc w:val="left"/>
        <w:rPr>
          <w:rFonts w:cs="Arial"/>
          <w:b/>
          <w:szCs w:val="28"/>
          <w:lang w:val="de-DE"/>
        </w:rPr>
      </w:pPr>
      <w:r>
        <w:rPr>
          <w:lang w:val="de-DE"/>
        </w:rPr>
        <w:br w:type="page"/>
      </w:r>
    </w:p>
    <w:p w:rsidR="007C2A77" w:rsidRPr="00E53299" w:rsidRDefault="007C2A77" w:rsidP="007C2A77">
      <w:pPr>
        <w:suppressAutoHyphens/>
        <w:spacing w:line="240" w:lineRule="auto"/>
        <w:jc w:val="center"/>
        <w:rPr>
          <w:rFonts w:ascii="Garamond" w:hAnsi="Garamond" w:cs="Garamond"/>
          <w:b/>
          <w:i/>
          <w:lang w:val="de-DE" w:eastAsia="zh-CN"/>
        </w:rPr>
      </w:pPr>
      <w:r w:rsidRPr="00E53299">
        <w:rPr>
          <w:rFonts w:ascii="Garamond" w:hAnsi="Garamond" w:cs="Garamond"/>
          <w:b/>
          <w:i/>
          <w:lang w:val="de-DE" w:eastAsia="zh-CN"/>
        </w:rPr>
        <w:lastRenderedPageBreak/>
        <w:t>Mustererklärung auszufüllen vom Unternehmen, das andere Unternehmen kontrolliert</w:t>
      </w:r>
    </w:p>
    <w:p w:rsidR="007C2A77" w:rsidRPr="00E53299" w:rsidRDefault="007C2A77" w:rsidP="007C2A77">
      <w:pPr>
        <w:suppressAutoHyphens/>
        <w:spacing w:line="240" w:lineRule="auto"/>
        <w:jc w:val="center"/>
        <w:rPr>
          <w:rFonts w:ascii="Garamond" w:hAnsi="Garamond" w:cs="Garamond"/>
          <w:b/>
          <w:i/>
          <w:lang w:val="de-DE" w:eastAsia="zh-CN"/>
        </w:rPr>
      </w:pPr>
      <w:r w:rsidRPr="00E53299">
        <w:rPr>
          <w:rFonts w:ascii="Garamond" w:hAnsi="Garamond" w:cs="Garamond"/>
          <w:b/>
          <w:i/>
          <w:lang w:val="de-DE" w:eastAsia="zh-CN"/>
        </w:rPr>
        <w:t xml:space="preserve">oder von diesen kontrolliert wird </w:t>
      </w:r>
    </w:p>
    <w:p w:rsidR="007C2A77" w:rsidRPr="00E53299" w:rsidRDefault="007C2A77" w:rsidP="007C2A77">
      <w:pPr>
        <w:suppressAutoHyphens/>
        <w:spacing w:line="240" w:lineRule="auto"/>
        <w:jc w:val="center"/>
        <w:rPr>
          <w:rFonts w:ascii="Garamond" w:hAnsi="Garamond" w:cs="Garamond"/>
          <w:i/>
          <w:lang w:val="de-DE" w:eastAsia="zh-CN"/>
        </w:rPr>
      </w:pPr>
      <w:r w:rsidRPr="00E53299">
        <w:rPr>
          <w:rFonts w:ascii="Garamond" w:hAnsi="Garamond" w:cs="Garamond"/>
          <w:b/>
          <w:i/>
          <w:lang w:val="de-DE" w:eastAsia="zh-CN"/>
        </w:rPr>
        <w:t>ANLAGE I</w:t>
      </w:r>
    </w:p>
    <w:p w:rsidR="007C2A77" w:rsidRPr="00E31F2D" w:rsidRDefault="007C2A77" w:rsidP="007C2A77">
      <w:pPr>
        <w:pStyle w:val="Stile9"/>
        <w:numPr>
          <w:ilvl w:val="0"/>
          <w:numId w:val="0"/>
        </w:numPr>
        <w:ind w:left="792"/>
        <w:rPr>
          <w:lang w:val="de-DE"/>
        </w:rPr>
      </w:pPr>
    </w:p>
    <w:p w:rsidR="007C2A77" w:rsidRPr="00E31F2D" w:rsidRDefault="007C2A77" w:rsidP="007C2A77">
      <w:pPr>
        <w:pBdr>
          <w:top w:val="single" w:sz="4" w:space="0" w:color="000000"/>
          <w:left w:val="single" w:sz="4" w:space="4" w:color="000000"/>
          <w:bottom w:val="single" w:sz="4" w:space="1" w:color="000000"/>
          <w:right w:val="single" w:sz="4" w:space="4" w:color="000000"/>
        </w:pBdr>
        <w:suppressAutoHyphens/>
        <w:spacing w:after="120" w:line="240" w:lineRule="auto"/>
        <w:jc w:val="center"/>
        <w:rPr>
          <w:rFonts w:ascii="Garamond" w:hAnsi="Garamond" w:cs="Garamond"/>
          <w:i/>
          <w:lang w:val="de-DE" w:eastAsia="zh-CN"/>
        </w:rPr>
      </w:pPr>
      <w:r w:rsidRPr="00E31F2D">
        <w:rPr>
          <w:rFonts w:ascii="Garamond" w:hAnsi="Garamond" w:cs="Garamond"/>
          <w:b/>
          <w:i/>
          <w:iCs/>
          <w:sz w:val="22"/>
          <w:szCs w:val="22"/>
          <w:lang w:val="de-DE" w:eastAsia="zh-CN"/>
        </w:rPr>
        <w:t xml:space="preserve">Ersatzerklärung für die Gewährung von </w:t>
      </w:r>
      <w:r w:rsidRPr="00E31F2D">
        <w:rPr>
          <w:rFonts w:ascii="Garamond" w:hAnsi="Garamond" w:cs="Garamond"/>
          <w:i/>
          <w:iCs/>
          <w:sz w:val="22"/>
          <w:szCs w:val="22"/>
          <w:lang w:val="de-DE" w:eastAsia="zh-CN"/>
        </w:rPr>
        <w:t>«de minimis»-</w:t>
      </w:r>
      <w:r w:rsidRPr="00E31F2D">
        <w:rPr>
          <w:rFonts w:ascii="Garamond" w:hAnsi="Garamond" w:cs="Garamond"/>
          <w:b/>
          <w:i/>
          <w:iCs/>
          <w:sz w:val="22"/>
          <w:szCs w:val="22"/>
          <w:lang w:val="de-DE" w:eastAsia="zh-CN"/>
        </w:rPr>
        <w:t>Beiträgen im Sinne von Art. 47 des Dekrets des Präsidenten der Republik vom 28. Dezember 2000, Nr. 445</w:t>
      </w:r>
    </w:p>
    <w:p w:rsidR="007C2A77" w:rsidRPr="00E31F2D" w:rsidRDefault="007C2A77" w:rsidP="007C2A77">
      <w:pPr>
        <w:suppressAutoHyphens/>
        <w:spacing w:line="240" w:lineRule="auto"/>
        <w:jc w:val="center"/>
        <w:rPr>
          <w:rFonts w:ascii="Garamond" w:hAnsi="Garamond" w:cs="Garamond"/>
          <w:i/>
          <w:lang w:val="de-DE" w:eastAsia="zh-CN"/>
        </w:rPr>
      </w:pPr>
    </w:p>
    <w:p w:rsidR="007C2A77" w:rsidRPr="00E31F2D" w:rsidRDefault="007C2A77" w:rsidP="007C2A77">
      <w:pPr>
        <w:suppressAutoHyphens/>
        <w:spacing w:after="120" w:line="240" w:lineRule="auto"/>
        <w:jc w:val="left"/>
        <w:rPr>
          <w:rFonts w:ascii="Garamond" w:hAnsi="Garamond" w:cs="Garamond"/>
          <w:b/>
          <w:bCs/>
          <w:sz w:val="18"/>
          <w:szCs w:val="18"/>
          <w:lang w:val="de-DE" w:eastAsia="zh-CN"/>
        </w:rPr>
      </w:pPr>
      <w:r w:rsidRPr="00474CAB">
        <w:rPr>
          <w:rFonts w:ascii="Garamond" w:hAnsi="Garamond" w:cs="Garamond"/>
          <w:bCs/>
          <w:sz w:val="22"/>
          <w:szCs w:val="22"/>
          <w:lang w:val="de-DE" w:eastAsia="zh-CN"/>
        </w:rPr>
        <w:t xml:space="preserve">Der </w:t>
      </w:r>
      <w:r w:rsidRPr="00474CAB">
        <w:rPr>
          <w:rFonts w:ascii="Garamond" w:hAnsi="Garamond" w:cs="Garamond"/>
          <w:b/>
          <w:bCs/>
          <w:sz w:val="22"/>
          <w:szCs w:val="22"/>
          <w:lang w:val="de-DE" w:eastAsia="zh-CN"/>
        </w:rPr>
        <w:t>Unterfertigte:</w:t>
      </w:r>
    </w:p>
    <w:tbl>
      <w:tblPr>
        <w:tblW w:w="0" w:type="auto"/>
        <w:tblInd w:w="-328" w:type="dxa"/>
        <w:tblLayout w:type="fixed"/>
        <w:tblLook w:val="0000" w:firstRow="0" w:lastRow="0" w:firstColumn="0" w:lastColumn="0" w:noHBand="0" w:noVBand="0"/>
      </w:tblPr>
      <w:tblGrid>
        <w:gridCol w:w="1900"/>
        <w:gridCol w:w="3096"/>
        <w:gridCol w:w="1058"/>
        <w:gridCol w:w="1600"/>
        <w:gridCol w:w="1652"/>
        <w:gridCol w:w="528"/>
        <w:gridCol w:w="818"/>
      </w:tblGrid>
      <w:tr w:rsidR="007C2A77" w:rsidRPr="002246F7" w:rsidTr="00D51D93">
        <w:trPr>
          <w:trHeight w:val="397"/>
        </w:trPr>
        <w:tc>
          <w:tcPr>
            <w:tcW w:w="10652" w:type="dxa"/>
            <w:gridSpan w:val="7"/>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val="de-DE" w:eastAsia="zh-CN"/>
              </w:rPr>
            </w:pPr>
            <w:r w:rsidRPr="00E31F2D">
              <w:rPr>
                <w:rFonts w:ascii="Garamond" w:hAnsi="Garamond" w:cs="Garamond"/>
                <w:b/>
                <w:bCs/>
                <w:sz w:val="18"/>
                <w:szCs w:val="18"/>
                <w:lang w:val="de-DE" w:eastAsia="zh-CN"/>
              </w:rPr>
              <w:t xml:space="preserve">ABSCHNITT 1 </w:t>
            </w:r>
            <w:proofErr w:type="gramStart"/>
            <w:r w:rsidRPr="00E31F2D">
              <w:rPr>
                <w:rFonts w:ascii="Garamond" w:hAnsi="Garamond" w:cs="Garamond"/>
                <w:b/>
                <w:bCs/>
                <w:sz w:val="18"/>
                <w:szCs w:val="18"/>
                <w:lang w:val="de-DE" w:eastAsia="zh-CN"/>
              </w:rPr>
              <w:t>–  Meldedaten</w:t>
            </w:r>
            <w:proofErr w:type="gramEnd"/>
            <w:r w:rsidRPr="00E31F2D">
              <w:rPr>
                <w:rFonts w:ascii="Garamond" w:hAnsi="Garamond" w:cs="Garamond"/>
                <w:b/>
                <w:bCs/>
                <w:sz w:val="18"/>
                <w:szCs w:val="18"/>
                <w:lang w:val="de-DE" w:eastAsia="zh-CN"/>
              </w:rPr>
              <w:t xml:space="preserve"> des/der Antragstellers/in </w:t>
            </w:r>
          </w:p>
        </w:tc>
      </w:tr>
      <w:tr w:rsidR="007C2A77" w:rsidRPr="00E31F2D"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r w:rsidRPr="00E31F2D">
              <w:rPr>
                <w:rFonts w:ascii="Garamond" w:hAnsi="Garamond" w:cs="Garamond"/>
                <w:b/>
                <w:bCs/>
                <w:sz w:val="18"/>
                <w:szCs w:val="18"/>
                <w:lang w:val="de-DE" w:eastAsia="zh-CN"/>
              </w:rPr>
              <w:t>Inhaber/in</w:t>
            </w:r>
            <w:r w:rsidRPr="00E31F2D">
              <w:rPr>
                <w:rFonts w:ascii="Garamond" w:hAnsi="Garamond" w:cs="Garamond"/>
                <w:b/>
                <w:sz w:val="18"/>
                <w:szCs w:val="18"/>
                <w:lang w:val="de-DE" w:eastAsia="zh-CN"/>
              </w:rPr>
              <w:t xml:space="preserve"> / gesetzlicher/e Vertreter/-</w:t>
            </w:r>
            <w:proofErr w:type="gramStart"/>
            <w:r w:rsidRPr="00E31F2D">
              <w:rPr>
                <w:rFonts w:ascii="Garamond" w:hAnsi="Garamond" w:cs="Garamond"/>
                <w:b/>
                <w:sz w:val="18"/>
                <w:szCs w:val="18"/>
                <w:lang w:val="de-DE" w:eastAsia="zh-CN"/>
              </w:rPr>
              <w:t>in des Unternehmens</w:t>
            </w:r>
            <w:proofErr w:type="gramEnd"/>
            <w:r w:rsidRPr="00E31F2D">
              <w:rPr>
                <w:rFonts w:ascii="Garamond" w:hAnsi="Garamond" w:cs="Garamond"/>
                <w:b/>
                <w:sz w:val="18"/>
                <w:szCs w:val="18"/>
                <w:lang w:val="de-DE" w:eastAsia="zh-CN"/>
              </w:rPr>
              <w:t xml:space="preserve"> </w:t>
            </w: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 xml:space="preserve">Name und </w:t>
            </w:r>
            <w:proofErr w:type="spellStart"/>
            <w:r w:rsidRPr="00E31F2D">
              <w:rPr>
                <w:rFonts w:ascii="Garamond" w:hAnsi="Garamond" w:cs="Garamond"/>
                <w:bCs/>
                <w:sz w:val="18"/>
                <w:szCs w:val="18"/>
                <w:lang w:eastAsia="zh-CN"/>
              </w:rPr>
              <w:t>Nachname</w:t>
            </w:r>
            <w:proofErr w:type="spellEnd"/>
            <w:r w:rsidRPr="00E31F2D">
              <w:rPr>
                <w:rFonts w:ascii="Garamond" w:hAnsi="Garamond" w:cs="Garamond"/>
                <w:bCs/>
                <w:sz w:val="18"/>
                <w:szCs w:val="18"/>
                <w:lang w:eastAsia="zh-CN"/>
              </w:rPr>
              <w:t xml:space="preserve"> </w:t>
            </w: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geboren</w:t>
            </w:r>
            <w:proofErr w:type="spellEnd"/>
            <w:r w:rsidRPr="00E31F2D">
              <w:rPr>
                <w:rFonts w:ascii="Garamond" w:hAnsi="Garamond" w:cs="Garamond"/>
                <w:bCs/>
                <w:sz w:val="18"/>
                <w:szCs w:val="18"/>
                <w:lang w:eastAsia="zh-CN"/>
              </w:rPr>
              <w:t xml:space="preserve"> </w:t>
            </w:r>
            <w:proofErr w:type="spellStart"/>
            <w:r w:rsidRPr="00E31F2D">
              <w:rPr>
                <w:rFonts w:ascii="Garamond" w:hAnsi="Garamond" w:cs="Garamond"/>
                <w:bCs/>
                <w:sz w:val="18"/>
                <w:szCs w:val="18"/>
                <w:lang w:eastAsia="zh-CN"/>
              </w:rPr>
              <w:t>am</w:t>
            </w:r>
            <w:proofErr w:type="spellEnd"/>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 xml:space="preserve">in der </w:t>
            </w:r>
            <w:proofErr w:type="spellStart"/>
            <w:r w:rsidRPr="00E31F2D">
              <w:rPr>
                <w:rFonts w:ascii="Garamond" w:hAnsi="Garamond" w:cs="Garamond"/>
                <w:bCs/>
                <w:sz w:val="18"/>
                <w:szCs w:val="18"/>
                <w:lang w:eastAsia="zh-CN"/>
              </w:rPr>
              <w:t>Gemeinde</w:t>
            </w:r>
            <w:proofErr w:type="spellEnd"/>
          </w:p>
        </w:tc>
        <w:tc>
          <w:tcPr>
            <w:tcW w:w="81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E31F2D">
              <w:rPr>
                <w:rFonts w:ascii="Garamond" w:hAnsi="Garamond" w:cs="Garamond"/>
                <w:bCs/>
                <w:sz w:val="18"/>
                <w:szCs w:val="18"/>
                <w:lang w:eastAsia="zh-CN"/>
              </w:rPr>
              <w:t>Prov</w:t>
            </w:r>
            <w:proofErr w:type="spellEnd"/>
          </w:p>
        </w:tc>
      </w:tr>
      <w:tr w:rsidR="007C2A77" w:rsidRPr="00E31F2D"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4154"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00"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180"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1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r w:rsidR="007C2A77" w:rsidRPr="00E31F2D" w:rsidTr="00D51D93">
        <w:trPr>
          <w:cantSplit/>
          <w:trHeight w:val="283"/>
        </w:trPr>
        <w:tc>
          <w:tcPr>
            <w:tcW w:w="1900" w:type="dxa"/>
            <w:vMerge/>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Wohnsitzgemeinde</w:t>
            </w:r>
            <w:proofErr w:type="spellEnd"/>
          </w:p>
        </w:tc>
        <w:tc>
          <w:tcPr>
            <w:tcW w:w="105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PLZ</w:t>
            </w:r>
          </w:p>
        </w:tc>
        <w:tc>
          <w:tcPr>
            <w:tcW w:w="3252"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Straße</w:t>
            </w:r>
            <w:proofErr w:type="spellEnd"/>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Nr.</w:t>
            </w:r>
          </w:p>
        </w:tc>
        <w:tc>
          <w:tcPr>
            <w:tcW w:w="81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E31F2D">
              <w:rPr>
                <w:rFonts w:ascii="Garamond" w:hAnsi="Garamond" w:cs="Garamond"/>
                <w:bCs/>
                <w:sz w:val="18"/>
                <w:szCs w:val="18"/>
                <w:lang w:eastAsia="zh-CN"/>
              </w:rPr>
              <w:t>Prov</w:t>
            </w:r>
            <w:proofErr w:type="spellEnd"/>
          </w:p>
        </w:tc>
      </w:tr>
      <w:tr w:rsidR="007C2A77" w:rsidRPr="00E31F2D" w:rsidTr="00D51D93">
        <w:trPr>
          <w:cantSplit/>
          <w:trHeight w:val="397"/>
        </w:trPr>
        <w:tc>
          <w:tcPr>
            <w:tcW w:w="1900" w:type="dxa"/>
            <w:vMerge/>
            <w:tcBorders>
              <w:top w:val="single" w:sz="18" w:space="0" w:color="FFFFFF"/>
              <w:left w:val="double" w:sz="4" w:space="0" w:color="000000"/>
              <w:bottom w:val="double" w:sz="4" w:space="0" w:color="000000"/>
            </w:tcBorders>
            <w:shd w:val="clear" w:color="auto" w:fill="AAC8C8"/>
          </w:tcPr>
          <w:p w:rsidR="007C2A77" w:rsidRPr="00E31F2D" w:rsidRDefault="007C2A77" w:rsidP="00D51D93">
            <w:pPr>
              <w:suppressLineNumbers/>
              <w:suppressAutoHyphens/>
              <w:snapToGrid w:val="0"/>
              <w:spacing w:after="120" w:line="240" w:lineRule="auto"/>
              <w:jc w:val="left"/>
              <w:rPr>
                <w:rFonts w:ascii="Garamond" w:hAnsi="Garamond" w:cs="Garamond"/>
                <w:sz w:val="18"/>
                <w:szCs w:val="18"/>
                <w:lang w:eastAsia="zh-CN"/>
              </w:rPr>
            </w:pPr>
          </w:p>
        </w:tc>
        <w:tc>
          <w:tcPr>
            <w:tcW w:w="3096"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058"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3252" w:type="dxa"/>
            <w:gridSpan w:val="2"/>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528"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818"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r>
    </w:tbl>
    <w:p w:rsidR="007C2A77" w:rsidRPr="00E31F2D" w:rsidRDefault="007C2A77" w:rsidP="007C2A77">
      <w:pPr>
        <w:suppressAutoHyphens/>
        <w:spacing w:after="120" w:line="240" w:lineRule="auto"/>
        <w:jc w:val="left"/>
        <w:rPr>
          <w:rFonts w:ascii="Times New Roman" w:hAnsi="Times New Roman"/>
          <w:lang w:eastAsia="zh-CN"/>
        </w:rPr>
      </w:pPr>
    </w:p>
    <w:p w:rsidR="007C2A77" w:rsidRPr="00E31F2D" w:rsidRDefault="007C2A77" w:rsidP="007C2A77">
      <w:pPr>
        <w:suppressAutoHyphens/>
        <w:spacing w:after="120" w:line="240" w:lineRule="auto"/>
        <w:jc w:val="left"/>
        <w:rPr>
          <w:rFonts w:ascii="Garamond" w:hAnsi="Garamond" w:cs="Garamond"/>
          <w:b/>
          <w:bCs/>
          <w:sz w:val="18"/>
          <w:szCs w:val="18"/>
          <w:lang w:val="de-DE" w:eastAsia="zh-CN"/>
        </w:rPr>
      </w:pPr>
      <w:r w:rsidRPr="00E31F2D">
        <w:rPr>
          <w:rFonts w:ascii="Garamond" w:hAnsi="Garamond" w:cs="Garamond"/>
          <w:bCs/>
          <w:sz w:val="22"/>
          <w:szCs w:val="22"/>
          <w:lang w:val="de-DE" w:eastAsia="zh-CN"/>
        </w:rPr>
        <w:t xml:space="preserve">in der Funktion als </w:t>
      </w:r>
      <w:r w:rsidRPr="00E31F2D">
        <w:rPr>
          <w:rFonts w:ascii="Garamond" w:hAnsi="Garamond" w:cs="Garamond"/>
          <w:b/>
          <w:bCs/>
          <w:sz w:val="22"/>
          <w:szCs w:val="22"/>
          <w:lang w:val="de-DE" w:eastAsia="zh-CN"/>
        </w:rPr>
        <w:t>gesetzlicher/e Vertreter/-</w:t>
      </w:r>
      <w:proofErr w:type="gramStart"/>
      <w:r w:rsidRPr="00E31F2D">
        <w:rPr>
          <w:rFonts w:ascii="Garamond" w:hAnsi="Garamond" w:cs="Garamond"/>
          <w:b/>
          <w:bCs/>
          <w:sz w:val="22"/>
          <w:szCs w:val="22"/>
          <w:lang w:val="de-DE" w:eastAsia="zh-CN"/>
        </w:rPr>
        <w:t>in des Unternehmens</w:t>
      </w:r>
      <w:proofErr w:type="gramEnd"/>
      <w:r w:rsidRPr="00E31F2D">
        <w:rPr>
          <w:rFonts w:ascii="Garamond" w:hAnsi="Garamond" w:cs="Garamond"/>
          <w:bCs/>
          <w:sz w:val="22"/>
          <w:szCs w:val="22"/>
          <w:lang w:val="de-DE" w:eastAsia="zh-CN"/>
        </w:rPr>
        <w:t>,</w:t>
      </w:r>
    </w:p>
    <w:tbl>
      <w:tblPr>
        <w:tblW w:w="0" w:type="auto"/>
        <w:tblInd w:w="-328" w:type="dxa"/>
        <w:tblLayout w:type="fixed"/>
        <w:tblLook w:val="0000" w:firstRow="0" w:lastRow="0" w:firstColumn="0" w:lastColumn="0" w:noHBand="0" w:noVBand="0"/>
      </w:tblPr>
      <w:tblGrid>
        <w:gridCol w:w="1900"/>
        <w:gridCol w:w="2921"/>
        <w:gridCol w:w="1275"/>
        <w:gridCol w:w="1701"/>
        <w:gridCol w:w="567"/>
        <w:gridCol w:w="942"/>
        <w:gridCol w:w="528"/>
        <w:gridCol w:w="818"/>
      </w:tblGrid>
      <w:tr w:rsidR="007C2A77" w:rsidRPr="00E31F2D" w:rsidTr="00D51D93">
        <w:trPr>
          <w:trHeight w:val="397"/>
        </w:trPr>
        <w:tc>
          <w:tcPr>
            <w:tcW w:w="10652" w:type="dxa"/>
            <w:gridSpan w:val="8"/>
            <w:tcBorders>
              <w:top w:val="double" w:sz="4" w:space="0" w:color="000000"/>
              <w:left w:val="double" w:sz="4" w:space="0" w:color="000000"/>
              <w:bottom w:val="single" w:sz="18" w:space="0" w:color="FFFFFF"/>
              <w:right w:val="double" w:sz="4" w:space="0" w:color="000000"/>
            </w:tcBorders>
            <w:shd w:val="clear" w:color="auto" w:fill="AAC8C8"/>
            <w:vAlign w:val="center"/>
          </w:tcPr>
          <w:p w:rsidR="007C2A77" w:rsidRPr="00E31F2D" w:rsidRDefault="007C2A77" w:rsidP="00D51D93">
            <w:pPr>
              <w:suppressLineNumbers/>
              <w:suppressAutoHyphens/>
              <w:snapToGrid w:val="0"/>
              <w:spacing w:line="240" w:lineRule="auto"/>
              <w:jc w:val="left"/>
              <w:rPr>
                <w:rFonts w:ascii="Times New Roman" w:hAnsi="Times New Roman"/>
                <w:lang w:eastAsia="zh-CN"/>
              </w:rPr>
            </w:pPr>
            <w:r w:rsidRPr="00E31F2D">
              <w:rPr>
                <w:rFonts w:ascii="Garamond" w:hAnsi="Garamond" w:cs="Garamond"/>
                <w:b/>
                <w:bCs/>
                <w:sz w:val="18"/>
                <w:szCs w:val="18"/>
                <w:lang w:val="de-DE" w:eastAsia="zh-CN"/>
              </w:rPr>
              <w:t xml:space="preserve">ABSCHNITT 2 </w:t>
            </w:r>
            <w:proofErr w:type="gramStart"/>
            <w:r w:rsidRPr="00E31F2D">
              <w:rPr>
                <w:rFonts w:ascii="Garamond" w:hAnsi="Garamond" w:cs="Garamond"/>
                <w:b/>
                <w:bCs/>
                <w:sz w:val="18"/>
                <w:szCs w:val="18"/>
                <w:lang w:val="de-DE" w:eastAsia="zh-CN"/>
              </w:rPr>
              <w:t>–  Meldedaten</w:t>
            </w:r>
            <w:proofErr w:type="gramEnd"/>
            <w:r w:rsidRPr="00E31F2D">
              <w:rPr>
                <w:rFonts w:ascii="Garamond" w:hAnsi="Garamond" w:cs="Garamond"/>
                <w:b/>
                <w:bCs/>
                <w:sz w:val="18"/>
                <w:szCs w:val="18"/>
                <w:lang w:val="de-DE" w:eastAsia="zh-CN"/>
              </w:rPr>
              <w:t xml:space="preserve"> des Unternehmens</w:t>
            </w:r>
          </w:p>
        </w:tc>
      </w:tr>
      <w:tr w:rsidR="007C2A77" w:rsidRPr="00E31F2D"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
                <w:bCs/>
                <w:sz w:val="18"/>
                <w:szCs w:val="18"/>
                <w:lang w:eastAsia="zh-CN"/>
              </w:rPr>
              <w:t>Unternehmen</w:t>
            </w:r>
            <w:proofErr w:type="spellEnd"/>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Name/</w:t>
            </w:r>
            <w:proofErr w:type="spellStart"/>
            <w:r w:rsidRPr="00E31F2D">
              <w:rPr>
                <w:rFonts w:ascii="Garamond" w:hAnsi="Garamond" w:cs="Garamond"/>
                <w:bCs/>
                <w:sz w:val="18"/>
                <w:szCs w:val="18"/>
                <w:lang w:eastAsia="zh-CN"/>
              </w:rPr>
              <w:t>Firmenbezeichnung</w:t>
            </w:r>
            <w:proofErr w:type="spellEnd"/>
          </w:p>
        </w:tc>
        <w:tc>
          <w:tcPr>
            <w:tcW w:w="2268"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
                <w:bCs/>
                <w:sz w:val="18"/>
                <w:szCs w:val="18"/>
                <w:lang w:eastAsia="zh-CN"/>
              </w:rPr>
            </w:pPr>
            <w:proofErr w:type="spellStart"/>
            <w:r w:rsidRPr="00E31F2D">
              <w:rPr>
                <w:rFonts w:ascii="Garamond" w:hAnsi="Garamond" w:cs="Garamond"/>
                <w:bCs/>
                <w:sz w:val="18"/>
                <w:szCs w:val="18"/>
                <w:lang w:eastAsia="zh-CN"/>
              </w:rPr>
              <w:t>Rechtsform</w:t>
            </w:r>
            <w:proofErr w:type="spellEnd"/>
          </w:p>
        </w:tc>
        <w:tc>
          <w:tcPr>
            <w:tcW w:w="2288" w:type="dxa"/>
            <w:gridSpan w:val="3"/>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
                <w:bCs/>
                <w:sz w:val="18"/>
                <w:szCs w:val="18"/>
                <w:lang w:eastAsia="zh-CN"/>
              </w:rPr>
            </w:pPr>
          </w:p>
        </w:tc>
      </w:tr>
      <w:tr w:rsidR="007C2A77" w:rsidRPr="00E31F2D"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4196" w:type="dxa"/>
            <w:gridSpan w:val="2"/>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
                <w:bCs/>
                <w:sz w:val="18"/>
                <w:szCs w:val="18"/>
                <w:lang w:eastAsia="zh-CN"/>
              </w:rPr>
            </w:pPr>
          </w:p>
        </w:tc>
        <w:tc>
          <w:tcPr>
            <w:tcW w:w="4556" w:type="dxa"/>
            <w:gridSpan w:val="5"/>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
        </w:tc>
      </w:tr>
      <w:tr w:rsidR="007C2A77" w:rsidRPr="00E31F2D" w:rsidTr="00D51D93">
        <w:trPr>
          <w:cantSplit/>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
                <w:sz w:val="18"/>
                <w:szCs w:val="18"/>
                <w:lang w:eastAsia="zh-CN"/>
              </w:rPr>
              <w:t>Rechtssitz</w:t>
            </w:r>
            <w:proofErr w:type="spellEnd"/>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Gemeinde</w:t>
            </w:r>
            <w:proofErr w:type="spellEnd"/>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PLZ</w:t>
            </w:r>
          </w:p>
        </w:tc>
        <w:tc>
          <w:tcPr>
            <w:tcW w:w="3210" w:type="dxa"/>
            <w:gridSpan w:val="3"/>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Straße</w:t>
            </w:r>
            <w:proofErr w:type="spellEnd"/>
          </w:p>
        </w:tc>
        <w:tc>
          <w:tcPr>
            <w:tcW w:w="528" w:type="dxa"/>
            <w:tcBorders>
              <w:top w:val="single" w:sz="18" w:space="0" w:color="FFFFFF"/>
              <w:left w:val="single" w:sz="18" w:space="0" w:color="FFFFFF"/>
              <w:bottom w:val="single" w:sz="18" w:space="0" w:color="FFFFFF"/>
            </w:tcBorders>
            <w:shd w:val="clear" w:color="auto" w:fill="EAEAD5"/>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r w:rsidRPr="00E31F2D">
              <w:rPr>
                <w:rFonts w:ascii="Garamond" w:hAnsi="Garamond" w:cs="Garamond"/>
                <w:bCs/>
                <w:sz w:val="18"/>
                <w:szCs w:val="18"/>
                <w:lang w:eastAsia="zh-CN"/>
              </w:rPr>
              <w:t>Nr.</w:t>
            </w:r>
          </w:p>
        </w:tc>
        <w:tc>
          <w:tcPr>
            <w:tcW w:w="81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E31F2D" w:rsidRDefault="007C2A77" w:rsidP="00D51D93">
            <w:pPr>
              <w:suppressLineNumbers/>
              <w:suppressAutoHyphens/>
              <w:snapToGrid w:val="0"/>
              <w:spacing w:after="120" w:line="240" w:lineRule="auto"/>
              <w:jc w:val="left"/>
              <w:rPr>
                <w:rFonts w:ascii="Times New Roman" w:hAnsi="Times New Roman"/>
                <w:lang w:eastAsia="zh-CN"/>
              </w:rPr>
            </w:pPr>
            <w:proofErr w:type="spellStart"/>
            <w:r w:rsidRPr="00E31F2D">
              <w:rPr>
                <w:rFonts w:ascii="Garamond" w:hAnsi="Garamond" w:cs="Garamond"/>
                <w:bCs/>
                <w:sz w:val="18"/>
                <w:szCs w:val="18"/>
                <w:lang w:eastAsia="zh-CN"/>
              </w:rPr>
              <w:t>Prov</w:t>
            </w:r>
            <w:proofErr w:type="spellEnd"/>
          </w:p>
        </w:tc>
      </w:tr>
      <w:tr w:rsidR="007C2A77" w:rsidRPr="00E31F2D" w:rsidTr="00D51D93">
        <w:trPr>
          <w:cantSplit/>
          <w:trHeight w:val="397"/>
        </w:trPr>
        <w:tc>
          <w:tcPr>
            <w:tcW w:w="1900" w:type="dxa"/>
            <w:vMerge/>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1275"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3210" w:type="dxa"/>
            <w:gridSpan w:val="3"/>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52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81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r>
      <w:tr w:rsidR="007C2A77" w:rsidRPr="00E31F2D" w:rsidTr="00D51D93">
        <w:trPr>
          <w:cantSplit/>
          <w:trHeight w:val="283"/>
        </w:trPr>
        <w:tc>
          <w:tcPr>
            <w:tcW w:w="1900" w:type="dxa"/>
            <w:vMerge w:val="restart"/>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
                <w:sz w:val="18"/>
                <w:szCs w:val="18"/>
                <w:lang w:eastAsia="zh-CN"/>
              </w:rPr>
              <w:t>Daten</w:t>
            </w:r>
            <w:proofErr w:type="spellEnd"/>
            <w:r w:rsidRPr="00E31F2D">
              <w:rPr>
                <w:rFonts w:ascii="Garamond" w:hAnsi="Garamond" w:cs="Garamond"/>
                <w:b/>
                <w:sz w:val="18"/>
                <w:szCs w:val="18"/>
                <w:lang w:eastAsia="zh-CN"/>
              </w:rPr>
              <w:t xml:space="preserve"> </w:t>
            </w:r>
            <w:proofErr w:type="spellStart"/>
            <w:r w:rsidRPr="00E31F2D">
              <w:rPr>
                <w:rFonts w:ascii="Garamond" w:hAnsi="Garamond" w:cs="Garamond"/>
                <w:b/>
                <w:sz w:val="18"/>
                <w:szCs w:val="18"/>
                <w:lang w:eastAsia="zh-CN"/>
              </w:rPr>
              <w:t>des</w:t>
            </w:r>
            <w:proofErr w:type="spellEnd"/>
            <w:r w:rsidRPr="00E31F2D">
              <w:rPr>
                <w:rFonts w:ascii="Garamond" w:hAnsi="Garamond" w:cs="Garamond"/>
                <w:b/>
                <w:sz w:val="18"/>
                <w:szCs w:val="18"/>
                <w:lang w:eastAsia="zh-CN"/>
              </w:rPr>
              <w:t xml:space="preserve"> </w:t>
            </w:r>
            <w:proofErr w:type="spellStart"/>
            <w:r w:rsidRPr="00E31F2D">
              <w:rPr>
                <w:rFonts w:ascii="Garamond" w:hAnsi="Garamond" w:cs="Garamond"/>
                <w:b/>
                <w:sz w:val="18"/>
                <w:szCs w:val="18"/>
                <w:lang w:eastAsia="zh-CN"/>
              </w:rPr>
              <w:t>Unternehmens</w:t>
            </w:r>
            <w:proofErr w:type="spellEnd"/>
          </w:p>
        </w:tc>
        <w:tc>
          <w:tcPr>
            <w:tcW w:w="2921" w:type="dxa"/>
            <w:tcBorders>
              <w:top w:val="single" w:sz="18" w:space="0" w:color="FFFFFF"/>
              <w:left w:val="single" w:sz="18" w:space="0" w:color="FFFFFF"/>
              <w:bottom w:val="single" w:sz="18" w:space="0" w:color="FFFFFF"/>
            </w:tcBorders>
            <w:shd w:val="clear" w:color="auto" w:fill="EAEAD5"/>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Steuernummer</w:t>
            </w:r>
            <w:proofErr w:type="spellEnd"/>
          </w:p>
        </w:tc>
        <w:tc>
          <w:tcPr>
            <w:tcW w:w="2976" w:type="dxa"/>
            <w:gridSpan w:val="2"/>
            <w:tcBorders>
              <w:top w:val="single" w:sz="18" w:space="0" w:color="FFFFFF"/>
              <w:left w:val="single" w:sz="18" w:space="0" w:color="FFFFFF"/>
              <w:bottom w:val="single" w:sz="18" w:space="0" w:color="FFFFFF"/>
            </w:tcBorders>
            <w:shd w:val="clear" w:color="auto" w:fill="EAEAD5"/>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r w:rsidRPr="00E31F2D">
              <w:rPr>
                <w:rFonts w:ascii="Garamond" w:hAnsi="Garamond" w:cs="Garamond"/>
                <w:bCs/>
                <w:sz w:val="18"/>
                <w:szCs w:val="18"/>
                <w:lang w:eastAsia="zh-CN"/>
              </w:rPr>
              <w:t>MWST-</w:t>
            </w:r>
            <w:proofErr w:type="spellStart"/>
            <w:r w:rsidRPr="00E31F2D">
              <w:rPr>
                <w:rFonts w:ascii="Garamond" w:hAnsi="Garamond" w:cs="Garamond"/>
                <w:bCs/>
                <w:sz w:val="18"/>
                <w:szCs w:val="18"/>
                <w:lang w:eastAsia="zh-CN"/>
              </w:rPr>
              <w:t>Nummer</w:t>
            </w:r>
            <w:proofErr w:type="spellEnd"/>
          </w:p>
        </w:tc>
        <w:tc>
          <w:tcPr>
            <w:tcW w:w="2855" w:type="dxa"/>
            <w:gridSpan w:val="4"/>
            <w:tcBorders>
              <w:top w:val="single" w:sz="18" w:space="0" w:color="FFFFFF"/>
              <w:left w:val="single" w:sz="18" w:space="0" w:color="FFFFFF"/>
              <w:bottom w:val="single" w:sz="18" w:space="0" w:color="FFFFFF"/>
              <w:right w:val="double" w:sz="4" w:space="0" w:color="000000"/>
            </w:tcBorders>
            <w:shd w:val="clear" w:color="auto" w:fill="EAEAD5"/>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r>
      <w:tr w:rsidR="007C2A77" w:rsidRPr="00E31F2D" w:rsidTr="00D51D93">
        <w:trPr>
          <w:cantSplit/>
          <w:trHeight w:val="388"/>
        </w:trPr>
        <w:tc>
          <w:tcPr>
            <w:tcW w:w="1900" w:type="dxa"/>
            <w:vMerge/>
            <w:tcBorders>
              <w:top w:val="single" w:sz="18" w:space="0" w:color="FFFFFF"/>
              <w:left w:val="double" w:sz="4" w:space="0" w:color="000000"/>
              <w:bottom w:val="double" w:sz="4" w:space="0" w:color="000000"/>
            </w:tcBorders>
            <w:shd w:val="clear" w:color="auto" w:fill="AAC8C8"/>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921"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bCs/>
                <w:sz w:val="18"/>
                <w:szCs w:val="18"/>
                <w:lang w:eastAsia="zh-CN"/>
              </w:rPr>
            </w:pPr>
          </w:p>
        </w:tc>
        <w:tc>
          <w:tcPr>
            <w:tcW w:w="2976" w:type="dxa"/>
            <w:gridSpan w:val="2"/>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jc w:val="left"/>
              <w:rPr>
                <w:rFonts w:ascii="Garamond" w:hAnsi="Garamond" w:cs="Garamond"/>
                <w:sz w:val="18"/>
                <w:szCs w:val="18"/>
                <w:lang w:eastAsia="zh-CN"/>
              </w:rPr>
            </w:pPr>
          </w:p>
        </w:tc>
        <w:tc>
          <w:tcPr>
            <w:tcW w:w="2855" w:type="dxa"/>
            <w:gridSpan w:val="4"/>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E31F2D" w:rsidRDefault="007C2A77" w:rsidP="00D51D93">
            <w:pPr>
              <w:suppressLineNumbers/>
              <w:suppressAutoHyphens/>
              <w:snapToGrid w:val="0"/>
              <w:spacing w:line="240" w:lineRule="auto"/>
              <w:ind w:left="459"/>
              <w:jc w:val="left"/>
              <w:rPr>
                <w:rFonts w:ascii="Garamond" w:hAnsi="Garamond" w:cs="Garamond"/>
                <w:sz w:val="18"/>
                <w:szCs w:val="18"/>
                <w:lang w:eastAsia="zh-CN"/>
              </w:rPr>
            </w:pPr>
          </w:p>
        </w:tc>
      </w:tr>
    </w:tbl>
    <w:p w:rsidR="007C2A77" w:rsidRPr="00E31F2D" w:rsidRDefault="007C2A77" w:rsidP="007C2A77">
      <w:pPr>
        <w:suppressAutoHyphens/>
        <w:spacing w:after="60" w:line="240" w:lineRule="auto"/>
        <w:jc w:val="left"/>
        <w:rPr>
          <w:rFonts w:ascii="Garamond" w:hAnsi="Garamond" w:cs="Garamond"/>
          <w:bCs/>
          <w:sz w:val="22"/>
          <w:szCs w:val="22"/>
          <w:lang w:eastAsia="zh-CN"/>
        </w:rPr>
      </w:pPr>
    </w:p>
    <w:p w:rsidR="007C2A77" w:rsidRPr="00E31F2D" w:rsidRDefault="007C2A77" w:rsidP="007C2A77">
      <w:pPr>
        <w:suppressAutoHyphens/>
        <w:spacing w:after="60" w:line="276" w:lineRule="auto"/>
        <w:rPr>
          <w:rFonts w:ascii="Times New Roman" w:hAnsi="Times New Roman"/>
          <w:lang w:val="de-DE" w:eastAsia="zh-CN"/>
        </w:rPr>
      </w:pPr>
      <w:r w:rsidRPr="00E31F2D">
        <w:rPr>
          <w:rFonts w:ascii="Garamond" w:hAnsi="Garamond" w:cs="Garamond"/>
          <w:b/>
          <w:sz w:val="22"/>
          <w:szCs w:val="22"/>
          <w:lang w:val="de-DE" w:eastAsia="zh-CN"/>
        </w:rPr>
        <w:t xml:space="preserve">welches das Antragstellende Unternehmen </w:t>
      </w:r>
      <w:r w:rsidRPr="00E31F2D">
        <w:rPr>
          <w:rFonts w:ascii="Garamond" w:hAnsi="Garamond" w:cs="Garamond"/>
          <w:sz w:val="22"/>
          <w:szCs w:val="22"/>
          <w:lang w:val="de-DE" w:eastAsia="zh-CN"/>
        </w:rPr>
        <w:t>…………… (</w:t>
      </w:r>
      <w:r w:rsidRPr="00E31F2D">
        <w:rPr>
          <w:rFonts w:ascii="Garamond" w:hAnsi="Garamond" w:cs="Garamond"/>
          <w:i/>
          <w:sz w:val="16"/>
          <w:szCs w:val="16"/>
          <w:lang w:val="de-DE" w:eastAsia="zh-CN"/>
        </w:rPr>
        <w:t>Name/Firmenbezeichnung/Rechtsform</w:t>
      </w:r>
      <w:r w:rsidRPr="00E31F2D">
        <w:rPr>
          <w:rFonts w:ascii="Garamond" w:hAnsi="Garamond" w:cs="Garamond"/>
          <w:sz w:val="16"/>
          <w:szCs w:val="16"/>
          <w:lang w:val="de-DE" w:eastAsia="zh-CN"/>
        </w:rPr>
        <w:t>)</w:t>
      </w:r>
      <w:r w:rsidRPr="00E31F2D">
        <w:rPr>
          <w:rFonts w:ascii="Garamond" w:hAnsi="Garamond" w:cs="Garamond"/>
          <w:sz w:val="22"/>
          <w:szCs w:val="22"/>
          <w:lang w:val="de-DE" w:eastAsia="zh-CN"/>
        </w:rPr>
        <w:t xml:space="preserve"> mit Bezug auf das </w:t>
      </w:r>
      <w:r w:rsidRPr="00E31F2D">
        <w:rPr>
          <w:rFonts w:ascii="Garamond" w:hAnsi="Garamond" w:cs="Garamond"/>
          <w:b/>
          <w:sz w:val="22"/>
          <w:szCs w:val="22"/>
          <w:lang w:val="de-DE" w:eastAsia="zh-CN"/>
        </w:rPr>
        <w:t>Programm zur Entwicklung des ländlichen Raums 2014-2020 der Autonomen Provinz Bozen, Untermaßnahme 19.</w:t>
      </w:r>
      <w:r>
        <w:rPr>
          <w:rFonts w:ascii="Garamond" w:hAnsi="Garamond" w:cs="Garamond"/>
          <w:b/>
          <w:sz w:val="22"/>
          <w:szCs w:val="22"/>
          <w:lang w:val="de-DE" w:eastAsia="zh-CN"/>
        </w:rPr>
        <w:t>3</w:t>
      </w:r>
      <w:r w:rsidRPr="00E31F2D">
        <w:rPr>
          <w:rFonts w:ascii="Garamond" w:hAnsi="Garamond" w:cs="Garamond"/>
          <w:b/>
          <w:sz w:val="22"/>
          <w:szCs w:val="22"/>
          <w:lang w:val="de-DE" w:eastAsia="zh-CN"/>
        </w:rPr>
        <w:t xml:space="preserve"> </w:t>
      </w:r>
      <w:r w:rsidRPr="00E31F2D">
        <w:rPr>
          <w:rFonts w:ascii="Garamond" w:hAnsi="Garamond" w:cs="Garamond"/>
          <w:sz w:val="22"/>
          <w:szCs w:val="22"/>
          <w:lang w:val="de-DE" w:eastAsia="zh-CN"/>
        </w:rPr>
        <w:t>“</w:t>
      </w:r>
      <w:r w:rsidRPr="00E53299">
        <w:rPr>
          <w:rFonts w:ascii="Times New Roman" w:hAnsi="Times New Roman" w:cs="Calibri"/>
          <w:sz w:val="23"/>
          <w:szCs w:val="22"/>
          <w:lang w:val="de-DE" w:eastAsia="zh-CN"/>
        </w:rPr>
        <w:t xml:space="preserve">Vorbereitung und Durchführung von Kooperationsmaßnahmen der </w:t>
      </w:r>
      <w:proofErr w:type="spellStart"/>
      <w:r w:rsidRPr="00E53299">
        <w:rPr>
          <w:rFonts w:ascii="Times New Roman" w:hAnsi="Times New Roman" w:cs="Calibri"/>
          <w:sz w:val="23"/>
          <w:szCs w:val="22"/>
          <w:lang w:val="de-DE" w:eastAsia="zh-CN"/>
        </w:rPr>
        <w:t>lokalen</w:t>
      </w:r>
      <w:proofErr w:type="spellEnd"/>
      <w:r w:rsidRPr="00E53299">
        <w:rPr>
          <w:rFonts w:ascii="Times New Roman" w:hAnsi="Times New Roman" w:cs="Calibri"/>
          <w:sz w:val="23"/>
          <w:szCs w:val="22"/>
          <w:lang w:val="de-DE" w:eastAsia="zh-CN"/>
        </w:rPr>
        <w:t xml:space="preserve"> Aktionsgruppe</w:t>
      </w:r>
      <w:r w:rsidRPr="00E31F2D">
        <w:rPr>
          <w:rFonts w:ascii="Times New Roman" w:hAnsi="Times New Roman"/>
          <w:sz w:val="23"/>
          <w:lang w:val="de-DE" w:eastAsia="zh-CN"/>
        </w:rPr>
        <w:t>“</w:t>
      </w:r>
      <w:r w:rsidRPr="00E31F2D">
        <w:rPr>
          <w:rFonts w:ascii="Garamond" w:hAnsi="Garamond" w:cs="Garamond"/>
          <w:b/>
          <w:sz w:val="22"/>
          <w:szCs w:val="22"/>
          <w:lang w:val="de-DE" w:eastAsia="zh-CN"/>
        </w:rPr>
        <w:t>:</w:t>
      </w:r>
    </w:p>
    <w:p w:rsidR="007C2A77" w:rsidRPr="00E31F2D" w:rsidRDefault="007C2A77" w:rsidP="007C2A77">
      <w:pPr>
        <w:suppressAutoHyphens/>
        <w:spacing w:after="60" w:line="276" w:lineRule="auto"/>
        <w:rPr>
          <w:rFonts w:ascii="Times New Roman" w:hAnsi="Times New Roman"/>
          <w:lang w:val="de-DE" w:eastAsia="zh-CN"/>
        </w:rPr>
      </w:pPr>
    </w:p>
    <w:tbl>
      <w:tblPr>
        <w:tblW w:w="10662" w:type="dxa"/>
        <w:tblInd w:w="-333" w:type="dxa"/>
        <w:tblLayout w:type="fixed"/>
        <w:tblLook w:val="0000" w:firstRow="0" w:lastRow="0" w:firstColumn="0" w:lastColumn="0" w:noHBand="0" w:noVBand="0"/>
      </w:tblPr>
      <w:tblGrid>
        <w:gridCol w:w="1560"/>
        <w:gridCol w:w="3261"/>
        <w:gridCol w:w="3402"/>
        <w:gridCol w:w="2439"/>
      </w:tblGrid>
      <w:tr w:rsidR="007C2A77" w:rsidRPr="002246F7" w:rsidTr="00D51D93">
        <w:trPr>
          <w:cantSplit/>
          <w:trHeight w:val="283"/>
        </w:trPr>
        <w:tc>
          <w:tcPr>
            <w:tcW w:w="1560" w:type="dxa"/>
            <w:vMerge w:val="restart"/>
            <w:tcBorders>
              <w:top w:val="double" w:sz="4" w:space="0" w:color="000000"/>
              <w:left w:val="double" w:sz="4" w:space="0" w:color="000000"/>
              <w:bottom w:val="single" w:sz="18" w:space="0" w:color="FFFFFF"/>
            </w:tcBorders>
            <w:shd w:val="clear" w:color="auto" w:fill="AAC8C8"/>
          </w:tcPr>
          <w:p w:rsidR="007C2A77" w:rsidRPr="00E31F2D" w:rsidRDefault="007C2A77" w:rsidP="00D51D93">
            <w:pPr>
              <w:suppressAutoHyphens/>
              <w:spacing w:after="120" w:line="240" w:lineRule="auto"/>
              <w:jc w:val="left"/>
              <w:rPr>
                <w:rFonts w:ascii="Garamond" w:hAnsi="Garamond" w:cs="Garamond"/>
                <w:bCs/>
                <w:sz w:val="18"/>
                <w:szCs w:val="18"/>
                <w:lang w:val="de-DE" w:eastAsia="zh-CN"/>
              </w:rPr>
            </w:pPr>
            <w:r w:rsidRPr="00E31F2D">
              <w:rPr>
                <w:rFonts w:ascii="Garamond" w:hAnsi="Garamond" w:cs="Garamond"/>
                <w:b/>
                <w:bCs/>
                <w:sz w:val="18"/>
                <w:szCs w:val="18"/>
                <w:lang w:val="de-DE" w:eastAsia="zh-CN"/>
              </w:rPr>
              <w:t xml:space="preserve">Programm zur Entwicklung des ländlichen Raums der Autonomen Provinz Bozen Nr. 2014IT06RDRP002 </w:t>
            </w:r>
          </w:p>
        </w:tc>
        <w:tc>
          <w:tcPr>
            <w:tcW w:w="3261" w:type="dxa"/>
            <w:tcBorders>
              <w:top w:val="double" w:sz="4" w:space="0" w:color="000000"/>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roofErr w:type="spellStart"/>
            <w:r w:rsidRPr="00E31F2D">
              <w:rPr>
                <w:rFonts w:ascii="Garamond" w:hAnsi="Garamond" w:cs="Garamond"/>
                <w:bCs/>
                <w:sz w:val="18"/>
                <w:szCs w:val="18"/>
                <w:lang w:eastAsia="zh-CN"/>
              </w:rPr>
              <w:t>Untermaßnahme</w:t>
            </w:r>
            <w:proofErr w:type="spellEnd"/>
            <w:r w:rsidRPr="00E31F2D">
              <w:rPr>
                <w:rFonts w:ascii="Garamond" w:hAnsi="Garamond" w:cs="Garamond"/>
                <w:bCs/>
                <w:sz w:val="18"/>
                <w:szCs w:val="18"/>
                <w:lang w:eastAsia="zh-CN"/>
              </w:rPr>
              <w:t xml:space="preserve"> 19.</w:t>
            </w:r>
            <w:r>
              <w:rPr>
                <w:rFonts w:ascii="Garamond" w:hAnsi="Garamond" w:cs="Garamond"/>
                <w:bCs/>
                <w:sz w:val="18"/>
                <w:szCs w:val="18"/>
                <w:lang w:eastAsia="zh-CN"/>
              </w:rPr>
              <w:t>3</w:t>
            </w:r>
          </w:p>
        </w:tc>
        <w:tc>
          <w:tcPr>
            <w:tcW w:w="3402" w:type="dxa"/>
            <w:tcBorders>
              <w:top w:val="double" w:sz="4" w:space="0" w:color="000000"/>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proofErr w:type="spellStart"/>
            <w:r w:rsidRPr="00E31F2D">
              <w:rPr>
                <w:rFonts w:ascii="Garamond" w:hAnsi="Garamond" w:cs="Garamond"/>
                <w:bCs/>
                <w:sz w:val="18"/>
                <w:szCs w:val="18"/>
                <w:lang w:eastAsia="zh-CN"/>
              </w:rPr>
              <w:t>Bezugsdaten</w:t>
            </w:r>
            <w:proofErr w:type="spellEnd"/>
            <w:r w:rsidRPr="00E31F2D">
              <w:rPr>
                <w:rFonts w:ascii="Garamond" w:hAnsi="Garamond" w:cs="Garamond"/>
                <w:bCs/>
                <w:sz w:val="18"/>
                <w:szCs w:val="18"/>
                <w:lang w:eastAsia="zh-CN"/>
              </w:rPr>
              <w:t xml:space="preserve"> </w:t>
            </w:r>
            <w:proofErr w:type="spellStart"/>
            <w:r w:rsidRPr="00E31F2D">
              <w:rPr>
                <w:rFonts w:ascii="Garamond" w:hAnsi="Garamond" w:cs="Garamond"/>
                <w:bCs/>
                <w:sz w:val="18"/>
                <w:szCs w:val="18"/>
                <w:lang w:eastAsia="zh-CN"/>
              </w:rPr>
              <w:t>des</w:t>
            </w:r>
            <w:proofErr w:type="spellEnd"/>
            <w:r w:rsidRPr="00E31F2D">
              <w:rPr>
                <w:rFonts w:ascii="Garamond" w:hAnsi="Garamond" w:cs="Garamond"/>
                <w:bCs/>
                <w:sz w:val="18"/>
                <w:szCs w:val="18"/>
                <w:lang w:eastAsia="zh-CN"/>
              </w:rPr>
              <w:t xml:space="preserve"> </w:t>
            </w:r>
            <w:proofErr w:type="spellStart"/>
            <w:r w:rsidRPr="00E31F2D">
              <w:rPr>
                <w:rFonts w:ascii="Garamond" w:hAnsi="Garamond" w:cs="Garamond"/>
                <w:bCs/>
                <w:sz w:val="18"/>
                <w:szCs w:val="18"/>
                <w:lang w:eastAsia="zh-CN"/>
              </w:rPr>
              <w:t>Genehmigungsaktes</w:t>
            </w:r>
            <w:proofErr w:type="spellEnd"/>
            <w:r w:rsidRPr="00E31F2D">
              <w:rPr>
                <w:rFonts w:ascii="Garamond" w:hAnsi="Garamond" w:cs="Garamond"/>
                <w:bCs/>
                <w:sz w:val="18"/>
                <w:szCs w:val="18"/>
                <w:lang w:eastAsia="zh-CN"/>
              </w:rPr>
              <w:t xml:space="preserve"> </w:t>
            </w:r>
          </w:p>
        </w:tc>
        <w:tc>
          <w:tcPr>
            <w:tcW w:w="2439" w:type="dxa"/>
            <w:tcBorders>
              <w:top w:val="double" w:sz="4" w:space="0" w:color="000000"/>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val="de-DE" w:eastAsia="zh-CN"/>
              </w:rPr>
            </w:pPr>
            <w:r w:rsidRPr="00E31F2D">
              <w:rPr>
                <w:rFonts w:ascii="Garamond" w:hAnsi="Garamond" w:cs="Garamond"/>
                <w:bCs/>
                <w:sz w:val="18"/>
                <w:szCs w:val="18"/>
                <w:lang w:val="de-DE" w:eastAsia="zh-CN"/>
              </w:rPr>
              <w:t>Veröffentlicht im Amtsblatt der Region Trentino-Südtirol</w:t>
            </w:r>
          </w:p>
        </w:tc>
      </w:tr>
      <w:tr w:rsidR="007C2A77" w:rsidRPr="002246F7" w:rsidTr="00D51D93">
        <w:trPr>
          <w:cantSplit/>
          <w:trHeight w:val="397"/>
        </w:trPr>
        <w:tc>
          <w:tcPr>
            <w:tcW w:w="1560" w:type="dxa"/>
            <w:vMerge/>
            <w:tcBorders>
              <w:top w:val="single" w:sz="18" w:space="0" w:color="FFFFFF"/>
              <w:left w:val="double" w:sz="4" w:space="0" w:color="000000"/>
              <w:bottom w:val="double" w:sz="4" w:space="0" w:color="000000"/>
            </w:tcBorders>
            <w:shd w:val="clear" w:color="auto" w:fill="AAC8C8"/>
          </w:tcPr>
          <w:p w:rsidR="007C2A77" w:rsidRPr="00E31F2D" w:rsidRDefault="007C2A77" w:rsidP="00D51D93">
            <w:pPr>
              <w:suppressLineNumbers/>
              <w:suppressAutoHyphens/>
              <w:snapToGrid w:val="0"/>
              <w:spacing w:after="120" w:line="240" w:lineRule="auto"/>
              <w:jc w:val="left"/>
              <w:rPr>
                <w:rFonts w:ascii="Garamond" w:hAnsi="Garamond" w:cs="Garamond"/>
                <w:sz w:val="18"/>
                <w:szCs w:val="18"/>
                <w:lang w:val="de-DE" w:eastAsia="zh-CN"/>
              </w:rPr>
            </w:pPr>
          </w:p>
        </w:tc>
        <w:tc>
          <w:tcPr>
            <w:tcW w:w="3261"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AutoHyphens/>
              <w:snapToGrid w:val="0"/>
              <w:spacing w:after="120" w:line="240" w:lineRule="auto"/>
              <w:jc w:val="left"/>
              <w:rPr>
                <w:rFonts w:ascii="Garamond" w:hAnsi="Garamond" w:cs="Garamond"/>
                <w:bCs/>
                <w:i/>
                <w:sz w:val="18"/>
                <w:szCs w:val="18"/>
                <w:lang w:val="de-DE" w:eastAsia="zh-CN"/>
              </w:rPr>
            </w:pPr>
            <w:r w:rsidRPr="00D67CB9">
              <w:rPr>
                <w:rFonts w:ascii="Garamond" w:hAnsi="Garamond" w:cs="Garamond"/>
                <w:bCs/>
                <w:i/>
                <w:sz w:val="18"/>
                <w:szCs w:val="18"/>
                <w:lang w:val="de-DE" w:eastAsia="zh-CN"/>
              </w:rPr>
              <w:t>“Vorbereitung und Durchführung von Kooperationsmaßnahmen</w:t>
            </w:r>
            <w:r w:rsidRPr="00D67CB9">
              <w:rPr>
                <w:rFonts w:ascii="Garamond" w:hAnsi="Garamond" w:cs="Garamond"/>
                <w:bCs/>
                <w:sz w:val="18"/>
                <w:szCs w:val="18"/>
                <w:lang w:val="de-DE" w:eastAsia="zh-CN"/>
              </w:rPr>
              <w:t xml:space="preserve"> der </w:t>
            </w:r>
            <w:proofErr w:type="spellStart"/>
            <w:r w:rsidRPr="00D67CB9">
              <w:rPr>
                <w:rFonts w:ascii="Garamond" w:hAnsi="Garamond" w:cs="Garamond"/>
                <w:bCs/>
                <w:sz w:val="18"/>
                <w:szCs w:val="18"/>
                <w:lang w:val="de-DE" w:eastAsia="zh-CN"/>
              </w:rPr>
              <w:t>lokalen</w:t>
            </w:r>
            <w:proofErr w:type="spellEnd"/>
            <w:r w:rsidRPr="00D67CB9">
              <w:rPr>
                <w:rFonts w:ascii="Garamond" w:hAnsi="Garamond" w:cs="Garamond"/>
                <w:bCs/>
                <w:sz w:val="18"/>
                <w:szCs w:val="18"/>
                <w:lang w:val="de-DE" w:eastAsia="zh-CN"/>
              </w:rPr>
              <w:t xml:space="preserve"> Aktionsgruppe”</w:t>
            </w:r>
          </w:p>
        </w:tc>
        <w:tc>
          <w:tcPr>
            <w:tcW w:w="3402"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val="de-DE" w:eastAsia="zh-CN"/>
              </w:rPr>
            </w:pPr>
            <w:r w:rsidRPr="003A1E59">
              <w:rPr>
                <w:rFonts w:ascii="Garamond" w:hAnsi="Garamond" w:cs="Garamond"/>
                <w:bCs/>
                <w:i/>
                <w:sz w:val="18"/>
                <w:szCs w:val="18"/>
                <w:lang w:val="de-DE" w:eastAsia="zh-CN"/>
              </w:rPr>
              <w:t xml:space="preserve">Entscheidung der Kommission der Europäischen Union Nr. </w:t>
            </w:r>
            <w:proofErr w:type="gramStart"/>
            <w:r w:rsidRPr="003A1E59">
              <w:rPr>
                <w:rFonts w:ascii="Garamond" w:hAnsi="Garamond" w:cs="Garamond"/>
                <w:bCs/>
                <w:i/>
                <w:sz w:val="18"/>
                <w:szCs w:val="18"/>
                <w:lang w:val="de-DE" w:eastAsia="zh-CN"/>
              </w:rPr>
              <w:t>C(</w:t>
            </w:r>
            <w:proofErr w:type="gramEnd"/>
            <w:r w:rsidRPr="003A1E59">
              <w:rPr>
                <w:rFonts w:ascii="Garamond" w:hAnsi="Garamond" w:cs="Garamond"/>
                <w:bCs/>
                <w:i/>
                <w:sz w:val="18"/>
                <w:szCs w:val="18"/>
                <w:lang w:val="de-DE" w:eastAsia="zh-CN"/>
              </w:rPr>
              <w:t>2015) 3528 vom 26.05.2015</w:t>
            </w:r>
            <w:r>
              <w:rPr>
                <w:rFonts w:ascii="Garamond" w:hAnsi="Garamond" w:cs="Garamond"/>
                <w:bCs/>
                <w:i/>
                <w:sz w:val="18"/>
                <w:szCs w:val="18"/>
                <w:lang w:val="de-DE" w:eastAsia="zh-CN"/>
              </w:rPr>
              <w:t xml:space="preserve"> </w:t>
            </w:r>
            <w:r w:rsidRPr="001D0EF6">
              <w:rPr>
                <w:rFonts w:ascii="Garamond" w:hAnsi="Garamond" w:cs="Garamond"/>
                <w:bCs/>
                <w:i/>
                <w:sz w:val="18"/>
                <w:szCs w:val="18"/>
                <w:lang w:val="de-DE" w:eastAsia="zh-CN"/>
              </w:rPr>
              <w:t>in geltender Fassung</w:t>
            </w:r>
            <w:r>
              <w:rPr>
                <w:rFonts w:ascii="Garamond" w:hAnsi="Garamond" w:cs="Garamond"/>
                <w:bCs/>
                <w:i/>
                <w:sz w:val="18"/>
                <w:szCs w:val="18"/>
                <w:lang w:val="de-DE" w:eastAsia="zh-CN"/>
              </w:rPr>
              <w:t xml:space="preserve"> und </w:t>
            </w:r>
            <w:r w:rsidRPr="003A1E59">
              <w:rPr>
                <w:rFonts w:ascii="Garamond" w:hAnsi="Garamond" w:cs="Garamond"/>
                <w:bCs/>
                <w:i/>
                <w:sz w:val="18"/>
                <w:szCs w:val="18"/>
                <w:lang w:val="de-DE" w:eastAsia="zh-CN"/>
              </w:rPr>
              <w:t xml:space="preserve">Beschluss der Landesregierung Nr. 727 vom 16.06.2015 </w:t>
            </w:r>
            <w:r w:rsidRPr="001D0EF6">
              <w:rPr>
                <w:rFonts w:ascii="Garamond" w:hAnsi="Garamond" w:cs="Garamond"/>
                <w:bCs/>
                <w:i/>
                <w:sz w:val="18"/>
                <w:szCs w:val="18"/>
                <w:lang w:val="de-DE" w:eastAsia="zh-CN"/>
              </w:rPr>
              <w:t>in geltender Fassung</w:t>
            </w:r>
            <w:r>
              <w:rPr>
                <w:rFonts w:ascii="Garamond" w:hAnsi="Garamond" w:cs="Garamond"/>
                <w:bCs/>
                <w:i/>
                <w:sz w:val="18"/>
                <w:szCs w:val="18"/>
                <w:lang w:val="de-DE" w:eastAsia="zh-CN"/>
              </w:rPr>
              <w:t>.</w:t>
            </w:r>
          </w:p>
        </w:tc>
        <w:tc>
          <w:tcPr>
            <w:tcW w:w="2439"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val="de-DE" w:eastAsia="zh-CN"/>
              </w:rPr>
            </w:pPr>
            <w:r w:rsidRPr="00E31F2D">
              <w:rPr>
                <w:rFonts w:ascii="Garamond" w:hAnsi="Garamond" w:cs="Garamond"/>
                <w:bCs/>
                <w:sz w:val="18"/>
                <w:szCs w:val="18"/>
                <w:lang w:val="de-DE" w:eastAsia="zh-CN"/>
              </w:rPr>
              <w:t>Nr. 25/I-II vom 23.06.2015 und Nr. 36/I-II vom 06.09.2016</w:t>
            </w:r>
          </w:p>
        </w:tc>
      </w:tr>
    </w:tbl>
    <w:p w:rsidR="007C2A77" w:rsidRPr="00E31F2D" w:rsidRDefault="007C2A77" w:rsidP="007C2A77">
      <w:pPr>
        <w:suppressAutoHyphens/>
        <w:spacing w:after="60" w:line="276" w:lineRule="auto"/>
        <w:rPr>
          <w:rFonts w:ascii="Garamond" w:hAnsi="Garamond" w:cs="Garamond"/>
          <w:b/>
          <w:sz w:val="22"/>
          <w:szCs w:val="22"/>
          <w:lang w:val="de-DE" w:eastAsia="zh-CN"/>
        </w:rPr>
      </w:pPr>
    </w:p>
    <w:p w:rsidR="007C2A77" w:rsidRPr="00E31F2D" w:rsidRDefault="007C2A77" w:rsidP="007C2A77">
      <w:pPr>
        <w:suppressAutoHyphens/>
        <w:spacing w:after="120" w:line="240" w:lineRule="auto"/>
        <w:rPr>
          <w:rFonts w:ascii="Garamond" w:hAnsi="Garamond" w:cs="Garamond"/>
          <w:sz w:val="22"/>
          <w:szCs w:val="22"/>
          <w:lang w:eastAsia="zh-CN"/>
        </w:rPr>
      </w:pPr>
      <w:r w:rsidRPr="00E31F2D">
        <w:rPr>
          <w:rFonts w:ascii="Garamond" w:hAnsi="Garamond" w:cs="Garamond"/>
          <w:b/>
          <w:sz w:val="22"/>
          <w:szCs w:val="22"/>
          <w:lang w:val="de-DE" w:eastAsia="zh-CN"/>
        </w:rPr>
        <w:t xml:space="preserve">Für die Genehmigung der </w:t>
      </w:r>
      <w:r w:rsidRPr="00E31F2D">
        <w:rPr>
          <w:rFonts w:ascii="Garamond" w:hAnsi="Garamond" w:cs="Garamond"/>
          <w:sz w:val="22"/>
          <w:szCs w:val="22"/>
          <w:lang w:val="de-DE" w:eastAsia="zh-CN"/>
        </w:rPr>
        <w:t>«</w:t>
      </w:r>
      <w:r w:rsidRPr="00E31F2D">
        <w:rPr>
          <w:rFonts w:ascii="Garamond" w:hAnsi="Garamond" w:cs="Garamond"/>
          <w:i/>
          <w:sz w:val="22"/>
          <w:szCs w:val="22"/>
          <w:lang w:val="de-DE" w:eastAsia="zh-CN"/>
        </w:rPr>
        <w:t>de minimis</w:t>
      </w:r>
      <w:r w:rsidRPr="00E31F2D">
        <w:rPr>
          <w:rFonts w:ascii="Garamond" w:hAnsi="Garamond" w:cs="Garamond"/>
          <w:sz w:val="22"/>
          <w:szCs w:val="22"/>
          <w:lang w:val="de-DE" w:eastAsia="zh-CN"/>
        </w:rPr>
        <w:t>»</w:t>
      </w:r>
      <w:r w:rsidRPr="00E31F2D">
        <w:rPr>
          <w:rFonts w:ascii="Garamond" w:hAnsi="Garamond" w:cs="Garamond"/>
          <w:b/>
          <w:sz w:val="22"/>
          <w:szCs w:val="22"/>
          <w:lang w:val="de-DE" w:eastAsia="zh-CN"/>
        </w:rPr>
        <w:t xml:space="preserve">-Beiträge laut Verordnung (EU) Nr. 1303/2013 </w:t>
      </w:r>
      <w:r w:rsidRPr="00E31F2D">
        <w:rPr>
          <w:rFonts w:ascii="Garamond" w:hAnsi="Garamond" w:cs="Garamond"/>
          <w:sz w:val="22"/>
          <w:szCs w:val="22"/>
          <w:lang w:val="de-DE" w:eastAsia="zh-CN"/>
        </w:rPr>
        <w:t>des Parlaments und des Rats der Europäischen Union vom 17. Dezember 2013 (veröffentlicht im Amtsblatt der Europäischen Union Nr. L 347/2013  vom 20. Dezember 2013) und der</w:t>
      </w:r>
      <w:r w:rsidRPr="00E31F2D">
        <w:rPr>
          <w:rFonts w:ascii="Garamond" w:hAnsi="Garamond" w:cs="Garamond"/>
          <w:b/>
          <w:bCs/>
          <w:sz w:val="22"/>
          <w:szCs w:val="22"/>
          <w:lang w:val="de-DE" w:eastAsia="zh-CN"/>
        </w:rPr>
        <w:t xml:space="preserve"> Verordnung (EU) Nr. 1305/2013 </w:t>
      </w:r>
      <w:r w:rsidRPr="00E31F2D">
        <w:rPr>
          <w:rFonts w:ascii="Garamond" w:hAnsi="Garamond" w:cs="Garamond"/>
          <w:sz w:val="22"/>
          <w:szCs w:val="22"/>
          <w:lang w:val="de-DE" w:eastAsia="zh-CN"/>
        </w:rPr>
        <w:t xml:space="preserve"> des Parlaments und des Rats der Europäischen Union vom 17. Dezember 2013  (veröffentlicht im Amtsblatt der Europäischen Union Nr. L 347/2013  vom 20. Dezember 2013)</w:t>
      </w:r>
    </w:p>
    <w:p w:rsidR="007C2A77" w:rsidRPr="00E31F2D" w:rsidRDefault="007C2A77" w:rsidP="007C2A77">
      <w:pPr>
        <w:widowControl w:val="0"/>
        <w:suppressAutoHyphens/>
        <w:snapToGrid w:val="0"/>
        <w:spacing w:line="240" w:lineRule="auto"/>
        <w:rPr>
          <w:rFonts w:ascii="Garamond" w:hAnsi="Garamond" w:cs="Garamond"/>
          <w:color w:val="000000"/>
          <w:sz w:val="22"/>
          <w:szCs w:val="22"/>
          <w:lang w:val="de-DE" w:eastAsia="zh-CN"/>
        </w:rPr>
      </w:pPr>
      <w:r w:rsidRPr="00E31F2D">
        <w:rPr>
          <w:rFonts w:ascii="Garamond" w:hAnsi="Garamond" w:cs="Garamond"/>
          <w:color w:val="000000"/>
          <w:sz w:val="22"/>
          <w:szCs w:val="22"/>
          <w:lang w:val="de-DE" w:eastAsia="zh-CN"/>
        </w:rPr>
        <w:t>Unter Berücksichtigung der folgenden Verordnungen der Kommission:</w:t>
      </w:r>
    </w:p>
    <w:p w:rsidR="007C2A77" w:rsidRPr="00E31F2D"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E31F2D">
        <w:rPr>
          <w:rFonts w:ascii="Garamond" w:hAnsi="Garamond" w:cs="Garamond"/>
          <w:color w:val="000000"/>
          <w:sz w:val="22"/>
          <w:szCs w:val="22"/>
          <w:lang w:val="de-DE" w:eastAsia="zh-CN"/>
        </w:rPr>
        <w:lastRenderedPageBreak/>
        <w:t xml:space="preserve">Verordnung Nr. 1407/2013 – allgemeine </w:t>
      </w:r>
      <w:r w:rsidRPr="00E31F2D">
        <w:rPr>
          <w:rFonts w:ascii="Garamond" w:hAnsi="Garamond" w:cs="Garamond"/>
          <w:i/>
          <w:color w:val="000000"/>
          <w:sz w:val="22"/>
          <w:szCs w:val="22"/>
          <w:lang w:val="de-DE" w:eastAsia="zh-CN"/>
        </w:rPr>
        <w:t>de minimis-</w:t>
      </w:r>
      <w:r w:rsidRPr="00E31F2D">
        <w:rPr>
          <w:rFonts w:ascii="Garamond" w:hAnsi="Garamond" w:cs="Garamond"/>
          <w:color w:val="000000"/>
          <w:sz w:val="22"/>
          <w:szCs w:val="22"/>
          <w:lang w:val="de-DE" w:eastAsia="zh-CN"/>
        </w:rPr>
        <w:t xml:space="preserve">Verordnung </w:t>
      </w:r>
    </w:p>
    <w:p w:rsidR="007C2A77" w:rsidRPr="00E31F2D"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E31F2D">
        <w:rPr>
          <w:rFonts w:ascii="Garamond" w:hAnsi="Garamond" w:cs="Garamond"/>
          <w:color w:val="000000"/>
          <w:sz w:val="22"/>
          <w:szCs w:val="22"/>
          <w:lang w:val="de-DE" w:eastAsia="zh-CN"/>
        </w:rPr>
        <w:t xml:space="preserve">Verordnung Nr. 1408/2013 </w:t>
      </w:r>
      <w:r w:rsidRPr="00E31F2D">
        <w:rPr>
          <w:rFonts w:ascii="Garamond" w:hAnsi="Garamond" w:cs="Garamond"/>
          <w:i/>
          <w:color w:val="000000"/>
          <w:sz w:val="22"/>
          <w:szCs w:val="22"/>
          <w:lang w:val="de-DE" w:eastAsia="zh-CN"/>
        </w:rPr>
        <w:t>de minimis</w:t>
      </w:r>
      <w:r w:rsidRPr="00E31F2D">
        <w:rPr>
          <w:rFonts w:ascii="Garamond" w:hAnsi="Garamond" w:cs="Garamond"/>
          <w:color w:val="000000"/>
          <w:sz w:val="22"/>
          <w:szCs w:val="22"/>
          <w:lang w:val="de-DE" w:eastAsia="zh-CN"/>
        </w:rPr>
        <w:t xml:space="preserve"> im Bereich Landwirtschaft</w:t>
      </w:r>
    </w:p>
    <w:p w:rsidR="007C2A77" w:rsidRPr="00E31F2D"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val="de-DE" w:eastAsia="zh-CN"/>
        </w:rPr>
      </w:pPr>
      <w:r w:rsidRPr="00E31F2D">
        <w:rPr>
          <w:rFonts w:ascii="Garamond" w:hAnsi="Garamond" w:cs="Garamond"/>
          <w:color w:val="000000"/>
          <w:sz w:val="22"/>
          <w:szCs w:val="22"/>
          <w:lang w:val="de-DE" w:eastAsia="zh-CN"/>
        </w:rPr>
        <w:t xml:space="preserve">Verordnung Nr. 717/2014 </w:t>
      </w:r>
      <w:r w:rsidRPr="00E31F2D">
        <w:rPr>
          <w:rFonts w:ascii="Garamond" w:hAnsi="Garamond" w:cs="Garamond"/>
          <w:i/>
          <w:color w:val="000000"/>
          <w:sz w:val="22"/>
          <w:szCs w:val="22"/>
          <w:lang w:val="de-DE" w:eastAsia="zh-CN"/>
        </w:rPr>
        <w:t>de minimis</w:t>
      </w:r>
      <w:r w:rsidRPr="00E31F2D">
        <w:rPr>
          <w:rFonts w:ascii="Garamond" w:hAnsi="Garamond" w:cs="Garamond"/>
          <w:color w:val="000000"/>
          <w:sz w:val="22"/>
          <w:szCs w:val="22"/>
          <w:lang w:val="de-DE" w:eastAsia="zh-CN"/>
        </w:rPr>
        <w:t xml:space="preserve"> im Bereich der Fischerei </w:t>
      </w:r>
    </w:p>
    <w:p w:rsidR="007C2A77" w:rsidRPr="00E31F2D" w:rsidRDefault="007C2A77" w:rsidP="007C2A77">
      <w:pPr>
        <w:widowControl w:val="0"/>
        <w:numPr>
          <w:ilvl w:val="0"/>
          <w:numId w:val="16"/>
        </w:numPr>
        <w:suppressAutoHyphens/>
        <w:snapToGrid w:val="0"/>
        <w:spacing w:line="240" w:lineRule="auto"/>
        <w:ind w:firstLine="0"/>
        <w:jc w:val="left"/>
        <w:rPr>
          <w:rFonts w:ascii="Garamond" w:hAnsi="Garamond" w:cs="Garamond"/>
          <w:color w:val="000000"/>
          <w:sz w:val="22"/>
          <w:szCs w:val="22"/>
          <w:lang w:eastAsia="zh-CN"/>
        </w:rPr>
      </w:pPr>
      <w:r w:rsidRPr="00E31F2D">
        <w:rPr>
          <w:rFonts w:ascii="Garamond" w:hAnsi="Garamond" w:cs="Garamond"/>
          <w:color w:val="000000"/>
          <w:sz w:val="22"/>
          <w:szCs w:val="22"/>
          <w:lang w:val="de-DE" w:eastAsia="zh-CN"/>
        </w:rPr>
        <w:t xml:space="preserve">Verordnung Nr. 360/2012 </w:t>
      </w:r>
      <w:r w:rsidRPr="00E31F2D">
        <w:rPr>
          <w:rFonts w:ascii="Garamond" w:hAnsi="Garamond" w:cs="Garamond"/>
          <w:i/>
          <w:color w:val="000000"/>
          <w:sz w:val="22"/>
          <w:szCs w:val="22"/>
          <w:lang w:val="de-DE" w:eastAsia="zh-CN"/>
        </w:rPr>
        <w:t>de minimis</w:t>
      </w:r>
      <w:r w:rsidRPr="00E31F2D">
        <w:rPr>
          <w:rFonts w:ascii="Garamond" w:hAnsi="Garamond" w:cs="Garamond"/>
          <w:color w:val="000000"/>
          <w:sz w:val="22"/>
          <w:szCs w:val="22"/>
          <w:lang w:val="de-DE" w:eastAsia="zh-CN"/>
        </w:rPr>
        <w:t xml:space="preserve"> DAWI</w:t>
      </w:r>
    </w:p>
    <w:p w:rsidR="007C2A77" w:rsidRPr="00E31F2D" w:rsidRDefault="007C2A77" w:rsidP="007C2A77">
      <w:pPr>
        <w:suppressAutoHyphens/>
        <w:spacing w:after="60" w:line="276" w:lineRule="auto"/>
        <w:rPr>
          <w:rFonts w:ascii="Garamond" w:hAnsi="Garamond" w:cs="Garamond"/>
          <w:sz w:val="22"/>
          <w:szCs w:val="22"/>
          <w:lang w:eastAsia="zh-CN"/>
        </w:rPr>
      </w:pPr>
    </w:p>
    <w:p w:rsidR="007C2A77" w:rsidRPr="00E31F2D" w:rsidRDefault="007C2A77" w:rsidP="007C2A77">
      <w:pPr>
        <w:suppressAutoHyphens/>
        <w:spacing w:after="120" w:line="240" w:lineRule="auto"/>
        <w:rPr>
          <w:rFonts w:ascii="Garamond" w:hAnsi="Garamond" w:cs="Garamond"/>
          <w:spacing w:val="-6"/>
          <w:sz w:val="22"/>
          <w:szCs w:val="22"/>
          <w:lang w:val="de-DE" w:eastAsia="zh-CN"/>
        </w:rPr>
      </w:pPr>
      <w:r w:rsidRPr="00E31F2D">
        <w:rPr>
          <w:rFonts w:ascii="Garamond" w:hAnsi="Garamond" w:cs="Garamond"/>
          <w:spacing w:val="-6"/>
          <w:sz w:val="22"/>
          <w:szCs w:val="22"/>
          <w:lang w:val="de-DE" w:eastAsia="zh-CN"/>
        </w:rPr>
        <w:t xml:space="preserve">Der/die Antragssteller/in, darüber </w:t>
      </w:r>
      <w:r w:rsidRPr="00E31F2D">
        <w:rPr>
          <w:rFonts w:ascii="Garamond" w:hAnsi="Garamond" w:cs="Garamond"/>
          <w:b/>
          <w:spacing w:val="-6"/>
          <w:sz w:val="22"/>
          <w:szCs w:val="22"/>
          <w:lang w:val="de-DE" w:eastAsia="zh-CN"/>
        </w:rPr>
        <w:t>INFORMIERT</w:t>
      </w:r>
      <w:r w:rsidRPr="00E31F2D">
        <w:rPr>
          <w:rFonts w:ascii="Garamond" w:hAnsi="Garamond" w:cs="Garamond"/>
          <w:spacing w:val="-6"/>
          <w:sz w:val="22"/>
          <w:szCs w:val="22"/>
          <w:lang w:val="de-DE" w:eastAsia="zh-CN"/>
        </w:rPr>
        <w:t xml:space="preserve">, dass nicht der Wahrheit entsprechende Angaben und gefälschte Unterlagen gemäß den Artikeln 75 und 76 des Dekretes des Präsidenten der Republik vom 28.12.2000, Nr. 445, sowie Art. 2/bis des Landesgesetzes vom 22. Oktober 1993, Nr. 17 </w:t>
      </w:r>
      <w:r w:rsidRPr="00E31F2D">
        <w:rPr>
          <w:rFonts w:ascii="Garamond" w:hAnsi="Garamond" w:cs="Garamond"/>
          <w:b/>
          <w:spacing w:val="-6"/>
          <w:sz w:val="22"/>
          <w:szCs w:val="22"/>
          <w:lang w:val="de-DE" w:eastAsia="zh-CN"/>
        </w:rPr>
        <w:t>strafrechtlich verfolgt</w:t>
      </w:r>
      <w:r w:rsidRPr="00E31F2D">
        <w:rPr>
          <w:rFonts w:ascii="Garamond" w:hAnsi="Garamond" w:cs="Garamond"/>
          <w:spacing w:val="-6"/>
          <w:sz w:val="22"/>
          <w:szCs w:val="22"/>
          <w:lang w:val="de-DE" w:eastAsia="zh-CN"/>
        </w:rPr>
        <w:t xml:space="preserve"> werden können und den </w:t>
      </w:r>
      <w:r w:rsidRPr="00E31F2D">
        <w:rPr>
          <w:rFonts w:ascii="Garamond" w:hAnsi="Garamond" w:cs="Garamond"/>
          <w:b/>
          <w:spacing w:val="-6"/>
          <w:sz w:val="22"/>
          <w:szCs w:val="22"/>
          <w:lang w:val="de-DE" w:eastAsia="zh-CN"/>
        </w:rPr>
        <w:t>Widerruf der Beit</w:t>
      </w:r>
      <w:r w:rsidRPr="00E31F2D">
        <w:rPr>
          <w:rFonts w:ascii="Garamond" w:hAnsi="Garamond" w:cs="Garamond"/>
          <w:spacing w:val="-6"/>
          <w:sz w:val="22"/>
          <w:szCs w:val="22"/>
          <w:lang w:val="de-DE" w:eastAsia="zh-CN"/>
        </w:rPr>
        <w:t>räge aufgrund einer Falscherklärung zur Folge haben</w:t>
      </w:r>
    </w:p>
    <w:p w:rsidR="007C2A77" w:rsidRPr="00E31F2D" w:rsidRDefault="007C2A77" w:rsidP="007C2A77">
      <w:pPr>
        <w:suppressAutoHyphens/>
        <w:spacing w:after="120" w:line="240" w:lineRule="auto"/>
        <w:rPr>
          <w:rFonts w:ascii="Garamond" w:hAnsi="Garamond" w:cs="Garamond"/>
          <w:spacing w:val="-6"/>
          <w:sz w:val="22"/>
          <w:szCs w:val="22"/>
          <w:lang w:val="de-DE" w:eastAsia="zh-CN"/>
        </w:rPr>
      </w:pPr>
    </w:p>
    <w:p w:rsidR="007C2A77" w:rsidRPr="00E31F2D" w:rsidRDefault="007C2A77" w:rsidP="007C2A77">
      <w:pPr>
        <w:suppressAutoHyphens/>
        <w:spacing w:after="120" w:line="240" w:lineRule="auto"/>
        <w:jc w:val="center"/>
        <w:rPr>
          <w:rFonts w:ascii="Garamond" w:hAnsi="Garamond" w:cs="Garamond"/>
          <w:sz w:val="22"/>
          <w:szCs w:val="22"/>
          <w:lang w:val="de-DE" w:eastAsia="zh-CN"/>
        </w:rPr>
      </w:pPr>
      <w:r w:rsidRPr="00E31F2D">
        <w:rPr>
          <w:rFonts w:ascii="Garamond" w:hAnsi="Garamond" w:cs="Garamond"/>
          <w:b/>
          <w:bCs/>
          <w:sz w:val="22"/>
          <w:szCs w:val="22"/>
          <w:lang w:val="de-DE" w:eastAsia="zh-CN"/>
        </w:rPr>
        <w:t>ERKLÄRT</w:t>
      </w:r>
    </w:p>
    <w:p w:rsidR="007C2A77" w:rsidRPr="00E31F2D"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Garamond"/>
          <w:color w:val="000000"/>
          <w:sz w:val="22"/>
          <w:szCs w:val="22"/>
          <w:lang w:val="de-DE"/>
        </w:rPr>
      </w:pPr>
      <w:r w:rsidRPr="00E31F2D">
        <w:rPr>
          <w:rFonts w:ascii="Garamond" w:hAnsi="Garamond" w:cs="Garamond"/>
          <w:color w:val="000000"/>
          <w:sz w:val="22"/>
          <w:szCs w:val="22"/>
          <w:lang w:val="de-DE" w:eastAsia="zh-CN"/>
        </w:rPr>
        <w:t>Dass das Geschäftsjahr (Steuerjahr) für das Antragstellende Unternehmen am _______________ beginnt und am ____________ endet.</w:t>
      </w:r>
    </w:p>
    <w:p w:rsidR="007C2A77" w:rsidRPr="00E31F2D" w:rsidRDefault="007C2A77" w:rsidP="007C2A77">
      <w:pPr>
        <w:widowControl w:val="0"/>
        <w:numPr>
          <w:ilvl w:val="0"/>
          <w:numId w:val="18"/>
        </w:numPr>
        <w:tabs>
          <w:tab w:val="clear" w:pos="360"/>
          <w:tab w:val="num" w:pos="0"/>
        </w:tabs>
        <w:suppressAutoHyphens/>
        <w:snapToGrid w:val="0"/>
        <w:spacing w:after="120" w:line="240" w:lineRule="auto"/>
        <w:ind w:left="0"/>
        <w:jc w:val="left"/>
        <w:rPr>
          <w:rFonts w:ascii="Garamond" w:hAnsi="Garamond" w:cs="Garamond"/>
          <w:color w:val="000000"/>
          <w:sz w:val="22"/>
          <w:szCs w:val="22"/>
          <w:lang w:val="de-DE"/>
        </w:rPr>
      </w:pPr>
    </w:p>
    <w:p w:rsidR="007C2A77" w:rsidRPr="00E31F2D" w:rsidRDefault="007C2A77" w:rsidP="007C2A77">
      <w:pPr>
        <w:numPr>
          <w:ilvl w:val="0"/>
          <w:numId w:val="17"/>
        </w:numPr>
        <w:suppressAutoHyphens/>
        <w:spacing w:after="120" w:line="240" w:lineRule="auto"/>
        <w:jc w:val="left"/>
        <w:rPr>
          <w:rFonts w:ascii="Garamond" w:hAnsi="Garamond" w:cs="Garamond"/>
          <w:b/>
          <w:sz w:val="22"/>
          <w:szCs w:val="22"/>
          <w:lang w:val="de-DE" w:eastAsia="zh-CN"/>
        </w:rPr>
      </w:pPr>
      <w:r w:rsidRPr="00E31F2D">
        <w:rPr>
          <w:rFonts w:ascii="Times New Roman" w:hAnsi="Times New Roman"/>
          <w:b/>
          <w:color w:val="000000"/>
          <w:lang w:val="de-DE"/>
        </w:rPr>
        <w:t>2.1</w:t>
      </w:r>
      <w:r w:rsidRPr="00E31F2D">
        <w:rPr>
          <w:rFonts w:ascii="Times New Roman" w:hAnsi="Times New Roman"/>
          <w:color w:val="000000"/>
          <w:lang w:val="de-DE"/>
        </w:rPr>
        <w:t xml:space="preserve"> - Dass dem </w:t>
      </w:r>
      <w:r w:rsidRPr="00E31F2D">
        <w:rPr>
          <w:rFonts w:ascii="Times New Roman" w:hAnsi="Times New Roman"/>
          <w:lang w:val="de-DE" w:eastAsia="zh-CN"/>
        </w:rPr>
        <w:t xml:space="preserve">Unternehmen im laufenden Steuerjahr und in den beiden vorangegangenen Steuerjahren </w:t>
      </w:r>
      <w:r w:rsidRPr="00E31F2D">
        <w:rPr>
          <w:rFonts w:ascii="Times New Roman" w:hAnsi="Times New Roman"/>
          <w:b/>
          <w:color w:val="000000"/>
          <w:lang w:val="de-DE"/>
        </w:rPr>
        <w:t xml:space="preserve">KEINE „DE MINIMIS“-BEIHILFE </w:t>
      </w:r>
      <w:r w:rsidRPr="00E31F2D">
        <w:rPr>
          <w:rFonts w:ascii="Times New Roman" w:hAnsi="Times New Roman"/>
          <w:color w:val="000000"/>
          <w:lang w:val="de-DE"/>
        </w:rPr>
        <w:t>gewährt worden ist;</w:t>
      </w:r>
    </w:p>
    <w:p w:rsidR="007C2A77" w:rsidRPr="00E31F2D" w:rsidRDefault="007C2A77" w:rsidP="007C2A77">
      <w:pPr>
        <w:numPr>
          <w:ilvl w:val="0"/>
          <w:numId w:val="17"/>
        </w:numPr>
        <w:suppressAutoHyphens/>
        <w:spacing w:after="120" w:line="240" w:lineRule="auto"/>
        <w:jc w:val="left"/>
        <w:rPr>
          <w:rFonts w:ascii="Garamond" w:hAnsi="Garamond" w:cs="Garamond"/>
          <w:b/>
          <w:bCs/>
          <w:i/>
          <w:sz w:val="16"/>
          <w:szCs w:val="16"/>
          <w:lang w:val="de-DE" w:eastAsia="zh-CN"/>
        </w:rPr>
      </w:pPr>
      <w:r w:rsidRPr="00E31F2D">
        <w:rPr>
          <w:rFonts w:ascii="Garamond" w:hAnsi="Garamond" w:cs="Garamond"/>
          <w:b/>
          <w:sz w:val="22"/>
          <w:szCs w:val="22"/>
          <w:lang w:val="de-DE" w:eastAsia="zh-CN"/>
        </w:rPr>
        <w:t>2.2</w:t>
      </w:r>
      <w:r w:rsidRPr="00E31F2D">
        <w:rPr>
          <w:rFonts w:ascii="Garamond" w:hAnsi="Garamond" w:cs="Garamond"/>
          <w:sz w:val="22"/>
          <w:szCs w:val="22"/>
          <w:lang w:val="de-DE" w:eastAsia="zh-CN"/>
        </w:rPr>
        <w:t xml:space="preserve"> - </w:t>
      </w:r>
      <w:r w:rsidRPr="00E31F2D">
        <w:rPr>
          <w:rFonts w:ascii="Garamond" w:hAnsi="Garamond" w:cs="Garamond"/>
          <w:color w:val="000000"/>
          <w:sz w:val="22"/>
          <w:szCs w:val="22"/>
          <w:lang w:val="de-DE"/>
        </w:rPr>
        <w:t xml:space="preserve">Dass dem </w:t>
      </w:r>
      <w:r w:rsidRPr="00E31F2D">
        <w:rPr>
          <w:rFonts w:ascii="Garamond" w:hAnsi="Garamond" w:cs="Garamond"/>
          <w:sz w:val="22"/>
          <w:szCs w:val="22"/>
          <w:lang w:val="de-DE" w:eastAsia="zh-CN"/>
        </w:rPr>
        <w:t xml:space="preserve">Unternehmen im laufenden Steuerjahr und in den beiden vorangegangenen Steuerjahren </w:t>
      </w:r>
      <w:r w:rsidRPr="00E31F2D">
        <w:rPr>
          <w:rFonts w:ascii="Times New Roman" w:hAnsi="Times New Roman"/>
          <w:b/>
          <w:color w:val="000000"/>
          <w:lang w:val="de-DE"/>
        </w:rPr>
        <w:t>DIE FOLGENDEN „DE MINIMIS“-BEIHILFEN</w:t>
      </w:r>
      <w:r w:rsidRPr="00E31F2D">
        <w:rPr>
          <w:rFonts w:ascii="Garamond" w:hAnsi="Garamond" w:cs="Garamond"/>
          <w:color w:val="000000"/>
          <w:sz w:val="22"/>
          <w:szCs w:val="22"/>
          <w:lang w:val="de-DE"/>
        </w:rPr>
        <w:t xml:space="preserve"> gewährt worden sind:</w:t>
      </w:r>
    </w:p>
    <w:p w:rsidR="007C2A77" w:rsidRPr="00E31F2D" w:rsidRDefault="007C2A77" w:rsidP="007C2A77">
      <w:pPr>
        <w:suppressAutoHyphens/>
        <w:spacing w:after="120" w:line="240" w:lineRule="auto"/>
        <w:rPr>
          <w:rFonts w:ascii="Times New Roman" w:hAnsi="Times New Roman"/>
          <w:lang w:eastAsia="zh-CN"/>
        </w:rPr>
      </w:pPr>
      <w:r w:rsidRPr="00E31F2D">
        <w:rPr>
          <w:rFonts w:ascii="Garamond" w:hAnsi="Garamond" w:cs="Garamond"/>
          <w:b/>
          <w:bCs/>
          <w:i/>
          <w:sz w:val="16"/>
          <w:szCs w:val="16"/>
          <w:lang w:val="de-DE" w:eastAsia="zh-CN"/>
        </w:rPr>
        <w:t>(</w:t>
      </w:r>
      <w:proofErr w:type="spellStart"/>
      <w:r w:rsidRPr="00E31F2D">
        <w:rPr>
          <w:rFonts w:ascii="Garamond" w:hAnsi="Garamond" w:cs="Garamond"/>
          <w:b/>
          <w:bCs/>
          <w:i/>
          <w:sz w:val="16"/>
          <w:szCs w:val="16"/>
          <w:lang w:val="de-DE" w:eastAsia="zh-CN"/>
        </w:rPr>
        <w:t>Aggiungere</w:t>
      </w:r>
      <w:proofErr w:type="spellEnd"/>
      <w:r w:rsidRPr="00E31F2D">
        <w:rPr>
          <w:rFonts w:ascii="Garamond" w:hAnsi="Garamond" w:cs="Garamond"/>
          <w:b/>
          <w:bCs/>
          <w:i/>
          <w:sz w:val="16"/>
          <w:szCs w:val="16"/>
          <w:lang w:val="de-DE" w:eastAsia="zh-CN"/>
        </w:rPr>
        <w:t xml:space="preserve"> </w:t>
      </w:r>
      <w:proofErr w:type="spellStart"/>
      <w:r w:rsidRPr="00E31F2D">
        <w:rPr>
          <w:rFonts w:ascii="Garamond" w:hAnsi="Garamond" w:cs="Garamond"/>
          <w:b/>
          <w:bCs/>
          <w:i/>
          <w:sz w:val="16"/>
          <w:szCs w:val="16"/>
          <w:lang w:val="de-DE" w:eastAsia="zh-CN"/>
        </w:rPr>
        <w:t>righe</w:t>
      </w:r>
      <w:proofErr w:type="spellEnd"/>
      <w:r w:rsidRPr="00E31F2D">
        <w:rPr>
          <w:rFonts w:ascii="Garamond" w:hAnsi="Garamond" w:cs="Garamond"/>
          <w:b/>
          <w:bCs/>
          <w:i/>
          <w:sz w:val="16"/>
          <w:szCs w:val="16"/>
          <w:lang w:val="de-DE" w:eastAsia="zh-CN"/>
        </w:rPr>
        <w:t xml:space="preserve"> se </w:t>
      </w:r>
      <w:proofErr w:type="spellStart"/>
      <w:r w:rsidRPr="00E31F2D">
        <w:rPr>
          <w:rFonts w:ascii="Garamond" w:hAnsi="Garamond" w:cs="Garamond"/>
          <w:b/>
          <w:bCs/>
          <w:i/>
          <w:sz w:val="16"/>
          <w:szCs w:val="16"/>
          <w:lang w:val="de-DE" w:eastAsia="zh-CN"/>
        </w:rPr>
        <w:t>necessario</w:t>
      </w:r>
      <w:proofErr w:type="spellEnd"/>
      <w:r w:rsidRPr="00E31F2D">
        <w:rPr>
          <w:rFonts w:ascii="Garamond" w:hAnsi="Garamond" w:cs="Garamond"/>
          <w:b/>
          <w:bCs/>
          <w:i/>
          <w:sz w:val="16"/>
          <w:szCs w:val="16"/>
          <w:lang w:val="de-DE" w:eastAsia="zh-CN"/>
        </w:rPr>
        <w:t>)</w:t>
      </w:r>
    </w:p>
    <w:tbl>
      <w:tblPr>
        <w:tblW w:w="0" w:type="auto"/>
        <w:tblInd w:w="108" w:type="dxa"/>
        <w:tblLayout w:type="fixed"/>
        <w:tblLook w:val="0000" w:firstRow="0" w:lastRow="0" w:firstColumn="0" w:lastColumn="0" w:noHBand="0" w:noVBand="0"/>
      </w:tblPr>
      <w:tblGrid>
        <w:gridCol w:w="301"/>
        <w:gridCol w:w="1601"/>
        <w:gridCol w:w="2518"/>
        <w:gridCol w:w="1690"/>
        <w:gridCol w:w="748"/>
        <w:gridCol w:w="761"/>
        <w:gridCol w:w="838"/>
        <w:gridCol w:w="1628"/>
      </w:tblGrid>
      <w:tr w:rsidR="007C2A77" w:rsidRPr="002246F7" w:rsidTr="00D51D93">
        <w:trPr>
          <w:cantSplit/>
          <w:trHeight w:val="630"/>
        </w:trPr>
        <w:tc>
          <w:tcPr>
            <w:tcW w:w="301" w:type="dxa"/>
            <w:vMerge w:val="restart"/>
            <w:tcBorders>
              <w:top w:val="double" w:sz="4" w:space="0" w:color="000000"/>
              <w:left w:val="double" w:sz="4" w:space="0" w:color="000000"/>
              <w:bottom w:val="single" w:sz="18" w:space="0" w:color="FFFFFF"/>
            </w:tcBorders>
            <w:shd w:val="clear" w:color="auto" w:fill="AAC8C8"/>
            <w:vAlign w:val="center"/>
          </w:tcPr>
          <w:p w:rsidR="007C2A77" w:rsidRPr="00E31F2D" w:rsidRDefault="007C2A77" w:rsidP="00D51D93">
            <w:pPr>
              <w:suppressAutoHyphens/>
              <w:snapToGrid w:val="0"/>
              <w:spacing w:after="120" w:line="240" w:lineRule="auto"/>
              <w:jc w:val="center"/>
              <w:rPr>
                <w:rFonts w:ascii="Times New Roman" w:hAnsi="Times New Roman"/>
                <w:lang w:eastAsia="zh-CN"/>
              </w:rPr>
            </w:pPr>
          </w:p>
        </w:tc>
        <w:tc>
          <w:tcPr>
            <w:tcW w:w="1601" w:type="dxa"/>
            <w:vMerge w:val="restart"/>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eastAsia="zh-CN"/>
              </w:rPr>
            </w:pPr>
            <w:proofErr w:type="spellStart"/>
            <w:r w:rsidRPr="00E31F2D">
              <w:rPr>
                <w:rFonts w:ascii="Garamond" w:hAnsi="Garamond" w:cs="Garamond"/>
                <w:b/>
                <w:bCs/>
                <w:sz w:val="16"/>
                <w:szCs w:val="16"/>
                <w:lang w:eastAsia="zh-CN"/>
              </w:rPr>
              <w:t>Beitragsgewährende</w:t>
            </w:r>
            <w:proofErr w:type="spellEnd"/>
            <w:r w:rsidRPr="00E31F2D">
              <w:rPr>
                <w:rFonts w:ascii="Garamond" w:hAnsi="Garamond" w:cs="Garamond"/>
                <w:b/>
                <w:bCs/>
                <w:sz w:val="16"/>
                <w:szCs w:val="16"/>
                <w:lang w:eastAsia="zh-CN"/>
              </w:rPr>
              <w:t xml:space="preserve"> </w:t>
            </w:r>
            <w:proofErr w:type="spellStart"/>
            <w:r w:rsidRPr="00E31F2D">
              <w:rPr>
                <w:rFonts w:ascii="Garamond" w:hAnsi="Garamond" w:cs="Garamond"/>
                <w:b/>
                <w:bCs/>
                <w:sz w:val="16"/>
                <w:szCs w:val="16"/>
                <w:lang w:eastAsia="zh-CN"/>
              </w:rPr>
              <w:t>Körperschaft</w:t>
            </w:r>
            <w:proofErr w:type="spellEnd"/>
            <w:r w:rsidRPr="00E31F2D">
              <w:rPr>
                <w:rFonts w:ascii="Garamond" w:hAnsi="Garamond" w:cs="Garamond"/>
                <w:b/>
                <w:bCs/>
                <w:sz w:val="16"/>
                <w:szCs w:val="16"/>
                <w:lang w:eastAsia="zh-CN"/>
              </w:rPr>
              <w:t xml:space="preserve"> </w:t>
            </w:r>
          </w:p>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c>
          <w:tcPr>
            <w:tcW w:w="2518" w:type="dxa"/>
            <w:vMerge w:val="restart"/>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E31F2D">
              <w:rPr>
                <w:rFonts w:ascii="Garamond" w:hAnsi="Garamond" w:cs="Garamond"/>
                <w:b/>
                <w:bCs/>
                <w:sz w:val="16"/>
                <w:szCs w:val="16"/>
                <w:lang w:val="de-DE" w:eastAsia="zh-CN"/>
              </w:rPr>
              <w:t>Gesetzlicher/verwaltungsmäßiger Bezug, der die Vergünstigung vorsieht</w:t>
            </w:r>
          </w:p>
        </w:tc>
        <w:tc>
          <w:tcPr>
            <w:tcW w:w="1690" w:type="dxa"/>
            <w:vMerge w:val="restart"/>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E31F2D">
              <w:rPr>
                <w:rFonts w:ascii="Garamond" w:hAnsi="Garamond" w:cs="Garamond"/>
                <w:b/>
                <w:bCs/>
                <w:sz w:val="16"/>
                <w:szCs w:val="16"/>
                <w:lang w:val="de-DE" w:eastAsia="zh-CN"/>
              </w:rPr>
              <w:t>Art und Datum der Beitragsgewährenden Maßnahme</w:t>
            </w:r>
          </w:p>
        </w:tc>
        <w:tc>
          <w:tcPr>
            <w:tcW w:w="748" w:type="dxa"/>
            <w:vMerge w:val="restart"/>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r w:rsidRPr="00E31F2D">
              <w:rPr>
                <w:rFonts w:ascii="Garamond" w:hAnsi="Garamond" w:cs="Garamond"/>
                <w:b/>
                <w:bCs/>
                <w:sz w:val="16"/>
                <w:szCs w:val="16"/>
                <w:lang w:eastAsia="zh-CN"/>
              </w:rPr>
              <w:t xml:space="preserve">EU VO </w:t>
            </w:r>
            <w:r w:rsidRPr="00E31F2D">
              <w:rPr>
                <w:rFonts w:ascii="Garamond" w:hAnsi="Garamond" w:cs="Garamond"/>
                <w:bCs/>
                <w:i/>
                <w:sz w:val="16"/>
                <w:szCs w:val="16"/>
                <w:lang w:eastAsia="zh-CN"/>
              </w:rPr>
              <w:t xml:space="preserve">de </w:t>
            </w:r>
            <w:proofErr w:type="spellStart"/>
            <w:r w:rsidRPr="00E31F2D">
              <w:rPr>
                <w:rFonts w:ascii="Garamond" w:hAnsi="Garamond" w:cs="Garamond"/>
                <w:bCs/>
                <w:i/>
                <w:sz w:val="16"/>
                <w:szCs w:val="16"/>
                <w:lang w:eastAsia="zh-CN"/>
              </w:rPr>
              <w:t>minimis</w:t>
            </w:r>
            <w:proofErr w:type="spellEnd"/>
            <w:r w:rsidRPr="00E31F2D">
              <w:rPr>
                <w:rFonts w:ascii="Garamond" w:hAnsi="Garamond" w:cs="Garamond"/>
                <w:bCs/>
                <w:i/>
                <w:sz w:val="16"/>
                <w:szCs w:val="16"/>
                <w:vertAlign w:val="superscript"/>
                <w:lang w:eastAsia="zh-CN"/>
              </w:rPr>
              <w:t xml:space="preserve"> </w:t>
            </w:r>
          </w:p>
        </w:tc>
        <w:tc>
          <w:tcPr>
            <w:tcW w:w="1599" w:type="dxa"/>
            <w:gridSpan w:val="2"/>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center"/>
              <w:rPr>
                <w:rFonts w:ascii="Garamond" w:hAnsi="Garamond" w:cs="Garamond"/>
                <w:b/>
                <w:bCs/>
                <w:sz w:val="16"/>
                <w:szCs w:val="16"/>
                <w:lang w:val="de-DE" w:eastAsia="zh-CN"/>
              </w:rPr>
            </w:pPr>
            <w:r w:rsidRPr="00E31F2D">
              <w:rPr>
                <w:rFonts w:ascii="Garamond" w:hAnsi="Garamond" w:cs="Garamond"/>
                <w:b/>
                <w:bCs/>
                <w:sz w:val="16"/>
                <w:szCs w:val="16"/>
                <w:lang w:val="de-DE" w:eastAsia="zh-CN"/>
              </w:rPr>
              <w:t>Höhe des “</w:t>
            </w:r>
            <w:r w:rsidRPr="00E31F2D">
              <w:rPr>
                <w:rFonts w:ascii="Garamond" w:hAnsi="Garamond" w:cs="Garamond"/>
                <w:b/>
                <w:bCs/>
                <w:i/>
                <w:sz w:val="16"/>
                <w:szCs w:val="16"/>
                <w:lang w:val="de-DE" w:eastAsia="zh-CN"/>
              </w:rPr>
              <w:t>de minimis”- Beitrages</w:t>
            </w:r>
          </w:p>
        </w:tc>
        <w:tc>
          <w:tcPr>
            <w:tcW w:w="1628" w:type="dxa"/>
            <w:vMerge w:val="restart"/>
            <w:tcBorders>
              <w:top w:val="double" w:sz="4" w:space="0" w:color="000000"/>
              <w:left w:val="single" w:sz="18" w:space="0" w:color="FFFFFF"/>
              <w:bottom w:val="single" w:sz="18" w:space="0" w:color="FFFFFF"/>
              <w:right w:val="double" w:sz="4" w:space="0" w:color="000000"/>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Times New Roman" w:hAnsi="Times New Roman"/>
                <w:lang w:val="de-DE" w:eastAsia="zh-CN"/>
              </w:rPr>
            </w:pPr>
            <w:r w:rsidRPr="00E31F2D">
              <w:rPr>
                <w:rFonts w:ascii="Garamond" w:hAnsi="Garamond" w:cs="Garamond"/>
                <w:b/>
                <w:bCs/>
                <w:sz w:val="16"/>
                <w:szCs w:val="16"/>
                <w:lang w:val="de-DE" w:eastAsia="zh-CN"/>
              </w:rPr>
              <w:t xml:space="preserve">Davon der Tätigkeit des </w:t>
            </w:r>
            <w:proofErr w:type="spellStart"/>
            <w:r w:rsidRPr="00E31F2D">
              <w:rPr>
                <w:rFonts w:ascii="Garamond" w:hAnsi="Garamond" w:cs="Garamond"/>
                <w:b/>
                <w:bCs/>
                <w:sz w:val="16"/>
                <w:szCs w:val="16"/>
                <w:lang w:val="de-DE" w:eastAsia="zh-CN"/>
              </w:rPr>
              <w:t>Sraßengüterverkehrs</w:t>
            </w:r>
            <w:proofErr w:type="spellEnd"/>
            <w:r w:rsidRPr="00E31F2D">
              <w:rPr>
                <w:rFonts w:ascii="Garamond" w:hAnsi="Garamond" w:cs="Garamond"/>
                <w:b/>
                <w:bCs/>
                <w:sz w:val="16"/>
                <w:szCs w:val="16"/>
                <w:lang w:val="de-DE" w:eastAsia="zh-CN"/>
              </w:rPr>
              <w:t xml:space="preserve"> zugerechnet</w:t>
            </w:r>
          </w:p>
        </w:tc>
      </w:tr>
      <w:tr w:rsidR="007C2A77" w:rsidRPr="00E31F2D" w:rsidTr="00D51D93">
        <w:trPr>
          <w:cantSplit/>
          <w:trHeight w:val="630"/>
        </w:trPr>
        <w:tc>
          <w:tcPr>
            <w:tcW w:w="301" w:type="dxa"/>
            <w:vMerge/>
            <w:tcBorders>
              <w:top w:val="single" w:sz="18" w:space="0" w:color="FFFFFF"/>
              <w:left w:val="double" w:sz="4" w:space="0" w:color="000000"/>
              <w:bottom w:val="single" w:sz="18" w:space="0" w:color="FFFFFF"/>
            </w:tcBorders>
            <w:shd w:val="clear" w:color="auto" w:fill="AAC8C8"/>
            <w:vAlign w:val="center"/>
          </w:tcPr>
          <w:p w:rsidR="007C2A77" w:rsidRPr="00E31F2D" w:rsidRDefault="007C2A77" w:rsidP="00D51D93">
            <w:pPr>
              <w:suppressAutoHyphens/>
              <w:snapToGrid w:val="0"/>
              <w:spacing w:after="120" w:line="240" w:lineRule="auto"/>
              <w:jc w:val="center"/>
              <w:rPr>
                <w:rFonts w:ascii="Garamond" w:hAnsi="Garamond" w:cs="Garamond"/>
                <w:b/>
                <w:bCs/>
                <w:sz w:val="16"/>
                <w:szCs w:val="16"/>
                <w:lang w:val="de-DE" w:eastAsia="zh-CN"/>
              </w:rPr>
            </w:pPr>
          </w:p>
        </w:tc>
        <w:tc>
          <w:tcPr>
            <w:tcW w:w="1601" w:type="dxa"/>
            <w:vMerge/>
            <w:tcBorders>
              <w:top w:val="single" w:sz="18" w:space="0" w:color="FFFFFF"/>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2518" w:type="dxa"/>
            <w:vMerge/>
            <w:tcBorders>
              <w:top w:val="single" w:sz="18" w:space="0" w:color="FFFFFF"/>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1690" w:type="dxa"/>
            <w:vMerge/>
            <w:tcBorders>
              <w:top w:val="single" w:sz="18" w:space="0" w:color="FFFFFF"/>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748" w:type="dxa"/>
            <w:vMerge/>
            <w:tcBorders>
              <w:top w:val="single" w:sz="18" w:space="0" w:color="FFFFFF"/>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val="de-DE" w:eastAsia="zh-CN"/>
              </w:rPr>
            </w:pPr>
          </w:p>
        </w:tc>
        <w:tc>
          <w:tcPr>
            <w:tcW w:w="761" w:type="dxa"/>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E31F2D">
              <w:rPr>
                <w:rFonts w:ascii="Garamond" w:hAnsi="Garamond" w:cs="Garamond"/>
                <w:b/>
                <w:bCs/>
                <w:sz w:val="16"/>
                <w:szCs w:val="16"/>
                <w:lang w:eastAsia="zh-CN"/>
              </w:rPr>
              <w:t>gewährt</w:t>
            </w:r>
            <w:proofErr w:type="spellEnd"/>
          </w:p>
        </w:tc>
        <w:tc>
          <w:tcPr>
            <w:tcW w:w="838" w:type="dxa"/>
            <w:tcBorders>
              <w:top w:val="double" w:sz="4" w:space="0" w:color="000000"/>
              <w:left w:val="single" w:sz="18" w:space="0" w:color="FFFFFF"/>
              <w:bottom w:val="single" w:sz="18" w:space="0" w:color="FFFFFF"/>
            </w:tcBorders>
            <w:shd w:val="clear" w:color="auto" w:fill="AAC8C8"/>
            <w:vAlign w:val="center"/>
          </w:tcPr>
          <w:p w:rsidR="007C2A77" w:rsidRPr="00E31F2D" w:rsidRDefault="007C2A77" w:rsidP="00D51D93">
            <w:pPr>
              <w:suppressLineNumbers/>
              <w:suppressAutoHyphens/>
              <w:snapToGrid w:val="0"/>
              <w:spacing w:after="120" w:line="240" w:lineRule="auto"/>
              <w:jc w:val="center"/>
              <w:rPr>
                <w:rFonts w:ascii="Garamond" w:hAnsi="Garamond" w:cs="Garamond"/>
                <w:b/>
                <w:bCs/>
                <w:sz w:val="16"/>
                <w:szCs w:val="16"/>
                <w:lang w:eastAsia="zh-CN"/>
              </w:rPr>
            </w:pPr>
            <w:proofErr w:type="spellStart"/>
            <w:r w:rsidRPr="00E31F2D">
              <w:rPr>
                <w:rFonts w:ascii="Garamond" w:hAnsi="Garamond" w:cs="Garamond"/>
                <w:b/>
                <w:bCs/>
                <w:sz w:val="16"/>
                <w:szCs w:val="16"/>
                <w:lang w:eastAsia="zh-CN"/>
              </w:rPr>
              <w:t>liquidiert</w:t>
            </w:r>
            <w:proofErr w:type="spellEnd"/>
            <w:r w:rsidRPr="00E31F2D">
              <w:rPr>
                <w:rFonts w:ascii="Garamond" w:hAnsi="Garamond" w:cs="Garamond"/>
                <w:b/>
                <w:bCs/>
                <w:sz w:val="16"/>
                <w:szCs w:val="16"/>
                <w:vertAlign w:val="superscript"/>
                <w:lang w:eastAsia="zh-CN"/>
              </w:rPr>
              <w:t xml:space="preserve"> </w:t>
            </w:r>
            <w:r w:rsidRPr="00E31F2D">
              <w:rPr>
                <w:rFonts w:ascii="Garamond" w:hAnsi="Garamond" w:cs="Garamond"/>
                <w:b/>
                <w:bCs/>
                <w:sz w:val="16"/>
                <w:szCs w:val="16"/>
                <w:vertAlign w:val="superscript"/>
                <w:lang w:eastAsia="zh-CN"/>
              </w:rPr>
              <w:footnoteReference w:id="6"/>
            </w:r>
          </w:p>
        </w:tc>
        <w:tc>
          <w:tcPr>
            <w:tcW w:w="1628" w:type="dxa"/>
            <w:vMerge/>
            <w:tcBorders>
              <w:top w:val="single" w:sz="18" w:space="0" w:color="FFFFFF"/>
              <w:left w:val="single" w:sz="18" w:space="0" w:color="FFFFFF"/>
              <w:bottom w:val="single" w:sz="18" w:space="0" w:color="FFFFFF"/>
              <w:right w:val="double" w:sz="4" w:space="0" w:color="000000"/>
            </w:tcBorders>
            <w:shd w:val="clear" w:color="auto" w:fill="AAC8C8"/>
            <w:vAlign w:val="center"/>
          </w:tcPr>
          <w:p w:rsidR="007C2A77" w:rsidRPr="00E31F2D" w:rsidRDefault="007C2A77" w:rsidP="00D51D93">
            <w:pPr>
              <w:suppressLineNumbers/>
              <w:suppressAutoHyphens/>
              <w:snapToGrid w:val="0"/>
              <w:spacing w:after="120" w:line="240" w:lineRule="auto"/>
              <w:jc w:val="left"/>
              <w:rPr>
                <w:rFonts w:ascii="Garamond" w:hAnsi="Garamond" w:cs="Garamond"/>
                <w:b/>
                <w:bCs/>
                <w:sz w:val="16"/>
                <w:szCs w:val="16"/>
                <w:lang w:eastAsia="zh-CN"/>
              </w:rPr>
            </w:pPr>
          </w:p>
        </w:tc>
      </w:tr>
      <w:tr w:rsidR="007C2A77" w:rsidRPr="00E31F2D" w:rsidTr="00D51D93">
        <w:trPr>
          <w:trHeight w:val="371"/>
        </w:trPr>
        <w:tc>
          <w:tcPr>
            <w:tcW w:w="301" w:type="dxa"/>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center"/>
              <w:rPr>
                <w:rFonts w:ascii="Garamond" w:hAnsi="Garamond" w:cs="Garamond"/>
                <w:bCs/>
                <w:sz w:val="16"/>
                <w:szCs w:val="16"/>
                <w:lang w:eastAsia="zh-CN"/>
              </w:rPr>
            </w:pPr>
            <w:r w:rsidRPr="00E31F2D">
              <w:rPr>
                <w:rFonts w:ascii="Garamond" w:hAnsi="Garamond" w:cs="Garamond"/>
                <w:b/>
                <w:sz w:val="18"/>
                <w:szCs w:val="18"/>
                <w:lang w:eastAsia="zh-CN"/>
              </w:rPr>
              <w:t>1</w:t>
            </w:r>
          </w:p>
        </w:tc>
        <w:tc>
          <w:tcPr>
            <w:tcW w:w="160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251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1690"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74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6"/>
                <w:szCs w:val="16"/>
                <w:lang w:eastAsia="zh-CN"/>
              </w:rPr>
            </w:pPr>
          </w:p>
        </w:tc>
        <w:tc>
          <w:tcPr>
            <w:tcW w:w="76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3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628" w:type="dxa"/>
            <w:tcBorders>
              <w:top w:val="single" w:sz="18" w:space="0" w:color="FFFFFF"/>
              <w:left w:val="single" w:sz="18" w:space="0" w:color="FFFFFF"/>
              <w:bottom w:val="single" w:sz="18" w:space="0" w:color="FFFFFF"/>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E31F2D" w:rsidTr="00D51D93">
        <w:trPr>
          <w:trHeight w:val="394"/>
        </w:trPr>
        <w:tc>
          <w:tcPr>
            <w:tcW w:w="301" w:type="dxa"/>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E31F2D">
              <w:rPr>
                <w:rFonts w:ascii="Garamond" w:hAnsi="Garamond" w:cs="Garamond"/>
                <w:b/>
                <w:sz w:val="18"/>
                <w:szCs w:val="18"/>
                <w:lang w:eastAsia="zh-CN"/>
              </w:rPr>
              <w:t>2</w:t>
            </w:r>
          </w:p>
        </w:tc>
        <w:tc>
          <w:tcPr>
            <w:tcW w:w="160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51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90" w:type="dxa"/>
            <w:tcBorders>
              <w:top w:val="single" w:sz="18" w:space="0" w:color="FFFFFF"/>
              <w:left w:val="single" w:sz="18" w:space="0" w:color="FFFFFF"/>
              <w:bottom w:val="single" w:sz="18" w:space="0" w:color="FFFFFF"/>
            </w:tcBorders>
            <w:shd w:val="clear" w:color="auto" w:fill="EAEAD5"/>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74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76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3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62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E31F2D"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E31F2D" w:rsidTr="00D51D93">
        <w:trPr>
          <w:trHeight w:val="383"/>
        </w:trPr>
        <w:tc>
          <w:tcPr>
            <w:tcW w:w="301" w:type="dxa"/>
            <w:tcBorders>
              <w:top w:val="single" w:sz="18" w:space="0" w:color="FFFFFF"/>
              <w:left w:val="double" w:sz="4" w:space="0" w:color="000000"/>
              <w:bottom w:val="single" w:sz="18" w:space="0" w:color="FFFFFF"/>
            </w:tcBorders>
            <w:shd w:val="clear" w:color="auto" w:fill="AAC8C8"/>
          </w:tcPr>
          <w:p w:rsidR="007C2A77" w:rsidRPr="00E31F2D" w:rsidRDefault="007C2A77" w:rsidP="00D51D93">
            <w:pPr>
              <w:suppressLineNumbers/>
              <w:suppressAutoHyphens/>
              <w:snapToGrid w:val="0"/>
              <w:spacing w:after="120" w:line="240" w:lineRule="auto"/>
              <w:jc w:val="center"/>
              <w:rPr>
                <w:rFonts w:ascii="Garamond" w:hAnsi="Garamond" w:cs="Garamond"/>
                <w:bCs/>
                <w:sz w:val="18"/>
                <w:szCs w:val="18"/>
                <w:lang w:eastAsia="zh-CN"/>
              </w:rPr>
            </w:pPr>
            <w:r w:rsidRPr="00E31F2D">
              <w:rPr>
                <w:rFonts w:ascii="Garamond" w:hAnsi="Garamond" w:cs="Garamond"/>
                <w:b/>
                <w:bCs/>
                <w:sz w:val="18"/>
                <w:szCs w:val="18"/>
                <w:lang w:eastAsia="zh-CN"/>
              </w:rPr>
              <w:t>3</w:t>
            </w:r>
          </w:p>
        </w:tc>
        <w:tc>
          <w:tcPr>
            <w:tcW w:w="160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251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1690" w:type="dxa"/>
            <w:tcBorders>
              <w:top w:val="single" w:sz="18" w:space="0" w:color="FFFFFF"/>
              <w:left w:val="single" w:sz="18" w:space="0" w:color="FFFFFF"/>
              <w:bottom w:val="single" w:sz="18" w:space="0" w:color="FFFFFF"/>
            </w:tcBorders>
            <w:shd w:val="clear" w:color="auto" w:fill="EAEAD5"/>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74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jc w:val="left"/>
              <w:rPr>
                <w:rFonts w:ascii="Garamond" w:hAnsi="Garamond" w:cs="Garamond"/>
                <w:bCs/>
                <w:sz w:val="18"/>
                <w:szCs w:val="18"/>
                <w:lang w:eastAsia="zh-CN"/>
              </w:rPr>
            </w:pPr>
          </w:p>
        </w:tc>
        <w:tc>
          <w:tcPr>
            <w:tcW w:w="761"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838" w:type="dxa"/>
            <w:tcBorders>
              <w:top w:val="single" w:sz="18" w:space="0" w:color="FFFFFF"/>
              <w:left w:val="single" w:sz="18" w:space="0" w:color="FFFFFF"/>
              <w:bottom w:val="single" w:sz="18" w:space="0" w:color="FFFFFF"/>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Cs/>
                <w:sz w:val="18"/>
                <w:szCs w:val="18"/>
                <w:lang w:eastAsia="zh-CN"/>
              </w:rPr>
            </w:pPr>
          </w:p>
        </w:tc>
        <w:tc>
          <w:tcPr>
            <w:tcW w:w="1628" w:type="dxa"/>
            <w:tcBorders>
              <w:top w:val="single" w:sz="18" w:space="0" w:color="FFFFFF"/>
              <w:left w:val="single" w:sz="18" w:space="0" w:color="FFFFFF"/>
              <w:bottom w:val="single" w:sz="18" w:space="0" w:color="FFFFFF"/>
              <w:right w:val="double" w:sz="4" w:space="0" w:color="000000"/>
            </w:tcBorders>
            <w:shd w:val="clear" w:color="auto" w:fill="EAEAD5"/>
          </w:tcPr>
          <w:p w:rsidR="007C2A77" w:rsidRPr="00E31F2D" w:rsidRDefault="007C2A77" w:rsidP="00D51D93">
            <w:pPr>
              <w:suppressLineNumbers/>
              <w:suppressAutoHyphens/>
              <w:snapToGrid w:val="0"/>
              <w:spacing w:after="120" w:line="240" w:lineRule="auto"/>
              <w:jc w:val="right"/>
              <w:rPr>
                <w:rFonts w:ascii="Garamond" w:hAnsi="Garamond" w:cs="Garamond"/>
                <w:bCs/>
                <w:sz w:val="18"/>
                <w:szCs w:val="18"/>
                <w:lang w:eastAsia="zh-CN"/>
              </w:rPr>
            </w:pPr>
          </w:p>
        </w:tc>
      </w:tr>
      <w:tr w:rsidR="007C2A77" w:rsidRPr="00E31F2D" w:rsidTr="00D51D93">
        <w:trPr>
          <w:trHeight w:val="283"/>
        </w:trPr>
        <w:tc>
          <w:tcPr>
            <w:tcW w:w="6858" w:type="dxa"/>
            <w:gridSpan w:val="5"/>
            <w:tcBorders>
              <w:top w:val="single" w:sz="18" w:space="0" w:color="FFFFFF"/>
              <w:left w:val="double" w:sz="4" w:space="0" w:color="000000"/>
              <w:bottom w:val="double" w:sz="4" w:space="0" w:color="000000"/>
            </w:tcBorders>
            <w:shd w:val="clear" w:color="auto" w:fill="AAC8C8"/>
          </w:tcPr>
          <w:p w:rsidR="007C2A77" w:rsidRPr="00E31F2D" w:rsidRDefault="007C2A77" w:rsidP="00D51D93">
            <w:pPr>
              <w:suppressLineNumbers/>
              <w:suppressAutoHyphens/>
              <w:snapToGrid w:val="0"/>
              <w:spacing w:after="120" w:line="240" w:lineRule="auto"/>
              <w:ind w:right="175"/>
              <w:jc w:val="right"/>
              <w:rPr>
                <w:rFonts w:ascii="Garamond" w:hAnsi="Garamond" w:cs="Garamond"/>
                <w:b/>
                <w:bCs/>
                <w:sz w:val="18"/>
                <w:szCs w:val="18"/>
                <w:lang w:eastAsia="zh-CN"/>
              </w:rPr>
            </w:pPr>
            <w:r w:rsidRPr="00E31F2D">
              <w:rPr>
                <w:rFonts w:ascii="Garamond" w:hAnsi="Garamond" w:cs="Garamond"/>
                <w:b/>
                <w:bCs/>
                <w:sz w:val="18"/>
                <w:szCs w:val="18"/>
                <w:lang w:eastAsia="zh-CN"/>
              </w:rPr>
              <w:t>TOTALE</w:t>
            </w:r>
          </w:p>
        </w:tc>
        <w:tc>
          <w:tcPr>
            <w:tcW w:w="761"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838" w:type="dxa"/>
            <w:tcBorders>
              <w:top w:val="single" w:sz="18" w:space="0" w:color="FFFFFF"/>
              <w:left w:val="single" w:sz="18" w:space="0" w:color="FFFFFF"/>
              <w:bottom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ind w:left="34"/>
              <w:jc w:val="right"/>
              <w:rPr>
                <w:rFonts w:ascii="Garamond" w:hAnsi="Garamond" w:cs="Garamond"/>
                <w:b/>
                <w:bCs/>
                <w:sz w:val="18"/>
                <w:szCs w:val="18"/>
                <w:lang w:eastAsia="zh-CN"/>
              </w:rPr>
            </w:pPr>
          </w:p>
        </w:tc>
        <w:tc>
          <w:tcPr>
            <w:tcW w:w="1628" w:type="dxa"/>
            <w:tcBorders>
              <w:top w:val="single" w:sz="18" w:space="0" w:color="FFFFFF"/>
              <w:left w:val="single" w:sz="18" w:space="0" w:color="FFFFFF"/>
              <w:bottom w:val="double" w:sz="4" w:space="0" w:color="000000"/>
              <w:right w:val="double" w:sz="4" w:space="0" w:color="000000"/>
            </w:tcBorders>
            <w:shd w:val="clear" w:color="auto" w:fill="EAEAD5"/>
            <w:vAlign w:val="center"/>
          </w:tcPr>
          <w:p w:rsidR="007C2A77" w:rsidRPr="00E31F2D" w:rsidRDefault="007C2A77" w:rsidP="00D51D93">
            <w:pPr>
              <w:suppressLineNumbers/>
              <w:suppressAutoHyphens/>
              <w:snapToGrid w:val="0"/>
              <w:spacing w:after="120" w:line="240" w:lineRule="auto"/>
              <w:jc w:val="right"/>
              <w:rPr>
                <w:rFonts w:ascii="Garamond" w:hAnsi="Garamond" w:cs="Garamond"/>
                <w:b/>
                <w:bCs/>
                <w:sz w:val="18"/>
                <w:szCs w:val="18"/>
                <w:lang w:eastAsia="zh-CN"/>
              </w:rPr>
            </w:pPr>
          </w:p>
        </w:tc>
      </w:tr>
    </w:tbl>
    <w:p w:rsidR="007C2A77" w:rsidRPr="00E31F2D" w:rsidRDefault="007C2A77" w:rsidP="007C2A77">
      <w:pPr>
        <w:suppressAutoHyphens/>
        <w:spacing w:line="276" w:lineRule="auto"/>
        <w:rPr>
          <w:rFonts w:ascii="Garamond" w:hAnsi="Garamond" w:cs="Garamond"/>
          <w:sz w:val="22"/>
          <w:szCs w:val="22"/>
          <w:lang w:eastAsia="zh-CN"/>
        </w:rPr>
      </w:pPr>
    </w:p>
    <w:p w:rsidR="007C2A77" w:rsidRPr="00E31F2D" w:rsidRDefault="007C2A77" w:rsidP="007C2A77">
      <w:pPr>
        <w:suppressAutoHyphens/>
        <w:spacing w:after="120" w:line="240" w:lineRule="auto"/>
        <w:jc w:val="center"/>
        <w:rPr>
          <w:rFonts w:ascii="Garamond" w:hAnsi="Garamond" w:cs="Garamond"/>
          <w:bCs/>
          <w:sz w:val="22"/>
          <w:szCs w:val="22"/>
          <w:lang w:val="de-DE" w:eastAsia="zh-CN"/>
        </w:rPr>
      </w:pPr>
      <w:r w:rsidRPr="00E31F2D">
        <w:rPr>
          <w:rFonts w:ascii="Garamond" w:hAnsi="Garamond" w:cs="Garamond"/>
          <w:b/>
          <w:bCs/>
          <w:sz w:val="22"/>
          <w:szCs w:val="22"/>
          <w:lang w:val="de-DE" w:eastAsia="zh-CN"/>
        </w:rPr>
        <w:t>ERMÄCHTIGT</w:t>
      </w:r>
    </w:p>
    <w:p w:rsidR="007C2A77" w:rsidRPr="00E31F2D" w:rsidRDefault="007C2A77" w:rsidP="007C2A77">
      <w:pPr>
        <w:suppressAutoHyphens/>
        <w:spacing w:after="120" w:line="240" w:lineRule="auto"/>
        <w:jc w:val="left"/>
        <w:rPr>
          <w:rFonts w:ascii="Garamond" w:hAnsi="Garamond" w:cs="Garamond"/>
          <w:bCs/>
          <w:sz w:val="22"/>
          <w:szCs w:val="22"/>
          <w:lang w:val="de-DE" w:eastAsia="zh-CN"/>
        </w:rPr>
      </w:pPr>
      <w:r w:rsidRPr="00E31F2D">
        <w:rPr>
          <w:rFonts w:ascii="Garamond" w:hAnsi="Garamond" w:cs="Garamond"/>
          <w:bCs/>
          <w:sz w:val="22"/>
          <w:szCs w:val="22"/>
          <w:lang w:val="de-DE" w:eastAsia="zh-CN"/>
        </w:rPr>
        <w:t>unter Berücksichtigung des Art. 13 des Gesetzesvertretenden Dekretes vom 30. Juni 2003, Nr. 196 in geltender Fassung (</w:t>
      </w:r>
      <w:r w:rsidRPr="00E31F2D">
        <w:rPr>
          <w:rFonts w:ascii="Garamond" w:hAnsi="Garamond" w:cs="Garamond"/>
          <w:bCs/>
          <w:i/>
          <w:sz w:val="22"/>
          <w:szCs w:val="22"/>
          <w:lang w:val="de-DE" w:eastAsia="zh-CN"/>
        </w:rPr>
        <w:t>Codex im Bereich des Schutzes von persönlichen Daten</w:t>
      </w:r>
      <w:r w:rsidRPr="00E31F2D">
        <w:rPr>
          <w:rFonts w:ascii="Garamond" w:hAnsi="Garamond" w:cs="Garamond"/>
          <w:bCs/>
          <w:sz w:val="22"/>
          <w:szCs w:val="22"/>
          <w:lang w:val="de-DE" w:eastAsia="zh-CN"/>
        </w:rPr>
        <w:t xml:space="preserve">) </w:t>
      </w:r>
    </w:p>
    <w:p w:rsidR="007C2A77" w:rsidRPr="00E31F2D" w:rsidRDefault="007C2A77" w:rsidP="007C2A77">
      <w:pPr>
        <w:suppressAutoHyphens/>
        <w:spacing w:after="120" w:line="240" w:lineRule="auto"/>
        <w:rPr>
          <w:rFonts w:ascii="Garamond" w:hAnsi="Garamond" w:cs="Garamond"/>
          <w:bCs/>
          <w:i/>
          <w:sz w:val="22"/>
          <w:szCs w:val="22"/>
          <w:lang w:val="de-DE" w:eastAsia="zh-CN"/>
        </w:rPr>
      </w:pPr>
      <w:r w:rsidRPr="00E31F2D">
        <w:rPr>
          <w:rFonts w:ascii="Garamond" w:hAnsi="Garamond" w:cs="Garamond"/>
          <w:bCs/>
          <w:sz w:val="22"/>
          <w:szCs w:val="22"/>
          <w:lang w:val="de-DE" w:eastAsia="zh-CN"/>
        </w:rPr>
        <w:t>die Beitragsgewährende Verwaltung zur Verwendung und Verarbeitung der Daten in dieser Erklärung zum Zweck der Verwaltung oder aus statistischen Gründen, auch mithilfe von elektronischen und automatisierten Mitteln, unter Beachtung der Sicherheit und Vertraulichkeit und im Sinne des Artikels 38 des DPR Nr. 445/2000. Der gegenständlichen Erklärung wird eine Kopie eines Identitätsausweises beigelegt.</w:t>
      </w:r>
    </w:p>
    <w:p w:rsidR="007C2A77" w:rsidRPr="00E31F2D" w:rsidRDefault="007C2A77" w:rsidP="007C2A77">
      <w:pPr>
        <w:suppressAutoHyphens/>
        <w:spacing w:after="120" w:line="240" w:lineRule="auto"/>
        <w:rPr>
          <w:rFonts w:ascii="Garamond" w:hAnsi="Garamond" w:cs="Garamond"/>
          <w:bCs/>
          <w:sz w:val="22"/>
          <w:szCs w:val="22"/>
          <w:lang w:val="de-DE" w:eastAsia="zh-CN"/>
        </w:rPr>
      </w:pPr>
      <w:r w:rsidRPr="00E31F2D">
        <w:rPr>
          <w:rFonts w:ascii="Garamond" w:hAnsi="Garamond" w:cs="Garamond"/>
          <w:bCs/>
          <w:i/>
          <w:sz w:val="22"/>
          <w:szCs w:val="22"/>
          <w:lang w:val="de-DE" w:eastAsia="zh-CN"/>
        </w:rPr>
        <w:t xml:space="preserve">Ort und Datum </w:t>
      </w:r>
      <w:r w:rsidRPr="00E31F2D">
        <w:rPr>
          <w:rFonts w:ascii="Garamond" w:hAnsi="Garamond" w:cs="Garamond"/>
          <w:bCs/>
          <w:sz w:val="22"/>
          <w:szCs w:val="22"/>
          <w:lang w:val="de-DE" w:eastAsia="zh-CN"/>
        </w:rPr>
        <w:t>……………</w:t>
      </w:r>
    </w:p>
    <w:p w:rsidR="007C2A77" w:rsidRPr="00E31F2D" w:rsidRDefault="007C2A77" w:rsidP="007C2A77">
      <w:pPr>
        <w:suppressAutoHyphens/>
        <w:spacing w:after="120" w:line="240" w:lineRule="auto"/>
        <w:ind w:left="5103"/>
        <w:jc w:val="center"/>
        <w:rPr>
          <w:rFonts w:ascii="Times New Roman" w:hAnsi="Times New Roman"/>
          <w:lang w:val="de-DE" w:eastAsia="zh-CN"/>
        </w:rPr>
      </w:pPr>
      <w:proofErr w:type="gramStart"/>
      <w:r w:rsidRPr="00E31F2D">
        <w:rPr>
          <w:rFonts w:ascii="Garamond" w:hAnsi="Garamond" w:cs="Garamond"/>
          <w:bCs/>
          <w:sz w:val="22"/>
          <w:szCs w:val="22"/>
          <w:lang w:val="de-DE" w:eastAsia="zh-CN"/>
        </w:rPr>
        <w:lastRenderedPageBreak/>
        <w:t>Unterschrift(</w:t>
      </w:r>
      <w:proofErr w:type="gramEnd"/>
      <w:r w:rsidRPr="00E31F2D">
        <w:rPr>
          <w:rFonts w:ascii="Garamond" w:hAnsi="Garamond" w:cs="Garamond"/>
          <w:bCs/>
          <w:sz w:val="22"/>
          <w:szCs w:val="22"/>
          <w:lang w:val="de-DE" w:eastAsia="zh-CN"/>
        </w:rPr>
        <w:t>der/die Inhaber/in/gesetzlicher/e Vertreter/-in des Unternehmens)</w:t>
      </w:r>
    </w:p>
    <w:p w:rsidR="000D6C81" w:rsidRDefault="007C2A77" w:rsidP="007C2A77">
      <w:pPr>
        <w:ind w:left="4248"/>
      </w:pPr>
      <w:r w:rsidRPr="00E31F2D">
        <w:rPr>
          <w:rFonts w:ascii="Times New Roman" w:hAnsi="Times New Roman"/>
          <w:lang w:val="de-DE" w:eastAsia="zh-CN"/>
        </w:rPr>
        <w:tab/>
      </w:r>
      <w:r w:rsidRPr="00E31F2D">
        <w:rPr>
          <w:rFonts w:ascii="Times New Roman" w:hAnsi="Times New Roman"/>
          <w:lang w:val="de-DE" w:eastAsia="zh-CN"/>
        </w:rPr>
        <w:tab/>
      </w:r>
      <w:r w:rsidRPr="00E31F2D">
        <w:rPr>
          <w:rFonts w:ascii="Times New Roman" w:hAnsi="Times New Roman"/>
          <w:lang w:val="de-DE" w:eastAsia="zh-CN"/>
        </w:rPr>
        <w:tab/>
      </w:r>
      <w:r w:rsidRPr="00E31F2D">
        <w:rPr>
          <w:rFonts w:ascii="Times New Roman" w:hAnsi="Times New Roman"/>
          <w:lang w:val="de-DE" w:eastAsia="zh-CN"/>
        </w:rPr>
        <w:tab/>
      </w:r>
      <w:r w:rsidRPr="00E31F2D">
        <w:rPr>
          <w:rFonts w:ascii="Times New Roman" w:hAnsi="Times New Roman"/>
          <w:lang w:val="de-DE" w:eastAsia="zh-CN"/>
        </w:rPr>
        <w:tab/>
      </w:r>
      <w:r w:rsidRPr="00E31F2D">
        <w:rPr>
          <w:rFonts w:ascii="Times New Roman" w:hAnsi="Times New Roman"/>
          <w:lang w:val="de-DE" w:eastAsia="zh-CN"/>
        </w:rPr>
        <w:tab/>
      </w:r>
      <w:r w:rsidRPr="00E31F2D">
        <w:rPr>
          <w:rFonts w:ascii="Times New Roman" w:hAnsi="Times New Roman"/>
          <w:lang w:val="de-DE" w:eastAsia="zh-CN"/>
        </w:rPr>
        <w:tab/>
        <w:t xml:space="preserve">       </w:t>
      </w:r>
      <w:r w:rsidRPr="00E31F2D">
        <w:rPr>
          <w:rFonts w:ascii="Times New Roman" w:hAnsi="Times New Roman"/>
          <w:lang w:eastAsia="zh-CN"/>
        </w:rPr>
        <w:t>___________________________________</w:t>
      </w:r>
    </w:p>
    <w:sectPr w:rsidR="000D6C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A77" w:rsidRDefault="007C2A77" w:rsidP="007C2A77">
      <w:pPr>
        <w:spacing w:line="240" w:lineRule="auto"/>
      </w:pPr>
      <w:r>
        <w:separator/>
      </w:r>
    </w:p>
  </w:endnote>
  <w:endnote w:type="continuationSeparator" w:id="0">
    <w:p w:rsidR="007C2A77" w:rsidRDefault="007C2A77" w:rsidP="007C2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A77" w:rsidRDefault="007C2A77" w:rsidP="007C2A77">
      <w:pPr>
        <w:spacing w:line="240" w:lineRule="auto"/>
      </w:pPr>
      <w:r>
        <w:separator/>
      </w:r>
    </w:p>
  </w:footnote>
  <w:footnote w:type="continuationSeparator" w:id="0">
    <w:p w:rsidR="007C2A77" w:rsidRDefault="007C2A77" w:rsidP="007C2A77">
      <w:pPr>
        <w:spacing w:line="240" w:lineRule="auto"/>
      </w:pPr>
      <w:r>
        <w:continuationSeparator/>
      </w:r>
    </w:p>
  </w:footnote>
  <w:footnote w:id="1">
    <w:p w:rsidR="007C2A77" w:rsidRDefault="007C2A77" w:rsidP="007C2A77">
      <w:pPr>
        <w:pStyle w:val="Testonotaapidipagina"/>
      </w:pPr>
      <w:r>
        <w:rPr>
          <w:rStyle w:val="Funotenzeichen1"/>
          <w:rFonts w:ascii="Garamond" w:hAnsi="Garamond"/>
        </w:rPr>
        <w:footnoteRef/>
      </w:r>
      <w:r>
        <w:rPr>
          <w:rFonts w:ascii="Garamond" w:eastAsia="Garamond" w:hAnsi="Garamond" w:cs="Garamond"/>
        </w:rPr>
        <w:tab/>
        <w:t xml:space="preserve"> </w:t>
      </w:r>
      <w:r>
        <w:rPr>
          <w:rFonts w:ascii="Garamond" w:hAnsi="Garamond" w:cs="Garamond"/>
        </w:rPr>
        <w:t xml:space="preserve">Indicare l’importo effettivamente liquidato a saldo, se inferiore a quello concesso, e/o l’importo attribuito o assegnato all’impresa richiedente in caso di scissione e/o l’importo attribuito o assegnato al ramo d’azienda ceduto. </w:t>
      </w:r>
    </w:p>
  </w:footnote>
  <w:footnote w:id="2">
    <w:p w:rsidR="007C2A77" w:rsidRDefault="007C2A77" w:rsidP="007C2A77">
      <w:pPr>
        <w:pStyle w:val="Testonotaapidipagina"/>
      </w:pPr>
      <w:r>
        <w:rPr>
          <w:rStyle w:val="Funotenzeichen1"/>
          <w:rFonts w:ascii="Garamond" w:hAnsi="Garamond"/>
        </w:rPr>
        <w:footnoteRef/>
      </w:r>
      <w:r>
        <w:rPr>
          <w:rFonts w:ascii="Garamond" w:eastAsia="Garamond" w:hAnsi="Garamond" w:cs="Garamond"/>
        </w:rPr>
        <w:tab/>
        <w:t xml:space="preserve"> </w:t>
      </w:r>
      <w:r>
        <w:rPr>
          <w:rFonts w:ascii="Garamond" w:hAnsi="Garamond" w:cs="Garamond"/>
        </w:rPr>
        <w:t>Indicare gli estremi del Regolamento oppure della Decisione della Commissione che ha approvato l’aiuto notificato.</w:t>
      </w:r>
    </w:p>
  </w:footnote>
  <w:footnote w:id="3">
    <w:p w:rsidR="007C2A77" w:rsidRDefault="007C2A77" w:rsidP="007C2A77">
      <w:pPr>
        <w:pStyle w:val="Testonotaapidipagina"/>
      </w:pPr>
      <w:r>
        <w:rPr>
          <w:rStyle w:val="Funotenzeichen1"/>
          <w:rFonts w:ascii="Garamond" w:hAnsi="Garamond"/>
        </w:rPr>
        <w:footnoteRef/>
      </w:r>
      <w:r>
        <w:rPr>
          <w:rFonts w:ascii="Garamond" w:eastAsia="Garamond" w:hAnsi="Garamond" w:cs="Garamond"/>
        </w:rPr>
        <w:tab/>
        <w:t xml:space="preserve"> </w:t>
      </w:r>
      <w:r>
        <w:rPr>
          <w:rFonts w:ascii="Garamond" w:hAnsi="Garamond" w:cs="Garamond"/>
        </w:rPr>
        <w:t xml:space="preserve">Indicare l’importo effettivamente liquidato a saldo, se inferiore a quello concesso, e/o l’importo attribuito o assegnato all’impresa richiedente in caso di scissione. </w:t>
      </w:r>
    </w:p>
  </w:footnote>
  <w:footnote w:id="4">
    <w:p w:rsidR="007C2A77" w:rsidRPr="003A1E59" w:rsidRDefault="007C2A77" w:rsidP="007C2A77">
      <w:pPr>
        <w:pStyle w:val="Testonotaapidipagina"/>
        <w:rPr>
          <w:lang w:val="de-DE"/>
        </w:rPr>
      </w:pPr>
      <w:r>
        <w:rPr>
          <w:rStyle w:val="Funotenzeichen1"/>
          <w:rFonts w:ascii="Garamond" w:hAnsi="Garamond"/>
        </w:rPr>
        <w:footnoteRef/>
      </w:r>
      <w:r>
        <w:rPr>
          <w:rFonts w:ascii="Garamond" w:eastAsia="Garamond" w:hAnsi="Garamond" w:cs="Garamond"/>
          <w:lang w:val="de-DE"/>
        </w:rPr>
        <w:tab/>
        <w:t xml:space="preserve"> </w:t>
      </w:r>
      <w:r>
        <w:rPr>
          <w:rFonts w:ascii="Garamond" w:hAnsi="Garamond" w:cs="Garamond"/>
          <w:lang w:val="de-DE"/>
        </w:rPr>
        <w:t xml:space="preserve">den tatsächlich liquidierten Saldobetrag angeben, wenn dieser niedriger ist als der gewährte Betrag, und /oder den Betrag angeben, der dem Antragstellenden Unternehmen zugewiesen wurde im Falle von Aufspaltung und /oder der Betrag, der dem abgetretenen Unternehmenszweig zugewiesen wurde. </w:t>
      </w:r>
    </w:p>
  </w:footnote>
  <w:footnote w:id="5">
    <w:p w:rsidR="007C2A77" w:rsidRPr="003A1E59" w:rsidRDefault="007C2A77" w:rsidP="007C2A77">
      <w:pPr>
        <w:pStyle w:val="Testonotaapidipagina"/>
        <w:rPr>
          <w:lang w:val="de-DE"/>
        </w:rPr>
      </w:pPr>
      <w:r>
        <w:rPr>
          <w:rStyle w:val="Funotenzeichen1"/>
          <w:rFonts w:ascii="Garamond" w:hAnsi="Garamond"/>
        </w:rPr>
        <w:footnoteRef/>
      </w:r>
      <w:r>
        <w:rPr>
          <w:rFonts w:ascii="Garamond" w:eastAsia="Garamond" w:hAnsi="Garamond" w:cs="Garamond"/>
          <w:lang w:val="de-DE"/>
        </w:rPr>
        <w:tab/>
        <w:t xml:space="preserve"> </w:t>
      </w:r>
      <w:r>
        <w:rPr>
          <w:rFonts w:ascii="Garamond" w:hAnsi="Garamond" w:cs="Garamond"/>
          <w:lang w:val="de-DE"/>
        </w:rPr>
        <w:t>Die Bezugsdaten der Verordnung angeben oder der Entscheidung der Kommission, mit welcher die notifizierte Beihilfe genehmigt worden ist.</w:t>
      </w:r>
    </w:p>
  </w:footnote>
  <w:footnote w:id="6">
    <w:p w:rsidR="007C2A77" w:rsidRDefault="007C2A77" w:rsidP="007C2A77">
      <w:pPr>
        <w:pStyle w:val="Testonotaapidipagina"/>
        <w:rPr>
          <w:rFonts w:ascii="Garamond" w:hAnsi="Garamond" w:cs="Garamond"/>
          <w:lang w:val="de-DE"/>
        </w:rPr>
      </w:pPr>
      <w:r>
        <w:rPr>
          <w:rStyle w:val="Funotenzeichen1"/>
          <w:rFonts w:ascii="Garamond" w:hAnsi="Garamond"/>
        </w:rPr>
        <w:footnoteRef/>
      </w:r>
      <w:r>
        <w:rPr>
          <w:rFonts w:ascii="Garamond" w:eastAsia="Garamond" w:hAnsi="Garamond" w:cs="Garamond"/>
          <w:lang w:val="de-DE"/>
        </w:rPr>
        <w:tab/>
        <w:t xml:space="preserve"> </w:t>
      </w:r>
      <w:r>
        <w:rPr>
          <w:rFonts w:ascii="Garamond" w:hAnsi="Garamond" w:cs="Garamond"/>
          <w:lang w:val="de-DE"/>
        </w:rPr>
        <w:t xml:space="preserve">den tatsächlich liquidierten Saldobetrag angeben, wenn dieser niedriger ist als der gewährte Betrag, und /oder den Betrag angeben, der dem Antragstellenden Unternehmen zugewiesen wurde im Falle von Aufspaltung und /oder der Betrag, der dem abgetretenen Unternehmenszweig zugewiesen wurde. </w:t>
      </w:r>
    </w:p>
    <w:p w:rsidR="007C2A77" w:rsidRDefault="007C2A77" w:rsidP="007C2A77">
      <w:pPr>
        <w:pStyle w:val="Testonotaapidipagina"/>
        <w:rPr>
          <w:rFonts w:ascii="Garamond" w:hAnsi="Garamond" w:cs="Garamond"/>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B2C271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4"/>
      <w:numFmt w:val="bullet"/>
      <w:lvlText w:val="-"/>
      <w:lvlJc w:val="left"/>
      <w:pPr>
        <w:tabs>
          <w:tab w:val="num" w:pos="708"/>
        </w:tabs>
        <w:ind w:left="720" w:hanging="360"/>
      </w:pPr>
      <w:rPr>
        <w:rFonts w:ascii="Times New Roman" w:hAnsi="Times New Roman" w:cs="Times New Roman" w:hint="default"/>
        <w:sz w:val="22"/>
        <w:szCs w:val="22"/>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s="Wingdings" w:hint="default"/>
        <w:b/>
        <w:sz w:val="22"/>
        <w:szCs w:val="22"/>
      </w:rPr>
    </w:lvl>
  </w:abstractNum>
  <w:abstractNum w:abstractNumId="3" w15:restartNumberingAfterBreak="0">
    <w:nsid w:val="00000003"/>
    <w:multiLevelType w:val="singleLevel"/>
    <w:tmpl w:val="00000003"/>
    <w:name w:val="WW8Num4"/>
    <w:lvl w:ilvl="0">
      <w:start w:val="3"/>
      <w:numFmt w:val="bullet"/>
      <w:lvlText w:val="-"/>
      <w:lvlJc w:val="left"/>
      <w:pPr>
        <w:tabs>
          <w:tab w:val="num" w:pos="360"/>
        </w:tabs>
        <w:ind w:left="360" w:hanging="360"/>
      </w:pPr>
      <w:rPr>
        <w:rFonts w:ascii="Times New Roman" w:hAnsi="Times New Roman" w:cs="Times New Roman"/>
        <w:sz w:val="12"/>
        <w:szCs w:val="12"/>
        <w:lang w:val="de-DE"/>
      </w:rPr>
    </w:lvl>
  </w:abstractNum>
  <w:abstractNum w:abstractNumId="4"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hint="default"/>
        <w:b/>
        <w:sz w:val="22"/>
        <w:szCs w:val="22"/>
      </w:rPr>
    </w:lvl>
  </w:abstractNum>
  <w:abstractNum w:abstractNumId="5" w15:restartNumberingAfterBreak="0">
    <w:nsid w:val="00000005"/>
    <w:multiLevelType w:val="singleLevel"/>
    <w:tmpl w:val="00000005"/>
    <w:name w:val="WW8Num9"/>
    <w:lvl w:ilvl="0">
      <w:start w:val="2"/>
      <w:numFmt w:val="bullet"/>
      <w:lvlText w:val=""/>
      <w:lvlJc w:val="left"/>
      <w:pPr>
        <w:tabs>
          <w:tab w:val="num" w:pos="0"/>
        </w:tabs>
        <w:ind w:left="360" w:hanging="360"/>
      </w:pPr>
      <w:rPr>
        <w:rFonts w:ascii="Wingdings" w:hAnsi="Wingdings" w:cs="Arial" w:hint="default"/>
        <w:sz w:val="22"/>
      </w:rPr>
    </w:lvl>
  </w:abstractNum>
  <w:abstractNum w:abstractNumId="6"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Wingdings" w:hAnsi="Wingdings" w:cs="Wingdings" w:hint="default"/>
        <w:b/>
        <w:spacing w:val="-6"/>
        <w:sz w:val="22"/>
        <w:szCs w:val="22"/>
      </w:rPr>
    </w:lvl>
  </w:abstractNum>
  <w:abstractNum w:abstractNumId="7" w15:restartNumberingAfterBreak="0">
    <w:nsid w:val="05E60083"/>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B34E00"/>
    <w:multiLevelType w:val="hybridMultilevel"/>
    <w:tmpl w:val="D3D4EA1C"/>
    <w:lvl w:ilvl="0" w:tplc="2A263D34">
      <w:start w:val="1"/>
      <w:numFmt w:val="decimal"/>
      <w:pStyle w:val="Stile1"/>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1C2A2212"/>
    <w:multiLevelType w:val="multilevel"/>
    <w:tmpl w:val="169A790E"/>
    <w:styleLink w:val="Stil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E70D52"/>
    <w:multiLevelType w:val="multilevel"/>
    <w:tmpl w:val="E79CE198"/>
    <w:lvl w:ilvl="0">
      <w:start w:val="1"/>
      <w:numFmt w:val="decimal"/>
      <w:lvlText w:val="%1."/>
      <w:lvlJc w:val="left"/>
      <w:pPr>
        <w:ind w:left="360" w:hanging="360"/>
      </w:pPr>
      <w:rPr>
        <w:rFonts w:hint="default"/>
        <w:b/>
        <w:sz w:val="28"/>
        <w:szCs w:val="28"/>
      </w:rPr>
    </w:lvl>
    <w:lvl w:ilvl="1">
      <w:start w:val="1"/>
      <w:numFmt w:val="decimal"/>
      <w:pStyle w:val="Stile9"/>
      <w:lvlText w:val="%1.%2."/>
      <w:lvlJc w:val="left"/>
      <w:pPr>
        <w:ind w:left="716"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C62E3"/>
    <w:multiLevelType w:val="multilevel"/>
    <w:tmpl w:val="BB46E48A"/>
    <w:lvl w:ilvl="0">
      <w:start w:val="1"/>
      <w:numFmt w:val="decimal"/>
      <w:isLgl/>
      <w:lvlText w:val="%1."/>
      <w:lvlJc w:val="left"/>
      <w:pPr>
        <w:tabs>
          <w:tab w:val="num" w:pos="927"/>
        </w:tabs>
        <w:ind w:left="927" w:hanging="360"/>
      </w:pPr>
      <w:rPr>
        <w:rFonts w:hint="default"/>
      </w:rPr>
    </w:lvl>
    <w:lvl w:ilvl="1">
      <w:start w:val="1"/>
      <w:numFmt w:val="decimal"/>
      <w:pStyle w:val="Stile3"/>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2"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vanish w:val="0"/>
        <w:color w:val="000000"/>
        <w:spacing w:val="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8959ED"/>
    <w:multiLevelType w:val="multilevel"/>
    <w:tmpl w:val="0407001F"/>
    <w:styleLink w:val="Stile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b/>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4D1B91"/>
    <w:multiLevelType w:val="hybridMultilevel"/>
    <w:tmpl w:val="014AB59E"/>
    <w:lvl w:ilvl="0" w:tplc="65F4C0DA">
      <w:start w:val="1"/>
      <w:numFmt w:val="decimal"/>
      <w:pStyle w:val="Titolo1"/>
      <w:lvlText w:val="9.%1."/>
      <w:lvlJc w:val="left"/>
      <w:pPr>
        <w:tabs>
          <w:tab w:val="num" w:pos="720"/>
        </w:tabs>
        <w:ind w:left="720" w:hanging="360"/>
      </w:pPr>
      <w:rPr>
        <w:rFonts w:hint="default"/>
      </w:rPr>
    </w:lvl>
    <w:lvl w:ilvl="1" w:tplc="04070003">
      <w:numFmt w:val="bullet"/>
      <w:lvlText w:val="-"/>
      <w:lvlJc w:val="left"/>
      <w:pPr>
        <w:tabs>
          <w:tab w:val="num" w:pos="1440"/>
        </w:tabs>
        <w:ind w:left="1440" w:hanging="360"/>
      </w:pPr>
      <w:rPr>
        <w:rFonts w:ascii="Arial" w:eastAsia="Times New Roman" w:hAnsi="Arial" w:cs="Arial" w:hint="default"/>
      </w:rPr>
    </w:lvl>
    <w:lvl w:ilvl="2" w:tplc="04070005">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7"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vanish w:val="0"/>
        <w:color w:val="000000"/>
        <w:spacing w:val="0"/>
        <w:kern w:val="0"/>
        <w:position w:val="0"/>
        <w:sz w:val="36"/>
        <w:szCs w:val="36"/>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8" w15:restartNumberingAfterBreak="0">
    <w:nsid w:val="594B6328"/>
    <w:multiLevelType w:val="multilevel"/>
    <w:tmpl w:val="0407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A5921BA"/>
    <w:multiLevelType w:val="multilevel"/>
    <w:tmpl w:val="797E5DEA"/>
    <w:lvl w:ilvl="0">
      <w:start w:val="1"/>
      <w:numFmt w:val="decimal"/>
      <w:pStyle w:val="Stile8"/>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17"/>
  </w:num>
  <w:num w:numId="3">
    <w:abstractNumId w:val="8"/>
  </w:num>
  <w:num w:numId="4">
    <w:abstractNumId w:val="18"/>
  </w:num>
  <w:num w:numId="5">
    <w:abstractNumId w:val="14"/>
  </w:num>
  <w:num w:numId="6">
    <w:abstractNumId w:val="15"/>
  </w:num>
  <w:num w:numId="7">
    <w:abstractNumId w:val="10"/>
  </w:num>
  <w:num w:numId="8">
    <w:abstractNumId w:val="7"/>
  </w:num>
  <w:num w:numId="9">
    <w:abstractNumId w:val="16"/>
  </w:num>
  <w:num w:numId="10">
    <w:abstractNumId w:val="11"/>
  </w:num>
  <w:num w:numId="11">
    <w:abstractNumId w:val="20"/>
  </w:num>
  <w:num w:numId="12">
    <w:abstractNumId w:val="19"/>
  </w:num>
  <w:num w:numId="13">
    <w:abstractNumId w:val="9"/>
  </w:num>
  <w:num w:numId="14">
    <w:abstractNumId w:val="13"/>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7"/>
    <w:rsid w:val="000D6C81"/>
    <w:rsid w:val="002246F7"/>
    <w:rsid w:val="007C2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DD0E"/>
  <w15:chartTrackingRefBased/>
  <w15:docId w15:val="{744906C2-AA0C-4E34-9B50-2985ED4C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2A77"/>
    <w:pPr>
      <w:spacing w:after="0" w:line="360" w:lineRule="auto"/>
      <w:jc w:val="both"/>
    </w:pPr>
    <w:rPr>
      <w:rFonts w:ascii="Arial" w:eastAsia="Times New Roman" w:hAnsi="Arial" w:cs="Times New Roman"/>
      <w:sz w:val="24"/>
      <w:szCs w:val="24"/>
      <w:lang w:eastAsia="it-IT"/>
    </w:rPr>
  </w:style>
  <w:style w:type="paragraph" w:styleId="Titolo1">
    <w:name w:val="heading 1"/>
    <w:basedOn w:val="Normale"/>
    <w:next w:val="Normale"/>
    <w:link w:val="Titolo1Carattere"/>
    <w:autoRedefine/>
    <w:qFormat/>
    <w:rsid w:val="007C2A77"/>
    <w:pPr>
      <w:keepNext/>
      <w:numPr>
        <w:numId w:val="9"/>
      </w:numPr>
      <w:spacing w:before="240" w:after="60"/>
      <w:outlineLvl w:val="0"/>
    </w:pPr>
    <w:rPr>
      <w:rFonts w:cs="Arial"/>
      <w:b/>
      <w:bCs/>
      <w:kern w:val="32"/>
    </w:rPr>
  </w:style>
  <w:style w:type="paragraph" w:styleId="Titolo2">
    <w:name w:val="heading 2"/>
    <w:basedOn w:val="Normale"/>
    <w:next w:val="Normale"/>
    <w:link w:val="Titolo2Carattere"/>
    <w:autoRedefine/>
    <w:qFormat/>
    <w:rsid w:val="007C2A77"/>
    <w:pPr>
      <w:keepNext/>
      <w:spacing w:after="60"/>
      <w:jc w:val="center"/>
      <w:outlineLvl w:val="1"/>
    </w:pPr>
    <w:rPr>
      <w:rFonts w:cs="Arial"/>
      <w:b/>
      <w:bCs/>
      <w:iCs/>
    </w:rPr>
  </w:style>
  <w:style w:type="paragraph" w:styleId="Titolo3">
    <w:name w:val="heading 3"/>
    <w:basedOn w:val="Normale"/>
    <w:next w:val="Normale"/>
    <w:link w:val="Titolo3Carattere"/>
    <w:autoRedefine/>
    <w:qFormat/>
    <w:rsid w:val="007C2A77"/>
    <w:pPr>
      <w:keepNext/>
      <w:spacing w:after="60"/>
      <w:jc w:val="center"/>
      <w:outlineLvl w:val="2"/>
    </w:pPr>
    <w:rPr>
      <w:rFonts w:cs="Arial"/>
      <w:b/>
      <w:bCs/>
      <w:color w:val="0000FF"/>
      <w:lang w:eastAsia="de-DE"/>
    </w:rPr>
  </w:style>
  <w:style w:type="paragraph" w:styleId="Titolo4">
    <w:name w:val="heading 4"/>
    <w:basedOn w:val="Normale"/>
    <w:next w:val="Normale"/>
    <w:link w:val="Titolo4Carattere"/>
    <w:qFormat/>
    <w:rsid w:val="007C2A77"/>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7C2A77"/>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7C2A77"/>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7C2A77"/>
    <w:pPr>
      <w:numPr>
        <w:ilvl w:val="6"/>
        <w:numId w:val="2"/>
      </w:numPr>
      <w:spacing w:before="240" w:after="60"/>
      <w:outlineLvl w:val="6"/>
    </w:pPr>
  </w:style>
  <w:style w:type="paragraph" w:styleId="Titolo8">
    <w:name w:val="heading 8"/>
    <w:basedOn w:val="Normale"/>
    <w:next w:val="Normale"/>
    <w:link w:val="Titolo8Carattere"/>
    <w:qFormat/>
    <w:rsid w:val="007C2A77"/>
    <w:pPr>
      <w:numPr>
        <w:ilvl w:val="7"/>
        <w:numId w:val="2"/>
      </w:numPr>
      <w:spacing w:before="240" w:after="60"/>
      <w:outlineLvl w:val="7"/>
    </w:pPr>
    <w:rPr>
      <w:i/>
      <w:iCs/>
    </w:rPr>
  </w:style>
  <w:style w:type="paragraph" w:styleId="Titolo9">
    <w:name w:val="heading 9"/>
    <w:basedOn w:val="Normale"/>
    <w:next w:val="Normale"/>
    <w:link w:val="Titolo9Carattere"/>
    <w:qFormat/>
    <w:rsid w:val="007C2A77"/>
    <w:pPr>
      <w:numPr>
        <w:ilvl w:val="8"/>
        <w:numId w:val="2"/>
      </w:numPr>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C2A77"/>
    <w:rPr>
      <w:rFonts w:ascii="Arial" w:eastAsia="Times New Roman" w:hAnsi="Arial" w:cs="Arial"/>
      <w:b/>
      <w:bCs/>
      <w:kern w:val="32"/>
      <w:sz w:val="24"/>
      <w:szCs w:val="24"/>
      <w:lang w:eastAsia="it-IT"/>
    </w:rPr>
  </w:style>
  <w:style w:type="character" w:customStyle="1" w:styleId="Titolo2Carattere">
    <w:name w:val="Titolo 2 Carattere"/>
    <w:basedOn w:val="Carpredefinitoparagrafo"/>
    <w:link w:val="Titolo2"/>
    <w:rsid w:val="007C2A77"/>
    <w:rPr>
      <w:rFonts w:ascii="Arial" w:eastAsia="Times New Roman" w:hAnsi="Arial" w:cs="Arial"/>
      <w:b/>
      <w:bCs/>
      <w:iCs/>
      <w:sz w:val="24"/>
      <w:szCs w:val="24"/>
      <w:lang w:eastAsia="it-IT"/>
    </w:rPr>
  </w:style>
  <w:style w:type="character" w:customStyle="1" w:styleId="Titolo3Carattere">
    <w:name w:val="Titolo 3 Carattere"/>
    <w:basedOn w:val="Carpredefinitoparagrafo"/>
    <w:link w:val="Titolo3"/>
    <w:rsid w:val="007C2A77"/>
    <w:rPr>
      <w:rFonts w:ascii="Arial" w:eastAsia="Times New Roman" w:hAnsi="Arial" w:cs="Arial"/>
      <w:b/>
      <w:bCs/>
      <w:color w:val="0000FF"/>
      <w:sz w:val="24"/>
      <w:szCs w:val="24"/>
      <w:lang w:eastAsia="de-DE"/>
    </w:rPr>
  </w:style>
  <w:style w:type="character" w:customStyle="1" w:styleId="Titolo4Carattere">
    <w:name w:val="Titolo 4 Carattere"/>
    <w:basedOn w:val="Carpredefinitoparagrafo"/>
    <w:link w:val="Titolo4"/>
    <w:rsid w:val="007C2A77"/>
    <w:rPr>
      <w:rFonts w:ascii="Arial" w:eastAsia="Times New Roman" w:hAnsi="Arial" w:cs="Times New Roman"/>
      <w:b/>
      <w:bCs/>
      <w:sz w:val="28"/>
      <w:szCs w:val="28"/>
      <w:lang w:eastAsia="it-IT"/>
    </w:rPr>
  </w:style>
  <w:style w:type="character" w:customStyle="1" w:styleId="Titolo5Carattere">
    <w:name w:val="Titolo 5 Carattere"/>
    <w:basedOn w:val="Carpredefinitoparagrafo"/>
    <w:link w:val="Titolo5"/>
    <w:rsid w:val="007C2A77"/>
    <w:rPr>
      <w:rFonts w:ascii="Arial" w:eastAsia="Times New Roman" w:hAnsi="Arial" w:cs="Times New Roman"/>
      <w:b/>
      <w:bCs/>
      <w:i/>
      <w:iCs/>
      <w:sz w:val="26"/>
      <w:szCs w:val="26"/>
      <w:lang w:eastAsia="it-IT"/>
    </w:rPr>
  </w:style>
  <w:style w:type="character" w:customStyle="1" w:styleId="Titolo6Carattere">
    <w:name w:val="Titolo 6 Carattere"/>
    <w:basedOn w:val="Carpredefinitoparagrafo"/>
    <w:link w:val="Titolo6"/>
    <w:rsid w:val="007C2A77"/>
    <w:rPr>
      <w:rFonts w:ascii="Arial" w:eastAsia="Times New Roman" w:hAnsi="Arial" w:cs="Times New Roman"/>
      <w:b/>
      <w:bCs/>
      <w:lang w:eastAsia="it-IT"/>
    </w:rPr>
  </w:style>
  <w:style w:type="character" w:customStyle="1" w:styleId="Titolo7Carattere">
    <w:name w:val="Titolo 7 Carattere"/>
    <w:basedOn w:val="Carpredefinitoparagrafo"/>
    <w:link w:val="Titolo7"/>
    <w:rsid w:val="007C2A77"/>
    <w:rPr>
      <w:rFonts w:ascii="Arial" w:eastAsia="Times New Roman" w:hAnsi="Arial" w:cs="Times New Roman"/>
      <w:sz w:val="24"/>
      <w:szCs w:val="24"/>
      <w:lang w:eastAsia="it-IT"/>
    </w:rPr>
  </w:style>
  <w:style w:type="character" w:customStyle="1" w:styleId="Titolo8Carattere">
    <w:name w:val="Titolo 8 Carattere"/>
    <w:basedOn w:val="Carpredefinitoparagrafo"/>
    <w:link w:val="Titolo8"/>
    <w:rsid w:val="007C2A77"/>
    <w:rPr>
      <w:rFonts w:ascii="Arial" w:eastAsia="Times New Roman" w:hAnsi="Arial" w:cs="Times New Roman"/>
      <w:i/>
      <w:iCs/>
      <w:sz w:val="24"/>
      <w:szCs w:val="24"/>
      <w:lang w:eastAsia="it-IT"/>
    </w:rPr>
  </w:style>
  <w:style w:type="character" w:customStyle="1" w:styleId="Titolo9Carattere">
    <w:name w:val="Titolo 9 Carattere"/>
    <w:basedOn w:val="Carpredefinitoparagrafo"/>
    <w:link w:val="Titolo9"/>
    <w:rsid w:val="007C2A77"/>
    <w:rPr>
      <w:rFonts w:ascii="Arial" w:eastAsia="Times New Roman" w:hAnsi="Arial" w:cs="Arial"/>
      <w:lang w:eastAsia="it-IT"/>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7C2A77"/>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7C2A77"/>
    <w:pPr>
      <w:tabs>
        <w:tab w:val="center" w:pos="4819"/>
        <w:tab w:val="right" w:pos="9638"/>
      </w:tabs>
    </w:pPr>
  </w:style>
  <w:style w:type="character" w:customStyle="1" w:styleId="PidipaginaCarattere">
    <w:name w:val="Piè di pagina Carattere"/>
    <w:basedOn w:val="Carpredefinitoparagrafo"/>
    <w:link w:val="Pidipagina"/>
    <w:uiPriority w:val="99"/>
    <w:rsid w:val="007C2A77"/>
    <w:rPr>
      <w:rFonts w:ascii="Arial" w:eastAsia="Times New Roman" w:hAnsi="Arial" w:cs="Times New Roman"/>
      <w:sz w:val="24"/>
      <w:szCs w:val="24"/>
      <w:lang w:eastAsia="it-IT"/>
    </w:rPr>
  </w:style>
  <w:style w:type="character" w:styleId="Numeropagina">
    <w:name w:val="page number"/>
    <w:basedOn w:val="Carpredefinitoparagrafo"/>
    <w:rsid w:val="007C2A77"/>
  </w:style>
  <w:style w:type="paragraph" w:styleId="Intestazione">
    <w:name w:val="header"/>
    <w:basedOn w:val="Normale"/>
    <w:link w:val="IntestazioneCarattere"/>
    <w:rsid w:val="007C2A77"/>
    <w:pPr>
      <w:tabs>
        <w:tab w:val="center" w:pos="4819"/>
        <w:tab w:val="right" w:pos="9638"/>
      </w:tabs>
    </w:pPr>
  </w:style>
  <w:style w:type="character" w:customStyle="1" w:styleId="IntestazioneCarattere">
    <w:name w:val="Intestazione Carattere"/>
    <w:basedOn w:val="Carpredefinitoparagrafo"/>
    <w:link w:val="Intestazione"/>
    <w:rsid w:val="007C2A77"/>
    <w:rPr>
      <w:rFonts w:ascii="Arial" w:eastAsia="Times New Roman" w:hAnsi="Arial" w:cs="Times New Roman"/>
      <w:sz w:val="24"/>
      <w:szCs w:val="24"/>
      <w:lang w:eastAsia="it-IT"/>
    </w:rPr>
  </w:style>
  <w:style w:type="paragraph" w:styleId="Titolo">
    <w:name w:val="Title"/>
    <w:basedOn w:val="Normale"/>
    <w:link w:val="TitoloCarattere"/>
    <w:qFormat/>
    <w:rsid w:val="007C2A77"/>
    <w:pPr>
      <w:spacing w:after="120"/>
      <w:jc w:val="center"/>
    </w:pPr>
    <w:rPr>
      <w:b/>
      <w:sz w:val="48"/>
      <w:szCs w:val="20"/>
    </w:rPr>
  </w:style>
  <w:style w:type="character" w:customStyle="1" w:styleId="TitoloCarattere">
    <w:name w:val="Titolo Carattere"/>
    <w:basedOn w:val="Carpredefinitoparagrafo"/>
    <w:link w:val="Titolo"/>
    <w:rsid w:val="007C2A77"/>
    <w:rPr>
      <w:rFonts w:ascii="Arial" w:eastAsia="Times New Roman" w:hAnsi="Arial" w:cs="Times New Roman"/>
      <w:b/>
      <w:sz w:val="48"/>
      <w:szCs w:val="20"/>
      <w:lang w:eastAsia="it-IT"/>
    </w:rPr>
  </w:style>
  <w:style w:type="paragraph" w:styleId="Sommario1">
    <w:name w:val="toc 1"/>
    <w:basedOn w:val="Normale"/>
    <w:next w:val="Normale"/>
    <w:autoRedefine/>
    <w:uiPriority w:val="39"/>
    <w:rsid w:val="007C2A77"/>
    <w:pPr>
      <w:tabs>
        <w:tab w:val="left" w:pos="720"/>
        <w:tab w:val="right" w:leader="dot" w:pos="9600"/>
      </w:tabs>
      <w:spacing w:before="120" w:line="240" w:lineRule="auto"/>
    </w:pPr>
    <w:rPr>
      <w:rFonts w:cs="Arial"/>
      <w:b/>
      <w:bCs/>
      <w:caps/>
      <w:noProof/>
      <w:sz w:val="20"/>
      <w:szCs w:val="20"/>
    </w:rPr>
  </w:style>
  <w:style w:type="character" w:styleId="Collegamentoipertestuale">
    <w:name w:val="Hyperlink"/>
    <w:uiPriority w:val="99"/>
    <w:rsid w:val="007C2A77"/>
    <w:rPr>
      <w:color w:val="0000FF"/>
      <w:u w:val="single"/>
    </w:rPr>
  </w:style>
  <w:style w:type="paragraph" w:styleId="Sommario2">
    <w:name w:val="toc 2"/>
    <w:basedOn w:val="Normale"/>
    <w:next w:val="Normale"/>
    <w:autoRedefine/>
    <w:uiPriority w:val="39"/>
    <w:rsid w:val="007C2A77"/>
    <w:pPr>
      <w:tabs>
        <w:tab w:val="left" w:pos="720"/>
        <w:tab w:val="right" w:leader="dot" w:pos="9600"/>
      </w:tabs>
      <w:spacing w:before="120" w:line="240" w:lineRule="auto"/>
    </w:pPr>
    <w:rPr>
      <w:rFonts w:cs="Arial"/>
      <w:b/>
      <w:bCs/>
      <w:noProof/>
      <w:sz w:val="20"/>
      <w:szCs w:val="20"/>
    </w:rPr>
  </w:style>
  <w:style w:type="paragraph" w:styleId="Sommario3">
    <w:name w:val="toc 3"/>
    <w:basedOn w:val="Normale"/>
    <w:next w:val="Normale"/>
    <w:autoRedefine/>
    <w:uiPriority w:val="39"/>
    <w:rsid w:val="007C2A77"/>
    <w:pPr>
      <w:ind w:left="240"/>
    </w:pPr>
    <w:rPr>
      <w:rFonts w:ascii="Calibri" w:hAnsi="Calibri"/>
      <w:sz w:val="20"/>
      <w:szCs w:val="20"/>
    </w:rPr>
  </w:style>
  <w:style w:type="character" w:styleId="Enfasigrassetto">
    <w:name w:val="Strong"/>
    <w:qFormat/>
    <w:rsid w:val="007C2A77"/>
    <w:rPr>
      <w:b/>
      <w:bCs/>
    </w:rPr>
  </w:style>
  <w:style w:type="paragraph" w:customStyle="1" w:styleId="Preformattato">
    <w:name w:val="Preformattato"/>
    <w:basedOn w:val="Normale"/>
    <w:rsid w:val="007C2A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uiPriority w:val="39"/>
    <w:rsid w:val="007C2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7C2A77"/>
    <w:pPr>
      <w:spacing w:after="120"/>
    </w:pPr>
    <w:rPr>
      <w:sz w:val="20"/>
      <w:szCs w:val="20"/>
    </w:rPr>
  </w:style>
  <w:style w:type="character" w:customStyle="1" w:styleId="Corpodeltesto2Carattere">
    <w:name w:val="Corpo del testo 2 Carattere"/>
    <w:basedOn w:val="Carpredefinitoparagrafo"/>
    <w:link w:val="Corpodeltesto2"/>
    <w:rsid w:val="007C2A77"/>
    <w:rPr>
      <w:rFonts w:ascii="Arial" w:eastAsia="Times New Roman" w:hAnsi="Arial" w:cs="Times New Roman"/>
      <w:sz w:val="20"/>
      <w:szCs w:val="20"/>
      <w:lang w:eastAsia="it-IT"/>
    </w:rPr>
  </w:style>
  <w:style w:type="paragraph" w:styleId="Corpodeltesto3">
    <w:name w:val="Body Text 3"/>
    <w:basedOn w:val="Normale"/>
    <w:link w:val="Corpodeltesto3Carattere"/>
    <w:rsid w:val="007C2A77"/>
    <w:rPr>
      <w:szCs w:val="20"/>
    </w:rPr>
  </w:style>
  <w:style w:type="character" w:customStyle="1" w:styleId="Corpodeltesto3Carattere">
    <w:name w:val="Corpo del testo 3 Carattere"/>
    <w:basedOn w:val="Carpredefinitoparagrafo"/>
    <w:link w:val="Corpodeltesto3"/>
    <w:rsid w:val="007C2A77"/>
    <w:rPr>
      <w:rFonts w:ascii="Arial" w:eastAsia="Times New Roman" w:hAnsi="Arial" w:cs="Times New Roman"/>
      <w:sz w:val="24"/>
      <w:szCs w:val="20"/>
      <w:lang w:eastAsia="it-IT"/>
    </w:rPr>
  </w:style>
  <w:style w:type="paragraph" w:styleId="Corpotesto">
    <w:name w:val="Body Text"/>
    <w:basedOn w:val="Normale"/>
    <w:link w:val="CorpotestoCarattere"/>
    <w:rsid w:val="007C2A77"/>
    <w:pPr>
      <w:spacing w:after="120"/>
    </w:pPr>
  </w:style>
  <w:style w:type="character" w:customStyle="1" w:styleId="CorpotestoCarattere">
    <w:name w:val="Corpo testo Carattere"/>
    <w:basedOn w:val="Carpredefinitoparagrafo"/>
    <w:link w:val="Corpotesto"/>
    <w:rsid w:val="007C2A77"/>
    <w:rPr>
      <w:rFonts w:ascii="Arial" w:eastAsia="Times New Roman" w:hAnsi="Arial" w:cs="Times New Roman"/>
      <w:sz w:val="24"/>
      <w:szCs w:val="24"/>
      <w:lang w:eastAsia="it-IT"/>
    </w:rPr>
  </w:style>
  <w:style w:type="paragraph" w:styleId="Didascalia">
    <w:name w:val="caption"/>
    <w:basedOn w:val="Normale"/>
    <w:next w:val="Normale"/>
    <w:qFormat/>
    <w:rsid w:val="007C2A77"/>
    <w:pPr>
      <w:spacing w:before="120" w:after="120"/>
    </w:pPr>
    <w:rPr>
      <w:b/>
      <w:bCs/>
      <w:sz w:val="20"/>
      <w:szCs w:val="20"/>
    </w:rPr>
  </w:style>
  <w:style w:type="character" w:styleId="Rimandocommento">
    <w:name w:val="annotation reference"/>
    <w:semiHidden/>
    <w:rsid w:val="007C2A77"/>
    <w:rPr>
      <w:sz w:val="16"/>
      <w:szCs w:val="16"/>
    </w:rPr>
  </w:style>
  <w:style w:type="paragraph" w:styleId="Testocommento">
    <w:name w:val="annotation text"/>
    <w:basedOn w:val="Normale"/>
    <w:link w:val="TestocommentoCarattere"/>
    <w:semiHidden/>
    <w:rsid w:val="007C2A77"/>
    <w:rPr>
      <w:sz w:val="20"/>
      <w:szCs w:val="20"/>
    </w:rPr>
  </w:style>
  <w:style w:type="character" w:customStyle="1" w:styleId="TestocommentoCarattere">
    <w:name w:val="Testo commento Carattere"/>
    <w:basedOn w:val="Carpredefinitoparagrafo"/>
    <w:link w:val="Testocommento"/>
    <w:semiHidden/>
    <w:rsid w:val="007C2A77"/>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semiHidden/>
    <w:rsid w:val="007C2A77"/>
    <w:rPr>
      <w:b/>
      <w:bCs/>
    </w:rPr>
  </w:style>
  <w:style w:type="character" w:customStyle="1" w:styleId="SoggettocommentoCarattere">
    <w:name w:val="Soggetto commento Carattere"/>
    <w:basedOn w:val="TestocommentoCarattere"/>
    <w:link w:val="Soggettocommento"/>
    <w:semiHidden/>
    <w:rsid w:val="007C2A77"/>
    <w:rPr>
      <w:rFonts w:ascii="Arial" w:eastAsia="Times New Roman" w:hAnsi="Arial" w:cs="Times New Roman"/>
      <w:b/>
      <w:bCs/>
      <w:sz w:val="20"/>
      <w:szCs w:val="20"/>
      <w:lang w:eastAsia="it-IT"/>
    </w:rPr>
  </w:style>
  <w:style w:type="paragraph" w:styleId="Testofumetto">
    <w:name w:val="Balloon Text"/>
    <w:basedOn w:val="Normale"/>
    <w:link w:val="TestofumettoCarattere"/>
    <w:semiHidden/>
    <w:rsid w:val="007C2A77"/>
    <w:rPr>
      <w:rFonts w:ascii="Tahoma" w:hAnsi="Tahoma" w:cs="Tahoma"/>
      <w:sz w:val="16"/>
      <w:szCs w:val="16"/>
    </w:rPr>
  </w:style>
  <w:style w:type="character" w:customStyle="1" w:styleId="TestofumettoCarattere">
    <w:name w:val="Testo fumetto Carattere"/>
    <w:basedOn w:val="Carpredefinitoparagrafo"/>
    <w:link w:val="Testofumetto"/>
    <w:semiHidden/>
    <w:rsid w:val="007C2A77"/>
    <w:rPr>
      <w:rFonts w:ascii="Tahoma" w:eastAsia="Times New Roman" w:hAnsi="Tahoma" w:cs="Tahoma"/>
      <w:sz w:val="16"/>
      <w:szCs w:val="16"/>
      <w:lang w:eastAsia="it-IT"/>
    </w:rPr>
  </w:style>
  <w:style w:type="paragraph" w:styleId="Rientrocorpodeltesto2">
    <w:name w:val="Body Text Indent 2"/>
    <w:basedOn w:val="Normale"/>
    <w:link w:val="Rientrocorpodeltesto2Carattere"/>
    <w:rsid w:val="007C2A77"/>
    <w:pPr>
      <w:spacing w:after="120" w:line="480" w:lineRule="auto"/>
      <w:ind w:left="283"/>
    </w:pPr>
  </w:style>
  <w:style w:type="character" w:customStyle="1" w:styleId="Rientrocorpodeltesto2Carattere">
    <w:name w:val="Rientro corpo del testo 2 Carattere"/>
    <w:basedOn w:val="Carpredefinitoparagrafo"/>
    <w:link w:val="Rientrocorpodeltesto2"/>
    <w:rsid w:val="007C2A77"/>
    <w:rPr>
      <w:rFonts w:ascii="Arial" w:eastAsia="Times New Roman" w:hAnsi="Arial" w:cs="Times New Roman"/>
      <w:sz w:val="24"/>
      <w:szCs w:val="24"/>
      <w:lang w:eastAsia="it-IT"/>
    </w:rPr>
  </w:style>
  <w:style w:type="paragraph" w:customStyle="1" w:styleId="Char2CarattereChar1Carattere">
    <w:name w:val="Char2 Carattere Char1 Carattere"/>
    <w:basedOn w:val="Normale"/>
    <w:rsid w:val="007C2A77"/>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7C2A77"/>
    <w:pPr>
      <w:spacing w:after="160" w:line="240" w:lineRule="exact"/>
    </w:pPr>
    <w:rPr>
      <w:rFonts w:ascii="Tahoma" w:hAnsi="Tahoma"/>
      <w:sz w:val="20"/>
      <w:szCs w:val="20"/>
      <w:lang w:val="en-US" w:eastAsia="en-US"/>
    </w:rPr>
  </w:style>
  <w:style w:type="paragraph" w:styleId="Sommario8">
    <w:name w:val="toc 8"/>
    <w:basedOn w:val="Normale"/>
    <w:next w:val="Normale"/>
    <w:autoRedefine/>
    <w:uiPriority w:val="39"/>
    <w:rsid w:val="007C2A77"/>
    <w:pPr>
      <w:ind w:left="1440"/>
    </w:pPr>
    <w:rPr>
      <w:rFonts w:ascii="Calibri" w:hAnsi="Calibri"/>
      <w:sz w:val="20"/>
      <w:szCs w:val="20"/>
    </w:rPr>
  </w:style>
  <w:style w:type="paragraph" w:customStyle="1" w:styleId="StileTitolo3Giustificato">
    <w:name w:val="Stile Titolo 3 + Giustificato"/>
    <w:basedOn w:val="Normale"/>
    <w:rsid w:val="007C2A77"/>
    <w:pPr>
      <w:numPr>
        <w:ilvl w:val="2"/>
        <w:numId w:val="1"/>
      </w:numPr>
    </w:pPr>
  </w:style>
  <w:style w:type="paragraph" w:customStyle="1" w:styleId="Carattere">
    <w:name w:val="Carattere"/>
    <w:basedOn w:val="Normale"/>
    <w:link w:val="CarattereCarattere4"/>
    <w:rsid w:val="007C2A77"/>
    <w:pPr>
      <w:spacing w:after="160" w:line="240" w:lineRule="exact"/>
    </w:pPr>
    <w:rPr>
      <w:rFonts w:ascii="Tahoma" w:hAnsi="Tahoma"/>
      <w:sz w:val="20"/>
      <w:szCs w:val="20"/>
      <w:lang w:val="en-US" w:eastAsia="en-US"/>
    </w:rPr>
  </w:style>
  <w:style w:type="paragraph" w:customStyle="1" w:styleId="Carattere1">
    <w:name w:val="Carattere1"/>
    <w:basedOn w:val="Normale"/>
    <w:rsid w:val="007C2A77"/>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7C2A77"/>
    <w:pPr>
      <w:ind w:left="567" w:firstLine="6"/>
    </w:pPr>
    <w:rPr>
      <w:rFonts w:ascii="Verdana" w:hAnsi="Verdana"/>
      <w:szCs w:val="20"/>
    </w:rPr>
  </w:style>
  <w:style w:type="paragraph" w:styleId="Rientrocorpodeltesto">
    <w:name w:val="Body Text Indent"/>
    <w:basedOn w:val="Normale"/>
    <w:link w:val="RientrocorpodeltestoCarattere"/>
    <w:rsid w:val="007C2A77"/>
    <w:pPr>
      <w:spacing w:after="120"/>
      <w:ind w:left="283"/>
    </w:pPr>
  </w:style>
  <w:style w:type="character" w:customStyle="1" w:styleId="RientrocorpodeltestoCarattere">
    <w:name w:val="Rientro corpo del testo Carattere"/>
    <w:basedOn w:val="Carpredefinitoparagrafo"/>
    <w:link w:val="Rientrocorpodeltesto"/>
    <w:rsid w:val="007C2A77"/>
    <w:rPr>
      <w:rFonts w:ascii="Arial" w:eastAsia="Times New Roman" w:hAnsi="Arial" w:cs="Times New Roman"/>
      <w:sz w:val="24"/>
      <w:szCs w:val="24"/>
      <w:lang w:eastAsia="it-IT"/>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7C2A77"/>
    <w:pPr>
      <w:spacing w:after="160" w:line="240" w:lineRule="exact"/>
    </w:pPr>
    <w:rPr>
      <w:rFonts w:ascii="Tahoma" w:hAnsi="Tahoma"/>
      <w:sz w:val="20"/>
      <w:szCs w:val="20"/>
      <w:lang w:val="en-US" w:eastAsia="en-US"/>
    </w:rPr>
  </w:style>
  <w:style w:type="paragraph" w:customStyle="1" w:styleId="Char1">
    <w:name w:val="Char1"/>
    <w:basedOn w:val="Normale"/>
    <w:rsid w:val="007C2A77"/>
    <w:pPr>
      <w:spacing w:after="160" w:line="240" w:lineRule="exact"/>
    </w:pPr>
    <w:rPr>
      <w:rFonts w:ascii="Tahoma" w:hAnsi="Tahoma"/>
      <w:sz w:val="20"/>
      <w:szCs w:val="20"/>
      <w:lang w:val="en-US" w:eastAsia="en-US"/>
    </w:rPr>
  </w:style>
  <w:style w:type="paragraph" w:customStyle="1" w:styleId="Carattere3Char">
    <w:name w:val="Carattere3 Char"/>
    <w:basedOn w:val="Normale"/>
    <w:rsid w:val="007C2A77"/>
    <w:pPr>
      <w:spacing w:after="160" w:line="240" w:lineRule="exact"/>
    </w:pPr>
    <w:rPr>
      <w:rFonts w:ascii="Tahoma" w:hAnsi="Tahoma"/>
      <w:sz w:val="20"/>
      <w:szCs w:val="20"/>
      <w:lang w:val="en-US" w:eastAsia="en-US"/>
    </w:rPr>
  </w:style>
  <w:style w:type="paragraph" w:customStyle="1" w:styleId="Corpodeltesto21">
    <w:name w:val="Corpo del testo 21"/>
    <w:basedOn w:val="Normale"/>
    <w:rsid w:val="007C2A77"/>
    <w:pPr>
      <w:ind w:left="275" w:hanging="275"/>
    </w:pPr>
    <w:rPr>
      <w:szCs w:val="20"/>
      <w:lang w:val="de-DE"/>
    </w:rPr>
  </w:style>
  <w:style w:type="paragraph" w:customStyle="1" w:styleId="Char2CarattereChar">
    <w:name w:val="Char2 Carattere Char"/>
    <w:basedOn w:val="Normale"/>
    <w:rsid w:val="007C2A77"/>
    <w:pPr>
      <w:spacing w:after="160" w:line="240" w:lineRule="exact"/>
    </w:pPr>
    <w:rPr>
      <w:rFonts w:ascii="Tahoma" w:hAnsi="Tahoma"/>
      <w:sz w:val="20"/>
      <w:szCs w:val="20"/>
      <w:lang w:val="en-US" w:eastAsia="en-US"/>
    </w:rPr>
  </w:style>
  <w:style w:type="paragraph" w:styleId="NormaleWeb">
    <w:name w:val="Normal (Web)"/>
    <w:basedOn w:val="Normale"/>
    <w:rsid w:val="007C2A77"/>
    <w:pPr>
      <w:spacing w:before="100" w:beforeAutospacing="1" w:after="100" w:afterAutospacing="1"/>
    </w:pPr>
  </w:style>
  <w:style w:type="paragraph" w:customStyle="1" w:styleId="Carattere1CharCarattereChar">
    <w:name w:val="Carattere1 Char Carattere Char"/>
    <w:basedOn w:val="Normale"/>
    <w:autoRedefine/>
    <w:rsid w:val="007C2A77"/>
    <w:rPr>
      <w:rFonts w:cs="Arial"/>
      <w:lang w:eastAsia="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7C2A77"/>
    <w:pPr>
      <w:spacing w:after="160" w:line="240" w:lineRule="exact"/>
    </w:pPr>
    <w:rPr>
      <w:rFonts w:ascii="Tahoma" w:hAnsi="Tahoma"/>
      <w:sz w:val="20"/>
      <w:szCs w:val="20"/>
      <w:lang w:val="en-US" w:eastAsia="en-US"/>
    </w:rPr>
  </w:style>
  <w:style w:type="paragraph" w:styleId="Testodelblocco">
    <w:name w:val="Block Text"/>
    <w:basedOn w:val="Normale"/>
    <w:rsid w:val="007C2A77"/>
    <w:pPr>
      <w:spacing w:line="240" w:lineRule="atLeast"/>
      <w:ind w:left="284" w:right="283"/>
    </w:pPr>
    <w:rPr>
      <w:sz w:val="22"/>
      <w:szCs w:val="20"/>
    </w:rPr>
  </w:style>
  <w:style w:type="paragraph" w:customStyle="1" w:styleId="ListDash1">
    <w:name w:val="List Dash 1"/>
    <w:basedOn w:val="Normale"/>
    <w:rsid w:val="007C2A77"/>
    <w:pPr>
      <w:tabs>
        <w:tab w:val="num" w:pos="567"/>
      </w:tabs>
      <w:spacing w:after="240"/>
      <w:ind w:left="567" w:hanging="567"/>
    </w:pPr>
    <w:rPr>
      <w:szCs w:val="20"/>
      <w:lang w:val="en-GB" w:eastAsia="en-GB"/>
    </w:rPr>
  </w:style>
  <w:style w:type="paragraph" w:customStyle="1" w:styleId="CarattereCharCarattereCharCarattereChar">
    <w:name w:val="Carattere Char Carattere Char Carattere Char"/>
    <w:basedOn w:val="Normale"/>
    <w:rsid w:val="007C2A77"/>
    <w:pPr>
      <w:spacing w:after="160" w:line="240" w:lineRule="exact"/>
    </w:pPr>
    <w:rPr>
      <w:rFonts w:ascii="Tahoma" w:hAnsi="Tahoma"/>
      <w:sz w:val="20"/>
      <w:szCs w:val="20"/>
      <w:lang w:val="en-US" w:eastAsia="en-US"/>
    </w:rPr>
  </w:style>
  <w:style w:type="paragraph" w:styleId="Indice1">
    <w:name w:val="index 1"/>
    <w:basedOn w:val="Normale"/>
    <w:next w:val="Normale"/>
    <w:semiHidden/>
    <w:rsid w:val="007C2A77"/>
    <w:pPr>
      <w:spacing w:line="240" w:lineRule="auto"/>
    </w:pPr>
    <w:rPr>
      <w:sz w:val="20"/>
      <w:szCs w:val="20"/>
      <w:lang w:val="de-DE"/>
    </w:rPr>
  </w:style>
  <w:style w:type="character" w:styleId="Collegamentovisitato">
    <w:name w:val="FollowedHyperlink"/>
    <w:rsid w:val="007C2A77"/>
    <w:rPr>
      <w:color w:val="800080"/>
      <w:u w:val="single"/>
    </w:rPr>
  </w:style>
  <w:style w:type="paragraph" w:customStyle="1" w:styleId="xl23">
    <w:name w:val="xl23"/>
    <w:basedOn w:val="Normale"/>
    <w:rsid w:val="007C2A77"/>
    <w:pPr>
      <w:shd w:val="clear" w:color="auto" w:fill="FFFFFF"/>
      <w:spacing w:before="100" w:beforeAutospacing="1" w:after="100" w:afterAutospacing="1"/>
    </w:pPr>
    <w:rPr>
      <w:rFonts w:cs="Arial"/>
    </w:rPr>
  </w:style>
  <w:style w:type="paragraph" w:customStyle="1" w:styleId="xl24">
    <w:name w:val="xl24"/>
    <w:basedOn w:val="Normale"/>
    <w:rsid w:val="007C2A77"/>
    <w:pPr>
      <w:shd w:val="clear" w:color="auto" w:fill="CCFFCC"/>
      <w:spacing w:before="100" w:beforeAutospacing="1" w:after="100" w:afterAutospacing="1"/>
      <w:textAlignment w:val="center"/>
    </w:pPr>
    <w:rPr>
      <w:rFonts w:cs="Arial"/>
      <w:b/>
      <w:bCs/>
      <w:sz w:val="28"/>
      <w:szCs w:val="28"/>
    </w:rPr>
  </w:style>
  <w:style w:type="paragraph" w:customStyle="1" w:styleId="xl25">
    <w:name w:val="xl25"/>
    <w:basedOn w:val="Normale"/>
    <w:rsid w:val="007C2A77"/>
    <w:pPr>
      <w:shd w:val="clear" w:color="auto" w:fill="CCFFCC"/>
      <w:spacing w:before="100" w:beforeAutospacing="1" w:after="100" w:afterAutospacing="1"/>
      <w:textAlignment w:val="center"/>
    </w:pPr>
    <w:rPr>
      <w:rFonts w:cs="Arial"/>
    </w:rPr>
  </w:style>
  <w:style w:type="paragraph" w:customStyle="1" w:styleId="xl26">
    <w:name w:val="xl26"/>
    <w:basedOn w:val="Normale"/>
    <w:rsid w:val="007C2A77"/>
    <w:pPr>
      <w:shd w:val="clear" w:color="auto" w:fill="CCFFCC"/>
      <w:spacing w:before="100" w:beforeAutospacing="1" w:after="100" w:afterAutospacing="1"/>
      <w:textAlignment w:val="center"/>
    </w:pPr>
    <w:rPr>
      <w:rFonts w:cs="Arial"/>
    </w:rPr>
  </w:style>
  <w:style w:type="paragraph" w:customStyle="1" w:styleId="xl27">
    <w:name w:val="xl27"/>
    <w:basedOn w:val="Normale"/>
    <w:rsid w:val="007C2A77"/>
    <w:pPr>
      <w:pBdr>
        <w:right w:val="single" w:sz="4" w:space="0" w:color="auto"/>
      </w:pBdr>
      <w:shd w:val="clear" w:color="auto" w:fill="CCFFCC"/>
      <w:spacing w:before="100" w:beforeAutospacing="1" w:after="100" w:afterAutospacing="1"/>
      <w:textAlignment w:val="center"/>
    </w:pPr>
    <w:rPr>
      <w:rFonts w:cs="Arial"/>
    </w:rPr>
  </w:style>
  <w:style w:type="paragraph" w:customStyle="1" w:styleId="xl28">
    <w:name w:val="xl28"/>
    <w:basedOn w:val="Normale"/>
    <w:rsid w:val="007C2A77"/>
    <w:pPr>
      <w:shd w:val="clear" w:color="auto" w:fill="CCFFCC"/>
      <w:spacing w:before="100" w:beforeAutospacing="1" w:after="100" w:afterAutospacing="1"/>
      <w:textAlignment w:val="center"/>
    </w:pPr>
    <w:rPr>
      <w:rFonts w:cs="Arial"/>
      <w:b/>
      <w:bCs/>
      <w:sz w:val="28"/>
      <w:szCs w:val="28"/>
    </w:rPr>
  </w:style>
  <w:style w:type="paragraph" w:customStyle="1" w:styleId="xl29">
    <w:name w:val="xl29"/>
    <w:basedOn w:val="Normale"/>
    <w:rsid w:val="007C2A77"/>
    <w:pPr>
      <w:shd w:val="clear" w:color="auto" w:fill="CCFFCC"/>
      <w:spacing w:before="100" w:beforeAutospacing="1" w:after="100" w:afterAutospacing="1"/>
      <w:jc w:val="center"/>
      <w:textAlignment w:val="center"/>
    </w:pPr>
    <w:rPr>
      <w:rFonts w:cs="Arial"/>
    </w:rPr>
  </w:style>
  <w:style w:type="paragraph" w:customStyle="1" w:styleId="xl30">
    <w:name w:val="xl30"/>
    <w:basedOn w:val="Normale"/>
    <w:rsid w:val="007C2A77"/>
    <w:pPr>
      <w:shd w:val="clear" w:color="auto" w:fill="CCFFCC"/>
      <w:spacing w:before="100" w:beforeAutospacing="1" w:after="100" w:afterAutospacing="1"/>
      <w:textAlignment w:val="center"/>
    </w:pPr>
    <w:rPr>
      <w:rFonts w:cs="Arial"/>
    </w:rPr>
  </w:style>
  <w:style w:type="paragraph" w:customStyle="1" w:styleId="xl31">
    <w:name w:val="xl31"/>
    <w:basedOn w:val="Normale"/>
    <w:rsid w:val="007C2A77"/>
    <w:pPr>
      <w:shd w:val="clear" w:color="auto" w:fill="CCFFCC"/>
      <w:spacing w:before="100" w:beforeAutospacing="1" w:after="100" w:afterAutospacing="1"/>
      <w:textAlignment w:val="center"/>
    </w:pPr>
    <w:rPr>
      <w:rFonts w:cs="Arial"/>
    </w:rPr>
  </w:style>
  <w:style w:type="paragraph" w:customStyle="1" w:styleId="xl32">
    <w:name w:val="xl32"/>
    <w:basedOn w:val="Normale"/>
    <w:rsid w:val="007C2A77"/>
    <w:pPr>
      <w:pBdr>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3">
    <w:name w:val="xl33"/>
    <w:basedOn w:val="Normale"/>
    <w:rsid w:val="007C2A77"/>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34">
    <w:name w:val="xl34"/>
    <w:basedOn w:val="Normale"/>
    <w:rsid w:val="007C2A77"/>
    <w:pPr>
      <w:shd w:val="clear" w:color="auto" w:fill="CCFFCC"/>
      <w:spacing w:before="100" w:beforeAutospacing="1" w:after="100" w:afterAutospacing="1"/>
      <w:textAlignment w:val="center"/>
    </w:pPr>
    <w:rPr>
      <w:rFonts w:cs="Arial"/>
      <w:b/>
      <w:bCs/>
    </w:rPr>
  </w:style>
  <w:style w:type="paragraph" w:customStyle="1" w:styleId="xl35">
    <w:name w:val="xl35"/>
    <w:basedOn w:val="Normale"/>
    <w:rsid w:val="007C2A77"/>
    <w:pPr>
      <w:shd w:val="clear" w:color="auto" w:fill="CCFFCC"/>
      <w:spacing w:before="100" w:beforeAutospacing="1" w:after="100" w:afterAutospacing="1"/>
      <w:jc w:val="right"/>
      <w:textAlignment w:val="center"/>
    </w:pPr>
    <w:rPr>
      <w:rFonts w:cs="Arial"/>
    </w:rPr>
  </w:style>
  <w:style w:type="paragraph" w:customStyle="1" w:styleId="xl36">
    <w:name w:val="xl36"/>
    <w:basedOn w:val="Normale"/>
    <w:rsid w:val="007C2A77"/>
    <w:pPr>
      <w:shd w:val="clear" w:color="auto" w:fill="CCFFCC"/>
      <w:spacing w:before="100" w:beforeAutospacing="1" w:after="100" w:afterAutospacing="1"/>
      <w:textAlignment w:val="center"/>
    </w:pPr>
    <w:rPr>
      <w:rFonts w:cs="Arial"/>
    </w:rPr>
  </w:style>
  <w:style w:type="paragraph" w:customStyle="1" w:styleId="xl37">
    <w:name w:val="xl37"/>
    <w:basedOn w:val="Normale"/>
    <w:rsid w:val="007C2A77"/>
    <w:pPr>
      <w:shd w:val="clear" w:color="auto" w:fill="CCFFCC"/>
      <w:spacing w:before="100" w:beforeAutospacing="1" w:after="100" w:afterAutospacing="1"/>
      <w:jc w:val="right"/>
      <w:textAlignment w:val="center"/>
    </w:pPr>
    <w:rPr>
      <w:rFonts w:cs="Arial"/>
    </w:rPr>
  </w:style>
  <w:style w:type="paragraph" w:customStyle="1" w:styleId="xl38">
    <w:name w:val="xl38"/>
    <w:basedOn w:val="Normale"/>
    <w:rsid w:val="007C2A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9">
    <w:name w:val="xl39"/>
    <w:basedOn w:val="Normale"/>
    <w:rsid w:val="007C2A77"/>
    <w:pPr>
      <w:pBdr>
        <w:bottom w:val="single" w:sz="4" w:space="0" w:color="auto"/>
      </w:pBdr>
      <w:spacing w:before="100" w:beforeAutospacing="1" w:after="100" w:afterAutospacing="1"/>
      <w:textAlignment w:val="center"/>
    </w:pPr>
    <w:rPr>
      <w:rFonts w:cs="Arial"/>
    </w:rPr>
  </w:style>
  <w:style w:type="paragraph" w:customStyle="1" w:styleId="xl40">
    <w:name w:val="xl40"/>
    <w:basedOn w:val="Normale"/>
    <w:rsid w:val="007C2A77"/>
    <w:pPr>
      <w:pBdr>
        <w:left w:val="single" w:sz="8" w:space="0" w:color="auto"/>
        <w:bottom w:val="single" w:sz="4" w:space="0" w:color="auto"/>
      </w:pBdr>
      <w:spacing w:before="100" w:beforeAutospacing="1" w:after="100" w:afterAutospacing="1"/>
      <w:textAlignment w:val="center"/>
    </w:pPr>
    <w:rPr>
      <w:rFonts w:cs="Arial"/>
    </w:rPr>
  </w:style>
  <w:style w:type="paragraph" w:customStyle="1" w:styleId="xl41">
    <w:name w:val="xl41"/>
    <w:basedOn w:val="Normale"/>
    <w:rsid w:val="007C2A77"/>
    <w:pPr>
      <w:pBdr>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2">
    <w:name w:val="xl42"/>
    <w:basedOn w:val="Normale"/>
    <w:rsid w:val="007C2A77"/>
    <w:pPr>
      <w:pBdr>
        <w:top w:val="single" w:sz="4" w:space="0" w:color="auto"/>
        <w:left w:val="single" w:sz="8" w:space="0" w:color="auto"/>
        <w:bottom w:val="single" w:sz="4" w:space="0" w:color="auto"/>
      </w:pBdr>
      <w:spacing w:before="100" w:beforeAutospacing="1" w:after="100" w:afterAutospacing="1"/>
      <w:textAlignment w:val="center"/>
    </w:pPr>
    <w:rPr>
      <w:rFonts w:cs="Arial"/>
    </w:rPr>
  </w:style>
  <w:style w:type="paragraph" w:customStyle="1" w:styleId="xl43">
    <w:name w:val="xl43"/>
    <w:basedOn w:val="Normale"/>
    <w:rsid w:val="007C2A7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44">
    <w:name w:val="xl44"/>
    <w:basedOn w:val="Normale"/>
    <w:rsid w:val="007C2A7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45">
    <w:name w:val="xl45"/>
    <w:basedOn w:val="Normale"/>
    <w:rsid w:val="007C2A77"/>
    <w:pPr>
      <w:pBdr>
        <w:right w:val="single" w:sz="4" w:space="0" w:color="auto"/>
      </w:pBdr>
      <w:shd w:val="clear" w:color="auto" w:fill="CCFFCC"/>
      <w:spacing w:before="100" w:beforeAutospacing="1" w:after="100" w:afterAutospacing="1"/>
      <w:textAlignment w:val="center"/>
    </w:pPr>
    <w:rPr>
      <w:rFonts w:cs="Arial"/>
    </w:rPr>
  </w:style>
  <w:style w:type="paragraph" w:customStyle="1" w:styleId="xl46">
    <w:name w:val="xl46"/>
    <w:basedOn w:val="Normale"/>
    <w:rsid w:val="007C2A77"/>
    <w:pPr>
      <w:pBdr>
        <w:top w:val="single" w:sz="4" w:space="0" w:color="auto"/>
        <w:right w:val="single" w:sz="4" w:space="0" w:color="auto"/>
      </w:pBdr>
      <w:shd w:val="clear" w:color="auto" w:fill="CCFFCC"/>
      <w:spacing w:before="100" w:beforeAutospacing="1" w:after="100" w:afterAutospacing="1"/>
      <w:textAlignment w:val="center"/>
    </w:pPr>
    <w:rPr>
      <w:rFonts w:cs="Arial"/>
    </w:rPr>
  </w:style>
  <w:style w:type="paragraph" w:customStyle="1" w:styleId="xl47">
    <w:name w:val="xl47"/>
    <w:basedOn w:val="Normale"/>
    <w:rsid w:val="007C2A77"/>
    <w:pPr>
      <w:pBdr>
        <w:top w:val="single" w:sz="4" w:space="0" w:color="auto"/>
      </w:pBdr>
      <w:shd w:val="clear" w:color="auto" w:fill="CCFFCC"/>
      <w:spacing w:before="100" w:beforeAutospacing="1" w:after="100" w:afterAutospacing="1"/>
      <w:textAlignment w:val="center"/>
    </w:pPr>
    <w:rPr>
      <w:rFonts w:cs="Arial"/>
    </w:rPr>
  </w:style>
  <w:style w:type="paragraph" w:customStyle="1" w:styleId="xl48">
    <w:name w:val="xl48"/>
    <w:basedOn w:val="Normale"/>
    <w:rsid w:val="007C2A77"/>
    <w:pPr>
      <w:pBdr>
        <w:left w:val="single" w:sz="4" w:space="0" w:color="auto"/>
      </w:pBdr>
      <w:shd w:val="clear" w:color="auto" w:fill="CCFFCC"/>
      <w:spacing w:before="100" w:beforeAutospacing="1" w:after="100" w:afterAutospacing="1"/>
      <w:textAlignment w:val="center"/>
    </w:pPr>
    <w:rPr>
      <w:rFonts w:cs="Arial"/>
    </w:rPr>
  </w:style>
  <w:style w:type="paragraph" w:customStyle="1" w:styleId="xl49">
    <w:name w:val="xl49"/>
    <w:basedOn w:val="Normale"/>
    <w:rsid w:val="007C2A77"/>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0">
    <w:name w:val="xl50"/>
    <w:basedOn w:val="Normale"/>
    <w:rsid w:val="007C2A77"/>
    <w:pPr>
      <w:shd w:val="clear" w:color="auto" w:fill="CCFFCC"/>
      <w:spacing w:before="100" w:beforeAutospacing="1" w:after="100" w:afterAutospacing="1"/>
    </w:pPr>
    <w:rPr>
      <w:rFonts w:cs="Arial"/>
    </w:rPr>
  </w:style>
  <w:style w:type="paragraph" w:customStyle="1" w:styleId="xl51">
    <w:name w:val="xl51"/>
    <w:basedOn w:val="Normale"/>
    <w:rsid w:val="007C2A77"/>
    <w:pPr>
      <w:pBdr>
        <w:left w:val="single" w:sz="4" w:space="0" w:color="auto"/>
      </w:pBdr>
      <w:shd w:val="clear" w:color="auto" w:fill="CCFFCC"/>
      <w:spacing w:before="100" w:beforeAutospacing="1" w:after="100" w:afterAutospacing="1"/>
      <w:jc w:val="center"/>
      <w:textAlignment w:val="center"/>
    </w:pPr>
    <w:rPr>
      <w:rFonts w:cs="Arial"/>
    </w:rPr>
  </w:style>
  <w:style w:type="paragraph" w:customStyle="1" w:styleId="xl52">
    <w:name w:val="xl52"/>
    <w:basedOn w:val="Normale"/>
    <w:rsid w:val="007C2A77"/>
    <w:pPr>
      <w:shd w:val="clear" w:color="auto" w:fill="CCFFCC"/>
      <w:spacing w:before="100" w:beforeAutospacing="1" w:after="100" w:afterAutospacing="1"/>
      <w:jc w:val="center"/>
    </w:pPr>
    <w:rPr>
      <w:rFonts w:cs="Arial"/>
    </w:rPr>
  </w:style>
  <w:style w:type="paragraph" w:customStyle="1" w:styleId="xl53">
    <w:name w:val="xl53"/>
    <w:basedOn w:val="Normale"/>
    <w:rsid w:val="007C2A77"/>
    <w:pPr>
      <w:pBdr>
        <w:right w:val="single" w:sz="4" w:space="0" w:color="auto"/>
      </w:pBdr>
      <w:shd w:val="clear" w:color="auto" w:fill="CCFFCC"/>
      <w:spacing w:before="100" w:beforeAutospacing="1" w:after="100" w:afterAutospacing="1"/>
      <w:jc w:val="center"/>
    </w:pPr>
    <w:rPr>
      <w:rFonts w:cs="Arial"/>
    </w:rPr>
  </w:style>
  <w:style w:type="paragraph" w:customStyle="1" w:styleId="xl54">
    <w:name w:val="xl54"/>
    <w:basedOn w:val="Normale"/>
    <w:rsid w:val="007C2A77"/>
    <w:pPr>
      <w:pBdr>
        <w:bottom w:val="single" w:sz="4" w:space="0" w:color="auto"/>
        <w:right w:val="single" w:sz="4" w:space="0" w:color="auto"/>
      </w:pBdr>
      <w:shd w:val="clear" w:color="auto" w:fill="CCFFCC"/>
      <w:spacing w:before="100" w:beforeAutospacing="1" w:after="100" w:afterAutospacing="1"/>
    </w:pPr>
    <w:rPr>
      <w:rFonts w:cs="Arial"/>
    </w:rPr>
  </w:style>
  <w:style w:type="paragraph" w:customStyle="1" w:styleId="xl55">
    <w:name w:val="xl55"/>
    <w:basedOn w:val="Normale"/>
    <w:rsid w:val="007C2A77"/>
    <w:pPr>
      <w:shd w:val="clear" w:color="auto" w:fill="CCFFCC"/>
      <w:spacing w:before="100" w:beforeAutospacing="1" w:after="100" w:afterAutospacing="1"/>
      <w:textAlignment w:val="top"/>
    </w:pPr>
    <w:rPr>
      <w:rFonts w:cs="Arial"/>
    </w:rPr>
  </w:style>
  <w:style w:type="paragraph" w:customStyle="1" w:styleId="xl56">
    <w:name w:val="xl56"/>
    <w:basedOn w:val="Normale"/>
    <w:rsid w:val="007C2A7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cs="Arial"/>
    </w:rPr>
  </w:style>
  <w:style w:type="paragraph" w:customStyle="1" w:styleId="xl57">
    <w:name w:val="xl57"/>
    <w:basedOn w:val="Normale"/>
    <w:rsid w:val="007C2A77"/>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58">
    <w:name w:val="xl58"/>
    <w:basedOn w:val="Normale"/>
    <w:rsid w:val="007C2A77"/>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59">
    <w:name w:val="xl59"/>
    <w:basedOn w:val="Normale"/>
    <w:rsid w:val="007C2A77"/>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0">
    <w:name w:val="xl60"/>
    <w:basedOn w:val="Normale"/>
    <w:rsid w:val="007C2A77"/>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rPr>
  </w:style>
  <w:style w:type="paragraph" w:customStyle="1" w:styleId="xl61">
    <w:name w:val="xl61"/>
    <w:basedOn w:val="Normale"/>
    <w:rsid w:val="007C2A77"/>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2">
    <w:name w:val="xl62"/>
    <w:basedOn w:val="Normale"/>
    <w:rsid w:val="007C2A77"/>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rPr>
  </w:style>
  <w:style w:type="paragraph" w:customStyle="1" w:styleId="xl63">
    <w:name w:val="xl63"/>
    <w:basedOn w:val="Normale"/>
    <w:rsid w:val="007C2A77"/>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4">
    <w:name w:val="xl64"/>
    <w:basedOn w:val="Normale"/>
    <w:rsid w:val="007C2A77"/>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5">
    <w:name w:val="xl65"/>
    <w:basedOn w:val="Normale"/>
    <w:rsid w:val="007C2A77"/>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66">
    <w:name w:val="xl66"/>
    <w:basedOn w:val="Normale"/>
    <w:rsid w:val="007C2A77"/>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67">
    <w:name w:val="xl67"/>
    <w:basedOn w:val="Normale"/>
    <w:rsid w:val="007C2A77"/>
    <w:pPr>
      <w:pBdr>
        <w:left w:val="single" w:sz="4" w:space="0" w:color="auto"/>
        <w:right w:val="single" w:sz="4" w:space="0" w:color="auto"/>
      </w:pBdr>
      <w:shd w:val="clear" w:color="auto" w:fill="CCFFCC"/>
      <w:spacing w:before="100" w:beforeAutospacing="1" w:after="100" w:afterAutospacing="1"/>
      <w:jc w:val="center"/>
      <w:textAlignment w:val="center"/>
    </w:pPr>
    <w:rPr>
      <w:rFonts w:cs="Arial"/>
    </w:rPr>
  </w:style>
  <w:style w:type="paragraph" w:customStyle="1" w:styleId="xl68">
    <w:name w:val="xl68"/>
    <w:basedOn w:val="Normale"/>
    <w:rsid w:val="007C2A77"/>
    <w:pPr>
      <w:pBdr>
        <w:right w:val="single" w:sz="4" w:space="0" w:color="auto"/>
      </w:pBdr>
      <w:shd w:val="clear" w:color="auto" w:fill="CCFFCC"/>
      <w:spacing w:before="100" w:beforeAutospacing="1" w:after="100" w:afterAutospacing="1"/>
    </w:pPr>
    <w:rPr>
      <w:rFonts w:cs="Arial"/>
    </w:rPr>
  </w:style>
  <w:style w:type="paragraph" w:customStyle="1" w:styleId="xl69">
    <w:name w:val="xl69"/>
    <w:basedOn w:val="Normale"/>
    <w:rsid w:val="007C2A77"/>
    <w:pPr>
      <w:shd w:val="clear" w:color="auto" w:fill="CCFFCC"/>
      <w:spacing w:before="100" w:beforeAutospacing="1" w:after="100" w:afterAutospacing="1"/>
    </w:pPr>
    <w:rPr>
      <w:rFonts w:cs="Arial"/>
    </w:rPr>
  </w:style>
  <w:style w:type="paragraph" w:customStyle="1" w:styleId="xl70">
    <w:name w:val="xl70"/>
    <w:basedOn w:val="Normale"/>
    <w:rsid w:val="007C2A77"/>
    <w:pPr>
      <w:shd w:val="clear" w:color="auto" w:fill="CCFFCC"/>
      <w:spacing w:before="100" w:beforeAutospacing="1" w:after="100" w:afterAutospacing="1"/>
      <w:textAlignment w:val="top"/>
    </w:pPr>
    <w:rPr>
      <w:rFonts w:cs="Arial"/>
    </w:rPr>
  </w:style>
  <w:style w:type="paragraph" w:customStyle="1" w:styleId="xl71">
    <w:name w:val="xl71"/>
    <w:basedOn w:val="Normale"/>
    <w:rsid w:val="007C2A77"/>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72">
    <w:name w:val="xl72"/>
    <w:basedOn w:val="Normale"/>
    <w:rsid w:val="007C2A77"/>
    <w:pPr>
      <w:pBdr>
        <w:bottom w:val="single" w:sz="4" w:space="0" w:color="auto"/>
      </w:pBdr>
      <w:spacing w:before="100" w:beforeAutospacing="1" w:after="100" w:afterAutospacing="1"/>
      <w:textAlignment w:val="center"/>
    </w:pPr>
    <w:rPr>
      <w:rFonts w:cs="Arial"/>
    </w:rPr>
  </w:style>
  <w:style w:type="paragraph" w:customStyle="1" w:styleId="xl73">
    <w:name w:val="xl73"/>
    <w:basedOn w:val="Normale"/>
    <w:rsid w:val="007C2A77"/>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74">
    <w:name w:val="xl74"/>
    <w:basedOn w:val="Normale"/>
    <w:rsid w:val="007C2A77"/>
    <w:pPr>
      <w:pBdr>
        <w:left w:val="single" w:sz="4" w:space="0" w:color="auto"/>
        <w:bottom w:val="single" w:sz="4" w:space="0" w:color="auto"/>
      </w:pBdr>
      <w:spacing w:before="100" w:beforeAutospacing="1" w:after="100" w:afterAutospacing="1"/>
      <w:textAlignment w:val="center"/>
    </w:pPr>
    <w:rPr>
      <w:rFonts w:cs="Arial"/>
    </w:rPr>
  </w:style>
  <w:style w:type="paragraph" w:customStyle="1" w:styleId="xl75">
    <w:name w:val="xl75"/>
    <w:basedOn w:val="Normale"/>
    <w:rsid w:val="007C2A77"/>
    <w:pPr>
      <w:pBdr>
        <w:left w:val="single" w:sz="4" w:space="0" w:color="auto"/>
      </w:pBdr>
      <w:shd w:val="clear" w:color="auto" w:fill="CCFFCC"/>
      <w:spacing w:before="100" w:beforeAutospacing="1" w:after="100" w:afterAutospacing="1"/>
      <w:textAlignment w:val="center"/>
    </w:pPr>
    <w:rPr>
      <w:rFonts w:cs="Arial"/>
    </w:rPr>
  </w:style>
  <w:style w:type="paragraph" w:customStyle="1" w:styleId="xl76">
    <w:name w:val="xl76"/>
    <w:basedOn w:val="Normale"/>
    <w:rsid w:val="007C2A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7">
    <w:name w:val="xl77"/>
    <w:basedOn w:val="Normale"/>
    <w:rsid w:val="007C2A77"/>
    <w:pPr>
      <w:pBdr>
        <w:bottom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78">
    <w:name w:val="xl78"/>
    <w:basedOn w:val="Normale"/>
    <w:rsid w:val="007C2A77"/>
    <w:pPr>
      <w:spacing w:before="100" w:beforeAutospacing="1" w:after="100" w:afterAutospacing="1"/>
      <w:textAlignment w:val="center"/>
    </w:pPr>
    <w:rPr>
      <w:rFonts w:cs="Arial"/>
      <w:b/>
      <w:bCs/>
    </w:rPr>
  </w:style>
  <w:style w:type="paragraph" w:customStyle="1" w:styleId="xl79">
    <w:name w:val="xl79"/>
    <w:basedOn w:val="Normale"/>
    <w:rsid w:val="007C2A77"/>
    <w:pPr>
      <w:pBdr>
        <w:right w:val="single" w:sz="4" w:space="0" w:color="auto"/>
      </w:pBdr>
      <w:spacing w:before="100" w:beforeAutospacing="1" w:after="100" w:afterAutospacing="1"/>
      <w:textAlignment w:val="center"/>
    </w:pPr>
    <w:rPr>
      <w:rFonts w:cs="Arial"/>
      <w:b/>
      <w:bCs/>
    </w:rPr>
  </w:style>
  <w:style w:type="paragraph" w:customStyle="1" w:styleId="xl80">
    <w:name w:val="xl80"/>
    <w:basedOn w:val="Normale"/>
    <w:rsid w:val="007C2A77"/>
    <w:pPr>
      <w:pBdr>
        <w:bottom w:val="single" w:sz="4" w:space="0" w:color="auto"/>
      </w:pBdr>
      <w:spacing w:before="100" w:beforeAutospacing="1" w:after="100" w:afterAutospacing="1"/>
      <w:textAlignment w:val="center"/>
    </w:pPr>
    <w:rPr>
      <w:rFonts w:cs="Arial"/>
      <w:b/>
      <w:bCs/>
    </w:rPr>
  </w:style>
  <w:style w:type="paragraph" w:customStyle="1" w:styleId="xl81">
    <w:name w:val="xl81"/>
    <w:basedOn w:val="Normale"/>
    <w:rsid w:val="007C2A77"/>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82">
    <w:name w:val="xl82"/>
    <w:basedOn w:val="Normale"/>
    <w:rsid w:val="007C2A7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3">
    <w:name w:val="xl83"/>
    <w:basedOn w:val="Normale"/>
    <w:rsid w:val="007C2A77"/>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4">
    <w:name w:val="xl84"/>
    <w:basedOn w:val="Normale"/>
    <w:rsid w:val="007C2A77"/>
    <w:pPr>
      <w:spacing w:before="100" w:beforeAutospacing="1" w:after="100" w:afterAutospacing="1"/>
      <w:textAlignment w:val="center"/>
    </w:pPr>
    <w:rPr>
      <w:rFonts w:cs="Arial"/>
      <w:b/>
      <w:bCs/>
      <w:sz w:val="28"/>
      <w:szCs w:val="28"/>
    </w:rPr>
  </w:style>
  <w:style w:type="paragraph" w:customStyle="1" w:styleId="xl85">
    <w:name w:val="xl85"/>
    <w:basedOn w:val="Normale"/>
    <w:rsid w:val="007C2A77"/>
    <w:pPr>
      <w:pBdr>
        <w:right w:val="single" w:sz="4" w:space="0" w:color="auto"/>
      </w:pBdr>
      <w:spacing w:before="100" w:beforeAutospacing="1" w:after="100" w:afterAutospacing="1"/>
      <w:textAlignment w:val="center"/>
    </w:pPr>
    <w:rPr>
      <w:rFonts w:cs="Arial"/>
      <w:b/>
      <w:bCs/>
      <w:sz w:val="28"/>
      <w:szCs w:val="28"/>
    </w:rPr>
  </w:style>
  <w:style w:type="paragraph" w:customStyle="1" w:styleId="xl86">
    <w:name w:val="xl86"/>
    <w:basedOn w:val="Normale"/>
    <w:rsid w:val="007C2A77"/>
    <w:pPr>
      <w:pBdr>
        <w:bottom w:val="single" w:sz="4" w:space="0" w:color="auto"/>
      </w:pBdr>
      <w:spacing w:before="100" w:beforeAutospacing="1" w:after="100" w:afterAutospacing="1"/>
      <w:textAlignment w:val="center"/>
    </w:pPr>
    <w:rPr>
      <w:rFonts w:cs="Arial"/>
      <w:b/>
      <w:bCs/>
      <w:sz w:val="28"/>
      <w:szCs w:val="28"/>
    </w:rPr>
  </w:style>
  <w:style w:type="paragraph" w:customStyle="1" w:styleId="xl87">
    <w:name w:val="xl87"/>
    <w:basedOn w:val="Normale"/>
    <w:rsid w:val="007C2A77"/>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88">
    <w:name w:val="xl88"/>
    <w:basedOn w:val="Normale"/>
    <w:rsid w:val="007C2A77"/>
    <w:pPr>
      <w:pBdr>
        <w:top w:val="single" w:sz="4" w:space="0" w:color="auto"/>
      </w:pBdr>
      <w:spacing w:before="100" w:beforeAutospacing="1" w:after="100" w:afterAutospacing="1"/>
      <w:jc w:val="center"/>
      <w:textAlignment w:val="center"/>
    </w:pPr>
    <w:rPr>
      <w:rFonts w:cs="Arial"/>
    </w:rPr>
  </w:style>
  <w:style w:type="paragraph" w:customStyle="1" w:styleId="xl89">
    <w:name w:val="xl89"/>
    <w:basedOn w:val="Normale"/>
    <w:rsid w:val="007C2A77"/>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0">
    <w:name w:val="xl90"/>
    <w:basedOn w:val="Normale"/>
    <w:rsid w:val="007C2A77"/>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1">
    <w:name w:val="xl91"/>
    <w:basedOn w:val="Normale"/>
    <w:rsid w:val="007C2A77"/>
    <w:pPr>
      <w:pBdr>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e"/>
    <w:rsid w:val="007C2A77"/>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e"/>
    <w:rsid w:val="007C2A7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4">
    <w:name w:val="xl94"/>
    <w:basedOn w:val="Normale"/>
    <w:rsid w:val="007C2A77"/>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5">
    <w:name w:val="xl95"/>
    <w:basedOn w:val="Normale"/>
    <w:rsid w:val="007C2A7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e"/>
    <w:rsid w:val="007C2A77"/>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7">
    <w:name w:val="xl97"/>
    <w:basedOn w:val="Normale"/>
    <w:rsid w:val="007C2A77"/>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8">
    <w:name w:val="xl98"/>
    <w:basedOn w:val="Normale"/>
    <w:rsid w:val="007C2A77"/>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99">
    <w:name w:val="xl99"/>
    <w:basedOn w:val="Normale"/>
    <w:rsid w:val="007C2A77"/>
    <w:pPr>
      <w:pBdr>
        <w:top w:val="single" w:sz="4" w:space="0" w:color="auto"/>
        <w:bottom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0">
    <w:name w:val="xl100"/>
    <w:basedOn w:val="Normale"/>
    <w:rsid w:val="007C2A77"/>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cs="Arial"/>
      <w:b/>
      <w:bCs/>
      <w:color w:val="FFFF00"/>
      <w:sz w:val="32"/>
      <w:szCs w:val="32"/>
    </w:rPr>
  </w:style>
  <w:style w:type="paragraph" w:customStyle="1" w:styleId="xl101">
    <w:name w:val="xl101"/>
    <w:basedOn w:val="Normale"/>
    <w:rsid w:val="007C2A77"/>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02">
    <w:name w:val="xl102"/>
    <w:basedOn w:val="Normale"/>
    <w:rsid w:val="007C2A77"/>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03">
    <w:name w:val="xl103"/>
    <w:basedOn w:val="Normale"/>
    <w:rsid w:val="007C2A7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4">
    <w:name w:val="xl104"/>
    <w:basedOn w:val="Normale"/>
    <w:rsid w:val="007C2A77"/>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5">
    <w:name w:val="xl105"/>
    <w:basedOn w:val="Normale"/>
    <w:rsid w:val="007C2A7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6">
    <w:name w:val="xl106"/>
    <w:basedOn w:val="Normale"/>
    <w:rsid w:val="007C2A77"/>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07">
    <w:name w:val="xl107"/>
    <w:basedOn w:val="Normale"/>
    <w:rsid w:val="007C2A77"/>
    <w:pPr>
      <w:pBdr>
        <w:top w:val="single" w:sz="8" w:space="0" w:color="auto"/>
        <w:left w:val="single" w:sz="4" w:space="0" w:color="auto"/>
      </w:pBdr>
      <w:spacing w:before="100" w:beforeAutospacing="1" w:after="100" w:afterAutospacing="1"/>
      <w:jc w:val="center"/>
      <w:textAlignment w:val="center"/>
    </w:pPr>
    <w:rPr>
      <w:rFonts w:cs="Arial"/>
    </w:rPr>
  </w:style>
  <w:style w:type="paragraph" w:customStyle="1" w:styleId="xl108">
    <w:name w:val="xl108"/>
    <w:basedOn w:val="Normale"/>
    <w:rsid w:val="007C2A77"/>
    <w:pPr>
      <w:pBdr>
        <w:top w:val="single" w:sz="8" w:space="0" w:color="auto"/>
        <w:right w:val="single" w:sz="8" w:space="0" w:color="auto"/>
      </w:pBdr>
      <w:spacing w:before="100" w:beforeAutospacing="1" w:after="100" w:afterAutospacing="1"/>
      <w:jc w:val="center"/>
      <w:textAlignment w:val="center"/>
    </w:pPr>
    <w:rPr>
      <w:rFonts w:cs="Arial"/>
    </w:rPr>
  </w:style>
  <w:style w:type="paragraph" w:customStyle="1" w:styleId="xl109">
    <w:name w:val="xl109"/>
    <w:basedOn w:val="Normale"/>
    <w:rsid w:val="007C2A77"/>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0">
    <w:name w:val="xl110"/>
    <w:basedOn w:val="Normale"/>
    <w:rsid w:val="007C2A77"/>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1">
    <w:name w:val="xl111"/>
    <w:basedOn w:val="Normale"/>
    <w:rsid w:val="007C2A77"/>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2">
    <w:name w:val="xl112"/>
    <w:basedOn w:val="Normale"/>
    <w:rsid w:val="007C2A77"/>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3">
    <w:name w:val="xl113"/>
    <w:basedOn w:val="Normale"/>
    <w:rsid w:val="007C2A77"/>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b/>
      <w:bCs/>
      <w:sz w:val="28"/>
      <w:szCs w:val="28"/>
    </w:rPr>
  </w:style>
  <w:style w:type="paragraph" w:customStyle="1" w:styleId="xl114">
    <w:name w:val="xl114"/>
    <w:basedOn w:val="Normale"/>
    <w:rsid w:val="007C2A77"/>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cs="Arial"/>
      <w:b/>
      <w:bCs/>
      <w:sz w:val="28"/>
      <w:szCs w:val="28"/>
    </w:rPr>
  </w:style>
  <w:style w:type="paragraph" w:customStyle="1" w:styleId="xl115">
    <w:name w:val="xl115"/>
    <w:basedOn w:val="Normale"/>
    <w:rsid w:val="007C2A77"/>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16">
    <w:name w:val="xl116"/>
    <w:basedOn w:val="Normale"/>
    <w:rsid w:val="007C2A77"/>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cs="Arial"/>
      <w:b/>
      <w:bCs/>
    </w:rPr>
  </w:style>
  <w:style w:type="paragraph" w:customStyle="1" w:styleId="xl117">
    <w:name w:val="xl117"/>
    <w:basedOn w:val="Normale"/>
    <w:rsid w:val="007C2A77"/>
    <w:pPr>
      <w:pBdr>
        <w:top w:val="single" w:sz="4" w:space="0" w:color="auto"/>
        <w:left w:val="single" w:sz="4" w:space="0" w:color="auto"/>
      </w:pBdr>
      <w:spacing w:before="100" w:beforeAutospacing="1" w:after="100" w:afterAutospacing="1"/>
      <w:textAlignment w:val="center"/>
    </w:pPr>
    <w:rPr>
      <w:rFonts w:cs="Arial"/>
      <w:b/>
      <w:bCs/>
    </w:rPr>
  </w:style>
  <w:style w:type="paragraph" w:customStyle="1" w:styleId="xl118">
    <w:name w:val="xl118"/>
    <w:basedOn w:val="Normale"/>
    <w:rsid w:val="007C2A77"/>
    <w:pPr>
      <w:pBdr>
        <w:top w:val="single" w:sz="4" w:space="0" w:color="auto"/>
        <w:right w:val="single" w:sz="4" w:space="0" w:color="auto"/>
      </w:pBdr>
      <w:spacing w:before="100" w:beforeAutospacing="1" w:after="100" w:afterAutospacing="1"/>
      <w:textAlignment w:val="center"/>
    </w:pPr>
    <w:rPr>
      <w:rFonts w:cs="Arial"/>
      <w:b/>
      <w:bCs/>
    </w:rPr>
  </w:style>
  <w:style w:type="paragraph" w:customStyle="1" w:styleId="xl119">
    <w:name w:val="xl119"/>
    <w:basedOn w:val="Normale"/>
    <w:rsid w:val="007C2A77"/>
    <w:pPr>
      <w:pBdr>
        <w:left w:val="single" w:sz="4" w:space="0" w:color="auto"/>
      </w:pBdr>
      <w:spacing w:before="100" w:beforeAutospacing="1" w:after="100" w:afterAutospacing="1"/>
      <w:textAlignment w:val="center"/>
    </w:pPr>
    <w:rPr>
      <w:rFonts w:cs="Arial"/>
      <w:b/>
      <w:bCs/>
    </w:rPr>
  </w:style>
  <w:style w:type="paragraph" w:customStyle="1" w:styleId="xl120">
    <w:name w:val="xl120"/>
    <w:basedOn w:val="Normale"/>
    <w:rsid w:val="007C2A77"/>
    <w:pPr>
      <w:pBdr>
        <w:right w:val="single" w:sz="4" w:space="0" w:color="auto"/>
      </w:pBdr>
      <w:spacing w:before="100" w:beforeAutospacing="1" w:after="100" w:afterAutospacing="1"/>
      <w:textAlignment w:val="center"/>
    </w:pPr>
    <w:rPr>
      <w:rFonts w:cs="Arial"/>
      <w:b/>
      <w:bCs/>
    </w:rPr>
  </w:style>
  <w:style w:type="paragraph" w:customStyle="1" w:styleId="xl121">
    <w:name w:val="xl121"/>
    <w:basedOn w:val="Normale"/>
    <w:rsid w:val="007C2A77"/>
    <w:pPr>
      <w:pBdr>
        <w:left w:val="single" w:sz="4" w:space="0" w:color="auto"/>
        <w:bottom w:val="single" w:sz="4" w:space="0" w:color="auto"/>
      </w:pBdr>
      <w:spacing w:before="100" w:beforeAutospacing="1" w:after="100" w:afterAutospacing="1"/>
      <w:textAlignment w:val="center"/>
    </w:pPr>
    <w:rPr>
      <w:rFonts w:cs="Arial"/>
      <w:b/>
      <w:bCs/>
    </w:rPr>
  </w:style>
  <w:style w:type="paragraph" w:customStyle="1" w:styleId="xl122">
    <w:name w:val="xl122"/>
    <w:basedOn w:val="Normale"/>
    <w:rsid w:val="007C2A77"/>
    <w:pPr>
      <w:pBdr>
        <w:bottom w:val="single" w:sz="4" w:space="0" w:color="auto"/>
        <w:right w:val="single" w:sz="4" w:space="0" w:color="auto"/>
      </w:pBdr>
      <w:spacing w:before="100" w:beforeAutospacing="1" w:after="100" w:afterAutospacing="1"/>
      <w:textAlignment w:val="center"/>
    </w:pPr>
    <w:rPr>
      <w:rFonts w:cs="Arial"/>
      <w:b/>
      <w:bCs/>
    </w:rPr>
  </w:style>
  <w:style w:type="paragraph" w:customStyle="1" w:styleId="xl123">
    <w:name w:val="xl123"/>
    <w:basedOn w:val="Normale"/>
    <w:rsid w:val="007C2A77"/>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b/>
      <w:bCs/>
    </w:rPr>
  </w:style>
  <w:style w:type="paragraph" w:customStyle="1" w:styleId="xl124">
    <w:name w:val="xl124"/>
    <w:basedOn w:val="Normale"/>
    <w:rsid w:val="007C2A77"/>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cs="Arial"/>
      <w:b/>
      <w:bCs/>
    </w:rPr>
  </w:style>
  <w:style w:type="paragraph" w:customStyle="1" w:styleId="xl125">
    <w:name w:val="xl125"/>
    <w:basedOn w:val="Normale"/>
    <w:rsid w:val="007C2A7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rPr>
  </w:style>
  <w:style w:type="paragraph" w:customStyle="1" w:styleId="xl126">
    <w:name w:val="xl126"/>
    <w:basedOn w:val="Normale"/>
    <w:rsid w:val="007C2A7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127">
    <w:name w:val="xl127"/>
    <w:basedOn w:val="Normale"/>
    <w:rsid w:val="007C2A77"/>
    <w:pPr>
      <w:pBdr>
        <w:top w:val="single" w:sz="8"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28">
    <w:name w:val="xl128"/>
    <w:basedOn w:val="Normale"/>
    <w:rsid w:val="007C2A77"/>
    <w:pPr>
      <w:pBdr>
        <w:top w:val="single" w:sz="8" w:space="0" w:color="auto"/>
        <w:bottom w:val="single" w:sz="4" w:space="0" w:color="auto"/>
      </w:pBdr>
      <w:spacing w:before="100" w:beforeAutospacing="1" w:after="100" w:afterAutospacing="1"/>
      <w:textAlignment w:val="center"/>
    </w:pPr>
    <w:rPr>
      <w:rFonts w:cs="Arial"/>
    </w:rPr>
  </w:style>
  <w:style w:type="paragraph" w:customStyle="1" w:styleId="xl129">
    <w:name w:val="xl129"/>
    <w:basedOn w:val="Normale"/>
    <w:rsid w:val="007C2A77"/>
    <w:pPr>
      <w:pBdr>
        <w:top w:val="single" w:sz="8"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0">
    <w:name w:val="xl130"/>
    <w:basedOn w:val="Normale"/>
    <w:rsid w:val="007C2A77"/>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31">
    <w:name w:val="xl131"/>
    <w:basedOn w:val="Normale"/>
    <w:rsid w:val="007C2A77"/>
    <w:pPr>
      <w:pBdr>
        <w:top w:val="single" w:sz="4" w:space="0" w:color="auto"/>
        <w:bottom w:val="single" w:sz="4" w:space="0" w:color="auto"/>
      </w:pBdr>
      <w:spacing w:before="100" w:beforeAutospacing="1" w:after="100" w:afterAutospacing="1"/>
      <w:textAlignment w:val="center"/>
    </w:pPr>
    <w:rPr>
      <w:rFonts w:cs="Arial"/>
    </w:rPr>
  </w:style>
  <w:style w:type="paragraph" w:customStyle="1" w:styleId="xl132">
    <w:name w:val="xl132"/>
    <w:basedOn w:val="Normale"/>
    <w:rsid w:val="007C2A77"/>
    <w:pPr>
      <w:pBdr>
        <w:top w:val="single" w:sz="4" w:space="0" w:color="auto"/>
        <w:bottom w:val="single" w:sz="4" w:space="0" w:color="auto"/>
        <w:right w:val="single" w:sz="8" w:space="0" w:color="auto"/>
      </w:pBdr>
      <w:spacing w:before="100" w:beforeAutospacing="1" w:after="100" w:afterAutospacing="1"/>
      <w:textAlignment w:val="center"/>
    </w:pPr>
    <w:rPr>
      <w:rFonts w:cs="Arial"/>
    </w:rPr>
  </w:style>
  <w:style w:type="paragraph" w:customStyle="1" w:styleId="xl133">
    <w:name w:val="xl133"/>
    <w:basedOn w:val="Normale"/>
    <w:rsid w:val="007C2A77"/>
    <w:pPr>
      <w:pBdr>
        <w:bottom w:val="single" w:sz="4" w:space="0" w:color="auto"/>
        <w:right w:val="single" w:sz="8" w:space="0" w:color="auto"/>
      </w:pBdr>
      <w:spacing w:before="100" w:beforeAutospacing="1" w:after="100" w:afterAutospacing="1"/>
      <w:jc w:val="center"/>
      <w:textAlignment w:val="center"/>
    </w:pPr>
    <w:rPr>
      <w:rFonts w:cs="Arial"/>
    </w:rPr>
  </w:style>
  <w:style w:type="paragraph" w:customStyle="1" w:styleId="xl134">
    <w:name w:val="xl134"/>
    <w:basedOn w:val="Normale"/>
    <w:rsid w:val="007C2A77"/>
    <w:pPr>
      <w:pBdr>
        <w:top w:val="single" w:sz="4" w:space="0" w:color="auto"/>
        <w:left w:val="single" w:sz="4" w:space="0" w:color="auto"/>
      </w:pBdr>
      <w:shd w:val="clear" w:color="auto" w:fill="FFFFFF"/>
      <w:spacing w:before="100" w:beforeAutospacing="1" w:after="100" w:afterAutospacing="1"/>
      <w:jc w:val="center"/>
    </w:pPr>
    <w:rPr>
      <w:rFonts w:cs="Arial"/>
    </w:rPr>
  </w:style>
  <w:style w:type="paragraph" w:customStyle="1" w:styleId="xl135">
    <w:name w:val="xl135"/>
    <w:basedOn w:val="Normale"/>
    <w:rsid w:val="007C2A77"/>
    <w:pPr>
      <w:pBdr>
        <w:top w:val="single" w:sz="4" w:space="0" w:color="auto"/>
      </w:pBdr>
      <w:shd w:val="clear" w:color="auto" w:fill="FFFFFF"/>
      <w:spacing w:before="100" w:beforeAutospacing="1" w:after="100" w:afterAutospacing="1"/>
      <w:jc w:val="center"/>
    </w:pPr>
    <w:rPr>
      <w:rFonts w:cs="Arial"/>
    </w:rPr>
  </w:style>
  <w:style w:type="paragraph" w:customStyle="1" w:styleId="xl136">
    <w:name w:val="xl136"/>
    <w:basedOn w:val="Normale"/>
    <w:rsid w:val="007C2A77"/>
    <w:pPr>
      <w:pBdr>
        <w:top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37">
    <w:name w:val="xl137"/>
    <w:basedOn w:val="Normale"/>
    <w:rsid w:val="007C2A77"/>
    <w:pPr>
      <w:pBdr>
        <w:left w:val="single" w:sz="4" w:space="0" w:color="auto"/>
        <w:bottom w:val="single" w:sz="4" w:space="0" w:color="auto"/>
      </w:pBdr>
      <w:shd w:val="clear" w:color="auto" w:fill="FFFFFF"/>
      <w:spacing w:before="100" w:beforeAutospacing="1" w:after="100" w:afterAutospacing="1"/>
      <w:jc w:val="center"/>
    </w:pPr>
    <w:rPr>
      <w:rFonts w:cs="Arial"/>
    </w:rPr>
  </w:style>
  <w:style w:type="paragraph" w:customStyle="1" w:styleId="xl138">
    <w:name w:val="xl138"/>
    <w:basedOn w:val="Normale"/>
    <w:rsid w:val="007C2A77"/>
    <w:pPr>
      <w:pBdr>
        <w:bottom w:val="single" w:sz="4" w:space="0" w:color="auto"/>
      </w:pBdr>
      <w:shd w:val="clear" w:color="auto" w:fill="FFFFFF"/>
      <w:spacing w:before="100" w:beforeAutospacing="1" w:after="100" w:afterAutospacing="1"/>
      <w:jc w:val="center"/>
    </w:pPr>
    <w:rPr>
      <w:rFonts w:cs="Arial"/>
    </w:rPr>
  </w:style>
  <w:style w:type="paragraph" w:customStyle="1" w:styleId="xl139">
    <w:name w:val="xl139"/>
    <w:basedOn w:val="Normale"/>
    <w:rsid w:val="007C2A77"/>
    <w:pPr>
      <w:pBdr>
        <w:bottom w:val="single" w:sz="4" w:space="0" w:color="auto"/>
        <w:right w:val="single" w:sz="4" w:space="0" w:color="auto"/>
      </w:pBdr>
      <w:shd w:val="clear" w:color="auto" w:fill="FFFFFF"/>
      <w:spacing w:before="100" w:beforeAutospacing="1" w:after="100" w:afterAutospacing="1"/>
      <w:jc w:val="center"/>
    </w:pPr>
    <w:rPr>
      <w:rFonts w:cs="Arial"/>
    </w:rPr>
  </w:style>
  <w:style w:type="paragraph" w:customStyle="1" w:styleId="xl140">
    <w:name w:val="xl140"/>
    <w:basedOn w:val="Normale"/>
    <w:rsid w:val="007C2A77"/>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141">
    <w:name w:val="xl141"/>
    <w:basedOn w:val="Normale"/>
    <w:rsid w:val="007C2A77"/>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42">
    <w:name w:val="xl142"/>
    <w:basedOn w:val="Normale"/>
    <w:rsid w:val="007C2A77"/>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43">
    <w:name w:val="xl143"/>
    <w:basedOn w:val="Normale"/>
    <w:rsid w:val="007C2A77"/>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CarattereChar">
    <w:name w:val="Carattere Char"/>
    <w:basedOn w:val="Normale"/>
    <w:rsid w:val="007C2A77"/>
    <w:pPr>
      <w:spacing w:after="160" w:line="240" w:lineRule="exact"/>
    </w:pPr>
    <w:rPr>
      <w:rFonts w:ascii="Tahoma" w:hAnsi="Tahoma"/>
      <w:sz w:val="20"/>
      <w:szCs w:val="20"/>
      <w:lang w:val="en-US" w:eastAsia="en-US"/>
    </w:rPr>
  </w:style>
  <w:style w:type="paragraph" w:styleId="Elenco">
    <w:name w:val="List"/>
    <w:basedOn w:val="Normale"/>
    <w:rsid w:val="007C2A77"/>
    <w:pPr>
      <w:ind w:left="283" w:hanging="283"/>
    </w:pPr>
    <w:rPr>
      <w:rFonts w:ascii="MS Serif" w:hAnsi="MS Serif"/>
      <w:sz w:val="20"/>
      <w:szCs w:val="20"/>
    </w:rPr>
  </w:style>
  <w:style w:type="paragraph" w:styleId="Puntoelenco2">
    <w:name w:val="List Bullet 2"/>
    <w:basedOn w:val="Normale"/>
    <w:rsid w:val="007C2A77"/>
    <w:pPr>
      <w:ind w:left="566" w:hanging="283"/>
    </w:pPr>
    <w:rPr>
      <w:rFonts w:ascii="MS Serif" w:hAnsi="MS Serif"/>
      <w:sz w:val="20"/>
      <w:szCs w:val="20"/>
    </w:rPr>
  </w:style>
  <w:style w:type="paragraph" w:styleId="Sottotitolo">
    <w:name w:val="Subtitle"/>
    <w:basedOn w:val="Normale"/>
    <w:link w:val="SottotitoloCarattere"/>
    <w:qFormat/>
    <w:rsid w:val="007C2A77"/>
    <w:pPr>
      <w:spacing w:after="60"/>
      <w:jc w:val="center"/>
    </w:pPr>
    <w:rPr>
      <w:i/>
      <w:szCs w:val="20"/>
    </w:rPr>
  </w:style>
  <w:style w:type="character" w:customStyle="1" w:styleId="SottotitoloCarattere">
    <w:name w:val="Sottotitolo Carattere"/>
    <w:basedOn w:val="Carpredefinitoparagrafo"/>
    <w:link w:val="Sottotitolo"/>
    <w:rsid w:val="007C2A77"/>
    <w:rPr>
      <w:rFonts w:ascii="Arial" w:eastAsia="Times New Roman" w:hAnsi="Arial" w:cs="Times New Roman"/>
      <w:i/>
      <w:sz w:val="24"/>
      <w:szCs w:val="20"/>
      <w:lang w:eastAsia="it-IT"/>
    </w:rPr>
  </w:style>
  <w:style w:type="paragraph" w:customStyle="1" w:styleId="Char">
    <w:name w:val="Char"/>
    <w:basedOn w:val="Normale"/>
    <w:rsid w:val="007C2A77"/>
    <w:pPr>
      <w:spacing w:after="160" w:line="240" w:lineRule="exact"/>
    </w:pPr>
    <w:rPr>
      <w:rFonts w:ascii="Tahoma" w:hAnsi="Tahoma"/>
      <w:sz w:val="20"/>
      <w:szCs w:val="20"/>
      <w:lang w:val="en-US" w:eastAsia="en-US"/>
    </w:rPr>
  </w:style>
  <w:style w:type="paragraph" w:customStyle="1" w:styleId="CharCarattereChar">
    <w:name w:val="Char Carattere Char"/>
    <w:basedOn w:val="Normale"/>
    <w:rsid w:val="007C2A77"/>
    <w:pPr>
      <w:spacing w:after="160" w:line="240" w:lineRule="exact"/>
    </w:pPr>
    <w:rPr>
      <w:rFonts w:ascii="Tahoma" w:hAnsi="Tahoma"/>
      <w:sz w:val="20"/>
      <w:szCs w:val="20"/>
      <w:lang w:val="en-US" w:eastAsia="en-US"/>
    </w:rPr>
  </w:style>
  <w:style w:type="paragraph" w:customStyle="1" w:styleId="Text1">
    <w:name w:val="Text 1"/>
    <w:basedOn w:val="Normale"/>
    <w:rsid w:val="007C2A77"/>
    <w:pPr>
      <w:spacing w:before="120" w:after="120"/>
      <w:ind w:left="850"/>
    </w:pPr>
    <w:rPr>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7C2A77"/>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7C2A77"/>
    <w:pPr>
      <w:spacing w:after="160" w:line="240" w:lineRule="exact"/>
    </w:pPr>
    <w:rPr>
      <w:rFonts w:ascii="Tahoma" w:hAnsi="Tahoma"/>
      <w:sz w:val="20"/>
      <w:szCs w:val="20"/>
      <w:lang w:val="en-US" w:eastAsia="en-US"/>
    </w:rPr>
  </w:style>
  <w:style w:type="paragraph" w:customStyle="1" w:styleId="DeutscherText">
    <w:name w:val="Deutscher Text"/>
    <w:basedOn w:val="Normale"/>
    <w:rsid w:val="007C2A77"/>
    <w:pPr>
      <w:spacing w:line="240" w:lineRule="exact"/>
    </w:pPr>
    <w:rPr>
      <w:noProof/>
      <w:sz w:val="20"/>
      <w:szCs w:val="20"/>
      <w:lang w:val="en-US" w:eastAsia="en-US"/>
    </w:rPr>
  </w:style>
  <w:style w:type="paragraph" w:customStyle="1" w:styleId="ThemadesSchreibens">
    <w:name w:val="Thema des Schreibens"/>
    <w:basedOn w:val="Normale"/>
    <w:rsid w:val="007C2A77"/>
    <w:pPr>
      <w:spacing w:line="240" w:lineRule="exact"/>
    </w:pPr>
    <w:rPr>
      <w:b/>
      <w:noProof/>
      <w:sz w:val="20"/>
      <w:szCs w:val="20"/>
      <w:lang w:val="en-US" w:eastAsia="en-US"/>
    </w:rPr>
  </w:style>
  <w:style w:type="paragraph" w:customStyle="1" w:styleId="NameNachname">
    <w:name w:val="Name Nachname"/>
    <w:basedOn w:val="Normale"/>
    <w:rsid w:val="007C2A77"/>
    <w:pPr>
      <w:spacing w:line="240" w:lineRule="exact"/>
      <w:jc w:val="right"/>
    </w:pPr>
    <w:rPr>
      <w:noProof/>
      <w:sz w:val="20"/>
      <w:szCs w:val="20"/>
      <w:lang w:val="en-US" w:eastAsia="en-US"/>
    </w:rPr>
  </w:style>
  <w:style w:type="paragraph" w:customStyle="1" w:styleId="Testoitaliano">
    <w:name w:val="Testo italiano"/>
    <w:basedOn w:val="Normale"/>
    <w:rsid w:val="007C2A77"/>
    <w:pPr>
      <w:spacing w:line="240" w:lineRule="exact"/>
    </w:pPr>
    <w:rPr>
      <w:sz w:val="20"/>
      <w:szCs w:val="20"/>
      <w:lang w:eastAsia="en-US"/>
    </w:rPr>
  </w:style>
  <w:style w:type="paragraph" w:customStyle="1" w:styleId="Oggettodellalettera">
    <w:name w:val="Oggetto della lettera"/>
    <w:basedOn w:val="Normale"/>
    <w:rsid w:val="007C2A77"/>
    <w:pPr>
      <w:spacing w:line="240" w:lineRule="exact"/>
    </w:pPr>
    <w:rPr>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7C2A77"/>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7C2A77"/>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7C2A77"/>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7C2A77"/>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7C2A77"/>
    <w:pPr>
      <w:spacing w:after="160" w:line="240" w:lineRule="exact"/>
    </w:pPr>
    <w:rPr>
      <w:rFonts w:ascii="Tahoma" w:hAnsi="Tahoma"/>
      <w:sz w:val="20"/>
      <w:szCs w:val="20"/>
      <w:lang w:val="en-US" w:eastAsia="en-US"/>
    </w:rPr>
  </w:style>
  <w:style w:type="paragraph" w:customStyle="1" w:styleId="CarattereCarattere1">
    <w:name w:val="Carattere Carattere1"/>
    <w:basedOn w:val="Normale"/>
    <w:autoRedefine/>
    <w:rsid w:val="007C2A77"/>
    <w:rPr>
      <w:rFonts w:cs="Arial"/>
      <w:lang w:val="en-US" w:eastAsia="en-US"/>
    </w:rPr>
  </w:style>
  <w:style w:type="paragraph" w:customStyle="1" w:styleId="Stile1">
    <w:name w:val="Stile1"/>
    <w:basedOn w:val="Titolo"/>
    <w:rsid w:val="007C2A77"/>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Carattere Char Carattere Char Carattere Carattere Char"/>
    <w:basedOn w:val="Normale"/>
    <w:autoRedefine/>
    <w:rsid w:val="007C2A77"/>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7C2A77"/>
    <w:pPr>
      <w:ind w:left="480"/>
    </w:pPr>
    <w:rPr>
      <w:rFonts w:ascii="Calibri" w:hAnsi="Calibri"/>
      <w:sz w:val="20"/>
      <w:szCs w:val="20"/>
    </w:rPr>
  </w:style>
  <w:style w:type="paragraph" w:styleId="Sommario5">
    <w:name w:val="toc 5"/>
    <w:basedOn w:val="Normale"/>
    <w:next w:val="Normale"/>
    <w:autoRedefine/>
    <w:uiPriority w:val="39"/>
    <w:rsid w:val="007C2A77"/>
    <w:pPr>
      <w:ind w:left="720"/>
    </w:pPr>
    <w:rPr>
      <w:rFonts w:ascii="Calibri" w:hAnsi="Calibri"/>
      <w:sz w:val="20"/>
      <w:szCs w:val="20"/>
    </w:rPr>
  </w:style>
  <w:style w:type="paragraph" w:styleId="Sommario6">
    <w:name w:val="toc 6"/>
    <w:basedOn w:val="Normale"/>
    <w:next w:val="Normale"/>
    <w:autoRedefine/>
    <w:uiPriority w:val="39"/>
    <w:rsid w:val="007C2A77"/>
    <w:pPr>
      <w:ind w:left="960"/>
    </w:pPr>
    <w:rPr>
      <w:rFonts w:ascii="Calibri" w:hAnsi="Calibri"/>
      <w:sz w:val="20"/>
      <w:szCs w:val="20"/>
    </w:rPr>
  </w:style>
  <w:style w:type="paragraph" w:styleId="Sommario7">
    <w:name w:val="toc 7"/>
    <w:basedOn w:val="Normale"/>
    <w:next w:val="Normale"/>
    <w:autoRedefine/>
    <w:uiPriority w:val="39"/>
    <w:rsid w:val="007C2A77"/>
    <w:pPr>
      <w:ind w:left="1200"/>
    </w:pPr>
    <w:rPr>
      <w:rFonts w:ascii="Calibri" w:hAnsi="Calibri"/>
      <w:sz w:val="20"/>
      <w:szCs w:val="20"/>
    </w:rPr>
  </w:style>
  <w:style w:type="paragraph" w:styleId="Sommario9">
    <w:name w:val="toc 9"/>
    <w:basedOn w:val="Normale"/>
    <w:next w:val="Normale"/>
    <w:autoRedefine/>
    <w:uiPriority w:val="39"/>
    <w:rsid w:val="007C2A77"/>
    <w:pPr>
      <w:ind w:left="1680"/>
    </w:pPr>
    <w:rPr>
      <w:rFonts w:ascii="Calibri" w:hAnsi="Calibri"/>
      <w:sz w:val="20"/>
      <w:szCs w:val="20"/>
    </w:rPr>
  </w:style>
  <w:style w:type="paragraph" w:styleId="Paragrafoelenco">
    <w:name w:val="List Paragraph"/>
    <w:basedOn w:val="Normale"/>
    <w:qFormat/>
    <w:rsid w:val="007C2A77"/>
    <w:pPr>
      <w:spacing w:after="200" w:line="276" w:lineRule="auto"/>
      <w:ind w:left="720"/>
      <w:contextualSpacing/>
    </w:pPr>
    <w:rPr>
      <w:rFonts w:ascii="Calibri" w:eastAsia="Calibri" w:hAnsi="Calibri"/>
      <w:sz w:val="22"/>
      <w:szCs w:val="22"/>
      <w:lang w:eastAsia="en-US"/>
    </w:rPr>
  </w:style>
  <w:style w:type="paragraph" w:customStyle="1" w:styleId="CharZchnZchnCarattereCarattere">
    <w:name w:val="Char Zchn Zchn Carattere Carattere"/>
    <w:basedOn w:val="Normale"/>
    <w:rsid w:val="007C2A77"/>
    <w:pPr>
      <w:spacing w:after="160" w:line="240" w:lineRule="exact"/>
    </w:pPr>
    <w:rPr>
      <w:rFonts w:ascii="Tahoma" w:hAnsi="Tahoma"/>
      <w:sz w:val="20"/>
      <w:szCs w:val="20"/>
      <w:lang w:val="en-US" w:eastAsia="en-US"/>
    </w:rPr>
  </w:style>
  <w:style w:type="paragraph" w:customStyle="1" w:styleId="ProtNr">
    <w:name w:val="Prot. Nr."/>
    <w:basedOn w:val="Normale"/>
    <w:rsid w:val="007C2A77"/>
    <w:pPr>
      <w:spacing w:line="200" w:lineRule="exact"/>
    </w:pPr>
    <w:rPr>
      <w:noProof/>
      <w:sz w:val="16"/>
      <w:szCs w:val="20"/>
      <w:lang w:val="en-US" w:eastAsia="en-US"/>
    </w:rPr>
  </w:style>
  <w:style w:type="paragraph" w:customStyle="1" w:styleId="DatumOrt">
    <w:name w:val="Datum (Ort)"/>
    <w:basedOn w:val="Normale"/>
    <w:rsid w:val="007C2A77"/>
    <w:pPr>
      <w:spacing w:line="220" w:lineRule="exact"/>
    </w:pPr>
    <w:rPr>
      <w:noProof/>
      <w:sz w:val="16"/>
      <w:szCs w:val="20"/>
      <w:lang w:val="en-US" w:eastAsia="en-US"/>
    </w:rPr>
  </w:style>
  <w:style w:type="paragraph" w:customStyle="1" w:styleId="VersandformundAdresse">
    <w:name w:val="Versandform und Adresse"/>
    <w:basedOn w:val="Normale"/>
    <w:rsid w:val="007C2A77"/>
    <w:pPr>
      <w:spacing w:line="240" w:lineRule="exact"/>
    </w:pPr>
    <w:rPr>
      <w:noProof/>
      <w:sz w:val="20"/>
      <w:szCs w:val="20"/>
      <w:lang w:val="en-US" w:eastAsia="en-US"/>
    </w:rPr>
  </w:style>
  <w:style w:type="paragraph" w:customStyle="1" w:styleId="E-MailBearbeitetvon">
    <w:name w:val="E-Mail (Bearbeitet von)"/>
    <w:basedOn w:val="Normale"/>
    <w:rsid w:val="007C2A77"/>
    <w:pPr>
      <w:spacing w:line="200" w:lineRule="exact"/>
    </w:pPr>
    <w:rPr>
      <w:noProof/>
      <w:sz w:val="16"/>
      <w:szCs w:val="20"/>
      <w:lang w:val="en-US" w:eastAsia="en-US"/>
    </w:rPr>
  </w:style>
  <w:style w:type="paragraph" w:customStyle="1" w:styleId="ZurKenntnis">
    <w:name w:val="Zur Kenntnis"/>
    <w:basedOn w:val="Normale"/>
    <w:rsid w:val="007C2A77"/>
    <w:pPr>
      <w:spacing w:line="200" w:lineRule="exact"/>
    </w:pPr>
    <w:rPr>
      <w:noProof/>
      <w:sz w:val="16"/>
      <w:szCs w:val="20"/>
      <w:lang w:val="en-US" w:eastAsia="en-US"/>
    </w:rPr>
  </w:style>
  <w:style w:type="paragraph" w:customStyle="1" w:styleId="Nomeredattoda">
    <w:name w:val="Nome (redatto da)"/>
    <w:basedOn w:val="Normale"/>
    <w:rsid w:val="007C2A77"/>
    <w:pPr>
      <w:spacing w:line="200" w:lineRule="exact"/>
    </w:pPr>
    <w:rPr>
      <w:sz w:val="18"/>
      <w:szCs w:val="20"/>
      <w:lang w:val="de-DE" w:eastAsia="en-US"/>
    </w:rPr>
  </w:style>
  <w:style w:type="paragraph" w:customStyle="1" w:styleId="Telredattoda">
    <w:name w:val="Tel. (redatto da)"/>
    <w:basedOn w:val="Normale"/>
    <w:rsid w:val="007C2A77"/>
    <w:pPr>
      <w:spacing w:line="200" w:lineRule="exact"/>
    </w:pPr>
    <w:rPr>
      <w:sz w:val="16"/>
      <w:szCs w:val="20"/>
      <w:lang w:val="de-DE" w:eastAsia="en-US"/>
    </w:rPr>
  </w:style>
  <w:style w:type="paragraph" w:styleId="Indirizzodestinatario">
    <w:name w:val="envelope address"/>
    <w:basedOn w:val="Normale"/>
    <w:rsid w:val="007C2A77"/>
    <w:pPr>
      <w:framePr w:w="7920" w:h="1980" w:hRule="exact" w:hSpace="141" w:wrap="auto" w:hAnchor="page" w:xAlign="center" w:yAlign="bottom"/>
      <w:ind w:left="2880"/>
    </w:pPr>
    <w:rPr>
      <w:szCs w:val="20"/>
    </w:rPr>
  </w:style>
  <w:style w:type="paragraph" w:customStyle="1" w:styleId="ZchnZchnCarattereCarattere">
    <w:name w:val="Zchn Zchn Carattere Carattere"/>
    <w:basedOn w:val="Normale"/>
    <w:rsid w:val="007C2A77"/>
    <w:pPr>
      <w:spacing w:after="160" w:line="240" w:lineRule="exact"/>
    </w:pPr>
    <w:rPr>
      <w:rFonts w:ascii="Tahoma" w:hAnsi="Tahoma"/>
      <w:sz w:val="20"/>
      <w:szCs w:val="20"/>
      <w:lang w:val="en-US" w:eastAsia="en-US"/>
    </w:rPr>
  </w:style>
  <w:style w:type="character" w:styleId="Enfasicorsivo">
    <w:name w:val="Emphasis"/>
    <w:qFormat/>
    <w:rsid w:val="007C2A77"/>
    <w:rPr>
      <w:i/>
      <w:iCs/>
    </w:rPr>
  </w:style>
  <w:style w:type="paragraph" w:styleId="Mappadocumento">
    <w:name w:val="Document Map"/>
    <w:basedOn w:val="Normale"/>
    <w:link w:val="MappadocumentoCarattere"/>
    <w:semiHidden/>
    <w:rsid w:val="007C2A77"/>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7C2A77"/>
    <w:rPr>
      <w:rFonts w:ascii="Tahoma" w:eastAsia="Times New Roman" w:hAnsi="Tahoma" w:cs="Tahoma"/>
      <w:sz w:val="20"/>
      <w:szCs w:val="20"/>
      <w:shd w:val="clear" w:color="auto" w:fill="000080"/>
      <w:lang w:eastAsia="it-IT"/>
    </w:rPr>
  </w:style>
  <w:style w:type="paragraph" w:customStyle="1" w:styleId="Samantha">
    <w:name w:val="Samantha"/>
    <w:basedOn w:val="Normale"/>
    <w:link w:val="SamanthaCarattere"/>
    <w:rsid w:val="007C2A77"/>
  </w:style>
  <w:style w:type="numbering" w:customStyle="1" w:styleId="Elencocorrente1">
    <w:name w:val="Elenco corrente1"/>
    <w:rsid w:val="007C2A77"/>
    <w:pPr>
      <w:numPr>
        <w:numId w:val="5"/>
      </w:numPr>
    </w:pPr>
  </w:style>
  <w:style w:type="numbering" w:styleId="111111">
    <w:name w:val="Outline List 2"/>
    <w:basedOn w:val="Nessunelenco"/>
    <w:rsid w:val="007C2A77"/>
    <w:pPr>
      <w:numPr>
        <w:numId w:val="4"/>
      </w:numPr>
    </w:pPr>
  </w:style>
  <w:style w:type="paragraph" w:customStyle="1" w:styleId="Stile2">
    <w:name w:val="Stile2"/>
    <w:basedOn w:val="Normale"/>
    <w:rsid w:val="007C2A77"/>
    <w:pPr>
      <w:numPr>
        <w:numId w:val="6"/>
      </w:numPr>
    </w:pPr>
  </w:style>
  <w:style w:type="paragraph" w:customStyle="1" w:styleId="DatumOrtDataluogo">
    <w:name w:val="Datum (Ort) / Data (luogo)"/>
    <w:basedOn w:val="Normale"/>
    <w:rsid w:val="007C2A77"/>
    <w:pPr>
      <w:spacing w:line="220" w:lineRule="exact"/>
    </w:pPr>
    <w:rPr>
      <w:noProof/>
      <w:sz w:val="16"/>
      <w:szCs w:val="20"/>
      <w:lang w:val="en-US" w:eastAsia="en-US"/>
    </w:rPr>
  </w:style>
  <w:style w:type="paragraph" w:customStyle="1" w:styleId="NameNomeBearbeitetvonredattoda">
    <w:name w:val="Name / Nome (Bearbeitet von / redatto da)"/>
    <w:basedOn w:val="Normale"/>
    <w:rsid w:val="007C2A77"/>
    <w:pPr>
      <w:spacing w:line="200" w:lineRule="exact"/>
    </w:pPr>
    <w:rPr>
      <w:noProof/>
      <w:sz w:val="18"/>
      <w:szCs w:val="20"/>
      <w:lang w:val="en-US" w:eastAsia="en-US"/>
    </w:rPr>
  </w:style>
  <w:style w:type="paragraph" w:customStyle="1" w:styleId="TelBearbeitetvonredattoda">
    <w:name w:val="Tel. (Bearbeitet von / redatto da)"/>
    <w:basedOn w:val="Normale"/>
    <w:rsid w:val="007C2A77"/>
    <w:pPr>
      <w:spacing w:line="200" w:lineRule="exact"/>
    </w:pPr>
    <w:rPr>
      <w:noProof/>
      <w:sz w:val="16"/>
      <w:szCs w:val="20"/>
      <w:lang w:val="en-US" w:eastAsia="en-US"/>
    </w:rPr>
  </w:style>
  <w:style w:type="paragraph" w:customStyle="1" w:styleId="E-MailBearbeitetvonredattoda">
    <w:name w:val="E-Mail (Bearbeitet von / redatto da)"/>
    <w:basedOn w:val="Normale"/>
    <w:rsid w:val="007C2A77"/>
    <w:pPr>
      <w:spacing w:line="200" w:lineRule="exact"/>
    </w:pPr>
    <w:rPr>
      <w:noProof/>
      <w:sz w:val="16"/>
      <w:szCs w:val="20"/>
      <w:lang w:val="en-US" w:eastAsia="en-US"/>
    </w:rPr>
  </w:style>
  <w:style w:type="paragraph" w:customStyle="1" w:styleId="ZurKenntnisPerconoscenza">
    <w:name w:val="Zur Kenntnis / Per conoscenza"/>
    <w:basedOn w:val="Normale"/>
    <w:rsid w:val="007C2A77"/>
    <w:pPr>
      <w:spacing w:line="200" w:lineRule="exact"/>
    </w:pPr>
    <w:rPr>
      <w:noProof/>
      <w:sz w:val="16"/>
      <w:szCs w:val="20"/>
      <w:lang w:val="en-US" w:eastAsia="en-US"/>
    </w:rPr>
  </w:style>
  <w:style w:type="paragraph" w:customStyle="1" w:styleId="VersandformundAdresseDescrizionedispedizioneedindirizzo">
    <w:name w:val="Versandform und Adresse / Descrizione di spedizione ed indirizzo"/>
    <w:basedOn w:val="Normale"/>
    <w:rsid w:val="007C2A77"/>
    <w:pPr>
      <w:spacing w:line="240" w:lineRule="exact"/>
    </w:pPr>
    <w:rPr>
      <w:noProof/>
      <w:sz w:val="20"/>
      <w:szCs w:val="20"/>
      <w:lang w:val="en-US" w:eastAsia="en-US"/>
    </w:rPr>
  </w:style>
  <w:style w:type="paragraph" w:customStyle="1" w:styleId="NameNachnameNomeCognome">
    <w:name w:val="Name Nachname / Nome Cognome"/>
    <w:basedOn w:val="Normale"/>
    <w:rsid w:val="007C2A77"/>
    <w:pPr>
      <w:spacing w:line="240" w:lineRule="exact"/>
      <w:jc w:val="center"/>
    </w:pPr>
    <w:rPr>
      <w:noProof/>
      <w:sz w:val="20"/>
      <w:szCs w:val="20"/>
      <w:lang w:val="en-US" w:eastAsia="en-US"/>
    </w:rPr>
  </w:style>
  <w:style w:type="paragraph" w:customStyle="1" w:styleId="CM1">
    <w:name w:val="CM1"/>
    <w:basedOn w:val="Normale"/>
    <w:next w:val="Normale"/>
    <w:rsid w:val="007C2A77"/>
    <w:pPr>
      <w:autoSpaceDE w:val="0"/>
      <w:autoSpaceDN w:val="0"/>
      <w:adjustRightInd w:val="0"/>
    </w:pPr>
    <w:rPr>
      <w:rFonts w:ascii="EUAlbertina" w:hAnsi="EUAlbertina"/>
      <w:lang w:val="de-DE" w:eastAsia="de-DE"/>
    </w:rPr>
  </w:style>
  <w:style w:type="paragraph" w:customStyle="1" w:styleId="Stile5">
    <w:name w:val="Stile5"/>
    <w:basedOn w:val="Titolo3"/>
    <w:autoRedefine/>
    <w:rsid w:val="007C2A77"/>
    <w:pPr>
      <w:jc w:val="both"/>
    </w:pPr>
    <w:rPr>
      <w:i/>
      <w:spacing w:val="-3"/>
      <w:szCs w:val="28"/>
    </w:rPr>
  </w:style>
  <w:style w:type="paragraph" w:customStyle="1" w:styleId="DatumData">
    <w:name w:val="Datum / Data"/>
    <w:basedOn w:val="Normale"/>
    <w:rsid w:val="007C2A77"/>
    <w:pPr>
      <w:spacing w:line="220" w:lineRule="exact"/>
    </w:pPr>
    <w:rPr>
      <w:sz w:val="16"/>
      <w:szCs w:val="20"/>
      <w:lang w:val="de-DE" w:eastAsia="en-US"/>
    </w:rPr>
  </w:style>
  <w:style w:type="paragraph" w:customStyle="1" w:styleId="VersandformDescrizionedispedizione">
    <w:name w:val="Versandform / Descrizione di spedizione"/>
    <w:basedOn w:val="Normale"/>
    <w:rsid w:val="007C2A77"/>
    <w:pPr>
      <w:spacing w:line="240" w:lineRule="exact"/>
    </w:pPr>
    <w:rPr>
      <w:sz w:val="20"/>
      <w:szCs w:val="20"/>
      <w:lang w:val="de-DE" w:eastAsia="en-US"/>
    </w:rPr>
  </w:style>
  <w:style w:type="numbering" w:styleId="1ai">
    <w:name w:val="Outline List 1"/>
    <w:basedOn w:val="Nessunelenco"/>
    <w:rsid w:val="007C2A77"/>
    <w:pPr>
      <w:numPr>
        <w:numId w:val="8"/>
      </w:numPr>
    </w:pPr>
  </w:style>
  <w:style w:type="paragraph" w:customStyle="1" w:styleId="Arial">
    <w:name w:val="Arial"/>
    <w:basedOn w:val="Normale"/>
    <w:link w:val="ArialCarattere"/>
    <w:rsid w:val="007C2A77"/>
    <w:pPr>
      <w:autoSpaceDE w:val="0"/>
      <w:autoSpaceDN w:val="0"/>
      <w:adjustRightInd w:val="0"/>
    </w:pPr>
    <w:rPr>
      <w:rFonts w:cs="Arial"/>
      <w:sz w:val="22"/>
      <w:szCs w:val="22"/>
      <w:lang w:eastAsia="de-DE"/>
    </w:rPr>
  </w:style>
  <w:style w:type="character" w:customStyle="1" w:styleId="ArialCarattere">
    <w:name w:val="Arial Carattere"/>
    <w:link w:val="Arial"/>
    <w:rsid w:val="007C2A77"/>
    <w:rPr>
      <w:rFonts w:ascii="Arial" w:eastAsia="Times New Roman" w:hAnsi="Arial" w:cs="Arial"/>
      <w:lang w:eastAsia="de-DE"/>
    </w:rPr>
  </w:style>
  <w:style w:type="paragraph" w:customStyle="1" w:styleId="Default">
    <w:name w:val="Default"/>
    <w:rsid w:val="007C2A77"/>
    <w:pPr>
      <w:autoSpaceDE w:val="0"/>
      <w:autoSpaceDN w:val="0"/>
      <w:adjustRightInd w:val="0"/>
      <w:spacing w:after="0" w:line="240" w:lineRule="auto"/>
    </w:pPr>
    <w:rPr>
      <w:rFonts w:ascii="Cambria" w:eastAsia="Times New Roman" w:hAnsi="Cambria" w:cs="Cambria"/>
      <w:color w:val="000000"/>
      <w:sz w:val="24"/>
      <w:szCs w:val="24"/>
      <w:lang w:val="de-DE" w:eastAsia="de-DE"/>
    </w:rPr>
  </w:style>
  <w:style w:type="character" w:customStyle="1" w:styleId="CarattereCarattere4">
    <w:name w:val="Carattere Carattere4"/>
    <w:link w:val="Carattere"/>
    <w:rsid w:val="007C2A77"/>
    <w:rPr>
      <w:rFonts w:ascii="Tahoma" w:eastAsia="Times New Roman" w:hAnsi="Tahoma" w:cs="Times New Roman"/>
      <w:sz w:val="20"/>
      <w:szCs w:val="20"/>
      <w:lang w:val="en-US"/>
    </w:rPr>
  </w:style>
  <w:style w:type="paragraph" w:customStyle="1" w:styleId="1Titolo112ptmin">
    <w:name w:val="1. Titolo 1 + 12 pt + min"/>
    <w:basedOn w:val="Titolo1"/>
    <w:rsid w:val="007C2A77"/>
  </w:style>
  <w:style w:type="paragraph" w:customStyle="1" w:styleId="CM3">
    <w:name w:val="CM3"/>
    <w:basedOn w:val="Normale"/>
    <w:next w:val="Normale"/>
    <w:rsid w:val="007C2A77"/>
    <w:pPr>
      <w:autoSpaceDE w:val="0"/>
      <w:autoSpaceDN w:val="0"/>
      <w:adjustRightInd w:val="0"/>
    </w:pPr>
    <w:rPr>
      <w:rFonts w:ascii="EUAlbertina" w:hAnsi="EUAlbertina"/>
      <w:lang w:val="de-DE" w:eastAsia="de-DE"/>
    </w:rPr>
  </w:style>
  <w:style w:type="paragraph" w:customStyle="1" w:styleId="Stile3">
    <w:name w:val="Stile3"/>
    <w:basedOn w:val="Titolo2"/>
    <w:rsid w:val="007C2A77"/>
    <w:pPr>
      <w:numPr>
        <w:ilvl w:val="1"/>
        <w:numId w:val="10"/>
      </w:numPr>
      <w:tabs>
        <w:tab w:val="clear" w:pos="1359"/>
        <w:tab w:val="num" w:pos="1440"/>
      </w:tabs>
      <w:ind w:left="1440" w:right="720" w:hanging="360"/>
      <w:jc w:val="both"/>
    </w:pPr>
    <w:rPr>
      <w:iCs w:val="0"/>
      <w:kern w:val="32"/>
      <w:szCs w:val="28"/>
    </w:rPr>
  </w:style>
  <w:style w:type="character" w:customStyle="1" w:styleId="lctestolemma">
    <w:name w:val="lc_testolemma"/>
    <w:basedOn w:val="Carpredefinitoparagrafo"/>
    <w:rsid w:val="007C2A77"/>
  </w:style>
  <w:style w:type="paragraph" w:customStyle="1" w:styleId="CharCarattereCharCarattereCharCarattereCharCarattereCharCarattere">
    <w:name w:val="Char Carattere Char Carattere Char Carattere Char Carattere Char Carattere"/>
    <w:basedOn w:val="Normale"/>
    <w:rsid w:val="007C2A77"/>
    <w:pPr>
      <w:spacing w:after="160" w:line="240" w:lineRule="exact"/>
    </w:pPr>
    <w:rPr>
      <w:rFonts w:ascii="Tahoma" w:hAnsi="Tahoma"/>
      <w:sz w:val="20"/>
      <w:szCs w:val="20"/>
      <w:lang w:val="en-US" w:eastAsia="en-US"/>
    </w:rPr>
  </w:style>
  <w:style w:type="character" w:customStyle="1" w:styleId="CarattereCarattere2">
    <w:name w:val="Carattere Carattere2"/>
    <w:rsid w:val="007C2A77"/>
    <w:rPr>
      <w:sz w:val="24"/>
      <w:szCs w:val="24"/>
      <w:lang w:val="it-IT" w:eastAsia="it-IT" w:bidi="ar-SA"/>
    </w:rPr>
  </w:style>
  <w:style w:type="paragraph" w:customStyle="1" w:styleId="Carattere1CharCarattereCharCarattereCharCarattereCharCarattereCharCarattereCharCarattere1Char">
    <w:name w:val="Carattere1 Char Carattere Char Carattere Char Carattere Char Carattere Char Carattere Char Carattere1 Char"/>
    <w:basedOn w:val="Normale"/>
    <w:autoRedefine/>
    <w:rsid w:val="007C2A77"/>
    <w:pPr>
      <w:spacing w:after="160" w:line="240" w:lineRule="exact"/>
    </w:pPr>
    <w:rPr>
      <w:rFonts w:ascii="Tahoma" w:hAnsi="Tahoma"/>
      <w:sz w:val="20"/>
      <w:szCs w:val="20"/>
      <w:lang w:val="en-US" w:eastAsia="en-US"/>
    </w:rPr>
  </w:style>
  <w:style w:type="numbering" w:customStyle="1" w:styleId="Stile4">
    <w:name w:val="Stile4"/>
    <w:basedOn w:val="Nessunelenco"/>
    <w:rsid w:val="007C2A77"/>
    <w:pPr>
      <w:numPr>
        <w:numId w:val="12"/>
      </w:numPr>
    </w:pPr>
  </w:style>
  <w:style w:type="paragraph" w:customStyle="1" w:styleId="NormaleArial">
    <w:name w:val="Normale+Arial"/>
    <w:basedOn w:val="Normale"/>
    <w:rsid w:val="007C2A77"/>
    <w:pPr>
      <w:autoSpaceDE w:val="0"/>
      <w:autoSpaceDN w:val="0"/>
      <w:adjustRightInd w:val="0"/>
    </w:pPr>
    <w:rPr>
      <w:rFonts w:cs="Arial"/>
    </w:rPr>
  </w:style>
  <w:style w:type="paragraph" w:styleId="Testonormale">
    <w:name w:val="Plain Text"/>
    <w:basedOn w:val="Normale"/>
    <w:link w:val="TestonormaleCarattere"/>
    <w:uiPriority w:val="99"/>
    <w:rsid w:val="007C2A77"/>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uiPriority w:val="99"/>
    <w:rsid w:val="007C2A77"/>
    <w:rPr>
      <w:rFonts w:ascii="Courier New" w:eastAsia="Times New Roman" w:hAnsi="Courier New" w:cs="Courier New"/>
      <w:sz w:val="20"/>
      <w:szCs w:val="20"/>
      <w:lang w:val="de-DE" w:eastAsia="de-DE"/>
    </w:rPr>
  </w:style>
  <w:style w:type="paragraph" w:customStyle="1" w:styleId="TelBearbeitetvon">
    <w:name w:val="Tel. (Bearbeitet von)"/>
    <w:basedOn w:val="Normale"/>
    <w:rsid w:val="007C2A77"/>
    <w:pPr>
      <w:spacing w:line="200" w:lineRule="exact"/>
    </w:pPr>
    <w:rPr>
      <w:noProof/>
      <w:sz w:val="16"/>
      <w:szCs w:val="20"/>
      <w:lang w:val="en-US" w:eastAsia="en-US"/>
    </w:rPr>
  </w:style>
  <w:style w:type="paragraph" w:customStyle="1" w:styleId="CarattereCarattereZchnZchnCarattereCarattereZchnZchn">
    <w:name w:val="Carattere Carattere Zchn Zchn Carattere Carattere Zchn Zchn"/>
    <w:basedOn w:val="Normale"/>
    <w:rsid w:val="007C2A77"/>
    <w:pPr>
      <w:spacing w:after="160" w:line="240" w:lineRule="exact"/>
    </w:pPr>
    <w:rPr>
      <w:rFonts w:ascii="Tahoma" w:hAnsi="Tahoma"/>
      <w:sz w:val="20"/>
      <w:szCs w:val="20"/>
      <w:lang w:val="en-US" w:eastAsia="en-US"/>
    </w:rPr>
  </w:style>
  <w:style w:type="paragraph" w:customStyle="1" w:styleId="CarattereCharCarattereCharZchnZchnCarattereCarattereZchnZchnCarattereCarattereZchnZchn">
    <w:name w:val="Carattere Char Carattere Char Zchn Zchn Carattere Carattere Zchn Zchn Carattere Carattere Zchn Zchn"/>
    <w:basedOn w:val="Normale"/>
    <w:autoRedefine/>
    <w:rsid w:val="007C2A77"/>
    <w:pPr>
      <w:spacing w:after="160" w:line="240" w:lineRule="exact"/>
    </w:pPr>
    <w:rPr>
      <w:rFonts w:ascii="Tahoma" w:hAnsi="Tahoma"/>
      <w:sz w:val="20"/>
      <w:szCs w:val="20"/>
      <w:lang w:val="en-US" w:eastAsia="en-US"/>
    </w:rPr>
  </w:style>
  <w:style w:type="paragraph" w:customStyle="1" w:styleId="TextkrperU">
    <w:name w:val="Textkörper_U"/>
    <w:basedOn w:val="Corpotesto"/>
    <w:rsid w:val="007C2A77"/>
    <w:pPr>
      <w:tabs>
        <w:tab w:val="center" w:pos="6237"/>
      </w:tabs>
      <w:spacing w:after="0"/>
    </w:pPr>
    <w:rPr>
      <w:szCs w:val="20"/>
      <w:lang w:val="de-DE"/>
    </w:rPr>
  </w:style>
  <w:style w:type="paragraph" w:customStyle="1" w:styleId="Carattere1CharCarattereCharCarattereCharCarattereCharCarattereChar">
    <w:name w:val="Carattere1 Char Carattere Char Carattere Char Carattere Char Carattere Char"/>
    <w:basedOn w:val="Normale"/>
    <w:autoRedefine/>
    <w:rsid w:val="007C2A77"/>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rsid w:val="007C2A77"/>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7C2A77"/>
    <w:rPr>
      <w:rFonts w:ascii="Calibri" w:eastAsia="Times New Roman" w:hAnsi="Calibri" w:cs="Times New Roman"/>
      <w:sz w:val="20"/>
      <w:szCs w:val="20"/>
    </w:rPr>
  </w:style>
  <w:style w:type="character" w:customStyle="1" w:styleId="c51">
    <w:name w:val="c51"/>
    <w:rsid w:val="007C2A77"/>
    <w:rPr>
      <w:rFonts w:ascii="Times New Roman" w:hAnsi="Times New Roman" w:cs="Times New Roman" w:hint="default"/>
      <w:color w:val="000000"/>
    </w:rPr>
  </w:style>
  <w:style w:type="paragraph" w:customStyle="1" w:styleId="provvr11">
    <w:name w:val="provv_r11"/>
    <w:basedOn w:val="Normale"/>
    <w:rsid w:val="007C2A77"/>
    <w:pPr>
      <w:spacing w:before="100" w:beforeAutospacing="1" w:after="52"/>
      <w:ind w:firstLine="400"/>
    </w:pPr>
    <w:rPr>
      <w:lang w:val="de-DE" w:eastAsia="de-DE"/>
    </w:rPr>
  </w:style>
  <w:style w:type="numbering" w:customStyle="1" w:styleId="Stile6">
    <w:name w:val="Stile6"/>
    <w:rsid w:val="007C2A77"/>
    <w:pPr>
      <w:numPr>
        <w:numId w:val="13"/>
      </w:numPr>
    </w:pPr>
  </w:style>
  <w:style w:type="paragraph" w:customStyle="1" w:styleId="CarattereCharCarattereChar">
    <w:name w:val="Carattere Char Carattere Char"/>
    <w:basedOn w:val="Normale"/>
    <w:autoRedefine/>
    <w:rsid w:val="007C2A77"/>
    <w:pPr>
      <w:spacing w:after="160" w:line="240" w:lineRule="exact"/>
    </w:pPr>
    <w:rPr>
      <w:rFonts w:cs="Arial"/>
      <w:b/>
      <w:lang w:val="en-US" w:eastAsia="en-US"/>
    </w:rPr>
  </w:style>
  <w:style w:type="numbering" w:customStyle="1" w:styleId="Stile7">
    <w:name w:val="Stile7"/>
    <w:basedOn w:val="Nessunelenco"/>
    <w:rsid w:val="007C2A77"/>
    <w:pPr>
      <w:numPr>
        <w:numId w:val="14"/>
      </w:numPr>
    </w:pPr>
  </w:style>
  <w:style w:type="paragraph" w:customStyle="1" w:styleId="Stile8">
    <w:name w:val="Stile8"/>
    <w:basedOn w:val="Titolo1"/>
    <w:rsid w:val="007C2A77"/>
    <w:pPr>
      <w:numPr>
        <w:numId w:val="11"/>
      </w:numPr>
      <w:spacing w:before="0" w:after="0"/>
    </w:pPr>
    <w:rPr>
      <w:caps/>
      <w:szCs w:val="28"/>
    </w:rPr>
  </w:style>
  <w:style w:type="paragraph" w:customStyle="1" w:styleId="ZchnZchn">
    <w:name w:val="Zchn Zchn"/>
    <w:basedOn w:val="Normale"/>
    <w:autoRedefine/>
    <w:rsid w:val="007C2A77"/>
    <w:pPr>
      <w:spacing w:after="160" w:line="240" w:lineRule="exact"/>
    </w:pPr>
    <w:rPr>
      <w:rFonts w:ascii="Tahoma" w:hAnsi="Tahoma"/>
      <w:sz w:val="20"/>
      <w:szCs w:val="20"/>
      <w:lang w:val="en-US" w:eastAsia="en-US"/>
    </w:rPr>
  </w:style>
  <w:style w:type="paragraph" w:styleId="Puntoelenco">
    <w:name w:val="List Bullet"/>
    <w:basedOn w:val="Normale"/>
    <w:rsid w:val="007C2A77"/>
    <w:pPr>
      <w:numPr>
        <w:numId w:val="15"/>
      </w:numPr>
    </w:pPr>
  </w:style>
  <w:style w:type="paragraph" w:styleId="Elenco2">
    <w:name w:val="List 2"/>
    <w:basedOn w:val="Normale"/>
    <w:rsid w:val="007C2A77"/>
    <w:pPr>
      <w:ind w:left="566" w:hanging="283"/>
    </w:pPr>
  </w:style>
  <w:style w:type="paragraph" w:styleId="Primorientrocorpodeltesto2">
    <w:name w:val="Body Text First Indent 2"/>
    <w:basedOn w:val="Rientrocorpodeltesto"/>
    <w:link w:val="Primorientrocorpodeltesto2Carattere"/>
    <w:rsid w:val="007C2A77"/>
    <w:pPr>
      <w:ind w:firstLine="210"/>
    </w:pPr>
  </w:style>
  <w:style w:type="character" w:customStyle="1" w:styleId="Primorientrocorpodeltesto2Carattere">
    <w:name w:val="Primo rientro corpo del testo 2 Carattere"/>
    <w:basedOn w:val="RientrocorpodeltestoCarattere"/>
    <w:link w:val="Primorientrocorpodeltesto2"/>
    <w:rsid w:val="007C2A77"/>
    <w:rPr>
      <w:rFonts w:ascii="Arial" w:eastAsia="Times New Roman" w:hAnsi="Arial" w:cs="Times New Roman"/>
      <w:sz w:val="24"/>
      <w:szCs w:val="24"/>
      <w:lang w:eastAsia="it-IT"/>
    </w:rPr>
  </w:style>
  <w:style w:type="character" w:customStyle="1" w:styleId="CarattereCarattere7">
    <w:name w:val="Carattere Carattere7"/>
    <w:rsid w:val="007C2A77"/>
    <w:rPr>
      <w:rFonts w:ascii="Arial" w:hAnsi="Arial" w:cs="Arial"/>
      <w:b/>
      <w:bCs/>
      <w:iCs/>
      <w:sz w:val="24"/>
      <w:szCs w:val="24"/>
      <w:lang w:val="it-IT" w:eastAsia="it-IT" w:bidi="ar-SA"/>
    </w:rPr>
  </w:style>
  <w:style w:type="paragraph" w:customStyle="1" w:styleId="CarattereCharCarattere">
    <w:name w:val="Carattere Char Carattere"/>
    <w:basedOn w:val="Normale"/>
    <w:autoRedefine/>
    <w:rsid w:val="007C2A77"/>
    <w:pPr>
      <w:spacing w:after="160" w:line="240" w:lineRule="exact"/>
    </w:pPr>
    <w:rPr>
      <w:rFonts w:ascii="Tahoma" w:hAnsi="Tahoma"/>
      <w:sz w:val="20"/>
      <w:szCs w:val="20"/>
      <w:lang w:val="en-US" w:eastAsia="en-US"/>
    </w:rPr>
  </w:style>
  <w:style w:type="paragraph" w:customStyle="1" w:styleId="msolistparagraph0">
    <w:name w:val="msolistparagraph"/>
    <w:basedOn w:val="Normale"/>
    <w:rsid w:val="007C2A77"/>
    <w:pPr>
      <w:ind w:left="720"/>
    </w:pPr>
    <w:rPr>
      <w:rFonts w:ascii="Calibri" w:eastAsia="Calibri" w:hAnsi="Calibri"/>
      <w:sz w:val="22"/>
      <w:szCs w:val="22"/>
      <w:lang w:val="de-DE" w:eastAsia="en-US"/>
    </w:rPr>
  </w:style>
  <w:style w:type="paragraph" w:styleId="Intestazionemessaggio">
    <w:name w:val="Message Header"/>
    <w:basedOn w:val="Normale"/>
    <w:link w:val="IntestazionemessaggioCarattere"/>
    <w:rsid w:val="007C2A7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IntestazionemessaggioCarattere">
    <w:name w:val="Intestazione messaggio Carattere"/>
    <w:basedOn w:val="Carpredefinitoparagrafo"/>
    <w:link w:val="Intestazionemessaggio"/>
    <w:rsid w:val="007C2A77"/>
    <w:rPr>
      <w:rFonts w:ascii="Arial" w:eastAsia="Times New Roman" w:hAnsi="Arial" w:cs="Arial"/>
      <w:sz w:val="24"/>
      <w:szCs w:val="24"/>
      <w:shd w:val="pct20" w:color="auto" w:fill="auto"/>
      <w:lang w:eastAsia="it-IT"/>
    </w:rPr>
  </w:style>
  <w:style w:type="paragraph" w:customStyle="1" w:styleId="Bezugszeichenzeile">
    <w:name w:val="Bezugszeichenzeile"/>
    <w:basedOn w:val="Normale"/>
    <w:rsid w:val="007C2A77"/>
  </w:style>
  <w:style w:type="paragraph" w:customStyle="1" w:styleId="Descrizionedispedizioneedindirizzo">
    <w:name w:val="Descrizione di spedizione ed indirizzo"/>
    <w:basedOn w:val="Normale"/>
    <w:rsid w:val="007C2A77"/>
    <w:pPr>
      <w:spacing w:line="240" w:lineRule="exact"/>
    </w:pPr>
    <w:rPr>
      <w:sz w:val="20"/>
      <w:szCs w:val="20"/>
      <w:lang w:val="de-DE" w:eastAsia="en-US"/>
    </w:rPr>
  </w:style>
  <w:style w:type="paragraph" w:customStyle="1" w:styleId="E-Mailredattoda">
    <w:name w:val="E-Mail (redatto da)"/>
    <w:basedOn w:val="Normale"/>
    <w:rsid w:val="007C2A77"/>
    <w:pPr>
      <w:spacing w:line="200" w:lineRule="exact"/>
    </w:pPr>
    <w:rPr>
      <w:sz w:val="16"/>
      <w:szCs w:val="20"/>
      <w:lang w:val="de-DE" w:eastAsia="en-US"/>
    </w:rPr>
  </w:style>
  <w:style w:type="paragraph" w:customStyle="1" w:styleId="Dataluogo">
    <w:name w:val="Data (luogo)"/>
    <w:basedOn w:val="Normale"/>
    <w:rsid w:val="007C2A77"/>
    <w:pPr>
      <w:spacing w:line="220" w:lineRule="exact"/>
    </w:pPr>
    <w:rPr>
      <w:noProof/>
      <w:sz w:val="16"/>
      <w:szCs w:val="20"/>
      <w:lang w:val="en-US" w:eastAsia="en-US"/>
    </w:rPr>
  </w:style>
  <w:style w:type="paragraph" w:customStyle="1" w:styleId="NomeCognome">
    <w:name w:val="Nome Cognome"/>
    <w:basedOn w:val="Normale"/>
    <w:rsid w:val="007C2A77"/>
    <w:pPr>
      <w:spacing w:line="240" w:lineRule="exact"/>
      <w:jc w:val="right"/>
    </w:pPr>
    <w:rPr>
      <w:sz w:val="20"/>
      <w:szCs w:val="20"/>
      <w:lang w:val="de-DE" w:eastAsia="en-US"/>
    </w:rPr>
  </w:style>
  <w:style w:type="paragraph" w:customStyle="1" w:styleId="CharCarattereCharZchnZchnCarattereCarattereZchnZchn">
    <w:name w:val="Char Carattere Char Zchn Zchn Carattere Carattere Zchn Zchn"/>
    <w:basedOn w:val="Normale"/>
    <w:autoRedefine/>
    <w:rsid w:val="007C2A77"/>
    <w:pPr>
      <w:spacing w:after="160" w:line="240" w:lineRule="exact"/>
    </w:pPr>
    <w:rPr>
      <w:rFonts w:ascii="Tahoma" w:hAnsi="Tahoma"/>
      <w:sz w:val="20"/>
      <w:szCs w:val="20"/>
      <w:lang w:val="en-US" w:eastAsia="en-US"/>
    </w:rPr>
  </w:style>
  <w:style w:type="character" w:customStyle="1" w:styleId="CarattereCarattere8">
    <w:name w:val="Carattere Carattere8"/>
    <w:rsid w:val="007C2A77"/>
    <w:rPr>
      <w:rFonts w:ascii="Arial" w:hAnsi="Arial" w:cs="Arial"/>
      <w:b/>
      <w:bCs/>
      <w:iCs/>
      <w:sz w:val="24"/>
      <w:szCs w:val="24"/>
      <w:lang w:val="it-IT" w:eastAsia="it-IT" w:bidi="ar-SA"/>
    </w:rPr>
  </w:style>
  <w:style w:type="paragraph" w:customStyle="1" w:styleId="ZchnZchnCarattereCarattereZchnZchnCarattereCarattereZchnZchnCarattereCarattereZchnZchn">
    <w:name w:val="Zchn Zchn Carattere Carattere Zchn Zchn Carattere Carattere Zchn Zchn Carattere Carattere Zchn Zchn"/>
    <w:basedOn w:val="Normale"/>
    <w:autoRedefine/>
    <w:rsid w:val="007C2A77"/>
    <w:pPr>
      <w:spacing w:after="160" w:line="240" w:lineRule="exact"/>
    </w:pPr>
    <w:rPr>
      <w:rFonts w:ascii="Tahoma" w:hAnsi="Tahoma"/>
      <w:sz w:val="20"/>
      <w:szCs w:val="20"/>
      <w:lang w:val="en-US" w:eastAsia="en-US"/>
    </w:rPr>
  </w:style>
  <w:style w:type="paragraph" w:customStyle="1" w:styleId="Stile9">
    <w:name w:val="Stile9"/>
    <w:basedOn w:val="Samantha"/>
    <w:autoRedefine/>
    <w:rsid w:val="007C2A77"/>
    <w:pPr>
      <w:numPr>
        <w:ilvl w:val="1"/>
        <w:numId w:val="7"/>
      </w:numPr>
      <w:outlineLvl w:val="0"/>
    </w:pPr>
    <w:rPr>
      <w:rFonts w:cs="Arial"/>
      <w:b/>
    </w:rPr>
  </w:style>
  <w:style w:type="paragraph" w:customStyle="1" w:styleId="Contenutotabella">
    <w:name w:val="Contenuto tabella"/>
    <w:basedOn w:val="Normale"/>
    <w:rsid w:val="007C2A77"/>
    <w:pPr>
      <w:suppressLineNumbers/>
      <w:suppressAutoHyphens/>
    </w:pPr>
    <w:rPr>
      <w:lang w:eastAsia="zh-CN"/>
    </w:rPr>
  </w:style>
  <w:style w:type="character" w:styleId="Rimandonotaapidipagina">
    <w:name w:val="footnote reference"/>
    <w:rsid w:val="007C2A77"/>
    <w:rPr>
      <w:vertAlign w:val="superscript"/>
    </w:rPr>
  </w:style>
  <w:style w:type="paragraph" w:customStyle="1" w:styleId="Corpotesto1">
    <w:name w:val="Corpo testo1"/>
    <w:rsid w:val="007C2A77"/>
    <w:pPr>
      <w:widowControl w:val="0"/>
      <w:snapToGrid w:val="0"/>
      <w:spacing w:after="0" w:line="240" w:lineRule="auto"/>
    </w:pPr>
    <w:rPr>
      <w:rFonts w:ascii="Times New Roman" w:eastAsia="Times New Roman" w:hAnsi="Times New Roman" w:cs="Times New Roman"/>
      <w:color w:val="000000"/>
      <w:sz w:val="28"/>
      <w:szCs w:val="20"/>
      <w:lang w:eastAsia="it-IT"/>
    </w:rPr>
  </w:style>
  <w:style w:type="paragraph" w:customStyle="1" w:styleId="Normale10pt">
    <w:name w:val="Normale + 10 pt"/>
    <w:basedOn w:val="Normale"/>
    <w:link w:val="Normale10ptCarattere"/>
    <w:rsid w:val="007C2A77"/>
    <w:pPr>
      <w:spacing w:line="240" w:lineRule="auto"/>
    </w:pPr>
    <w:rPr>
      <w:sz w:val="20"/>
      <w:szCs w:val="20"/>
    </w:rPr>
  </w:style>
  <w:style w:type="character" w:customStyle="1" w:styleId="Normale10ptCarattere">
    <w:name w:val="Normale + 10 pt Carattere"/>
    <w:link w:val="Normale10pt"/>
    <w:rsid w:val="007C2A77"/>
    <w:rPr>
      <w:rFonts w:ascii="Arial" w:eastAsia="Times New Roman" w:hAnsi="Arial" w:cs="Times New Roman"/>
      <w:sz w:val="20"/>
      <w:szCs w:val="20"/>
      <w:lang w:eastAsia="it-IT"/>
    </w:rPr>
  </w:style>
  <w:style w:type="character" w:customStyle="1" w:styleId="SamanthaCarattere">
    <w:name w:val="Samantha Carattere"/>
    <w:link w:val="Samantha"/>
    <w:rsid w:val="007C2A77"/>
    <w:rPr>
      <w:rFonts w:ascii="Arial" w:eastAsia="Times New Roman" w:hAnsi="Arial" w:cs="Times New Roman"/>
      <w:sz w:val="24"/>
      <w:szCs w:val="24"/>
      <w:lang w:eastAsia="it-IT"/>
    </w:rPr>
  </w:style>
  <w:style w:type="paragraph" w:customStyle="1" w:styleId="Paragrafoelenco1">
    <w:name w:val="Paragrafo elenco1"/>
    <w:basedOn w:val="Normale"/>
    <w:rsid w:val="007C2A77"/>
    <w:pPr>
      <w:spacing w:line="240" w:lineRule="auto"/>
      <w:ind w:left="720"/>
      <w:contextualSpacing/>
      <w:jc w:val="left"/>
    </w:pPr>
    <w:rPr>
      <w:rFonts w:ascii="Times New Roman" w:hAnsi="Times New Roman"/>
    </w:rPr>
  </w:style>
  <w:style w:type="paragraph" w:customStyle="1" w:styleId="Stiletabella2">
    <w:name w:val="Stile tabella 2"/>
    <w:rsid w:val="007C2A77"/>
    <w:pPr>
      <w:spacing w:after="0" w:line="240" w:lineRule="auto"/>
    </w:pPr>
    <w:rPr>
      <w:rFonts w:ascii="Helvetica" w:eastAsia="Arial Unicode MS" w:hAnsi="Helvetica" w:cs="Arial Unicode MS"/>
      <w:color w:val="000000"/>
      <w:sz w:val="20"/>
      <w:szCs w:val="20"/>
      <w:u w:color="000000"/>
      <w:lang w:eastAsia="it-IT"/>
    </w:rPr>
  </w:style>
  <w:style w:type="character" w:customStyle="1" w:styleId="Nessuno">
    <w:name w:val="Nessuno"/>
    <w:rsid w:val="007C2A77"/>
    <w:rPr>
      <w:lang w:val="it-IT"/>
    </w:rPr>
  </w:style>
  <w:style w:type="character" w:styleId="Menzionenonrisolta">
    <w:name w:val="Unresolved Mention"/>
    <w:basedOn w:val="Carpredefinitoparagrafo"/>
    <w:uiPriority w:val="99"/>
    <w:semiHidden/>
    <w:unhideWhenUsed/>
    <w:rsid w:val="007C2A77"/>
    <w:rPr>
      <w:color w:val="808080"/>
      <w:shd w:val="clear" w:color="auto" w:fill="E6E6E6"/>
    </w:rPr>
  </w:style>
  <w:style w:type="paragraph" w:styleId="Revisione">
    <w:name w:val="Revision"/>
    <w:hidden/>
    <w:uiPriority w:val="99"/>
    <w:semiHidden/>
    <w:rsid w:val="007C2A77"/>
    <w:pPr>
      <w:spacing w:after="0" w:line="240" w:lineRule="auto"/>
    </w:pPr>
    <w:rPr>
      <w:rFonts w:ascii="Arial" w:eastAsia="Times New Roman" w:hAnsi="Arial" w:cs="Times New Roman"/>
      <w:sz w:val="24"/>
      <w:szCs w:val="24"/>
      <w:lang w:eastAsia="it-IT"/>
    </w:rPr>
  </w:style>
  <w:style w:type="character" w:customStyle="1" w:styleId="text18">
    <w:name w:val="text18"/>
    <w:basedOn w:val="Carpredefinitoparagrafo"/>
    <w:rsid w:val="007C2A77"/>
  </w:style>
  <w:style w:type="paragraph" w:styleId="PreformattatoHTML">
    <w:name w:val="HTML Preformatted"/>
    <w:basedOn w:val="Normale"/>
    <w:link w:val="PreformattatoHTMLCarattere"/>
    <w:uiPriority w:val="99"/>
    <w:unhideWhenUsed/>
    <w:rsid w:val="007C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C2A77"/>
    <w:rPr>
      <w:rFonts w:ascii="Courier New" w:eastAsia="Times New Roman" w:hAnsi="Courier New" w:cs="Courier New"/>
      <w:sz w:val="20"/>
      <w:szCs w:val="20"/>
      <w:lang w:eastAsia="it-IT"/>
    </w:rPr>
  </w:style>
  <w:style w:type="character" w:customStyle="1" w:styleId="Funotenzeichen1">
    <w:name w:val="Fußnotenzeichen1"/>
    <w:rsid w:val="007C2A77"/>
    <w:rPr>
      <w:vertAlign w:val="superscript"/>
    </w:rPr>
  </w:style>
  <w:style w:type="character" w:customStyle="1" w:styleId="Menzionenonrisolta1">
    <w:name w:val="Menzione non risolta1"/>
    <w:basedOn w:val="Carpredefinitoparagrafo"/>
    <w:uiPriority w:val="99"/>
    <w:semiHidden/>
    <w:unhideWhenUsed/>
    <w:rsid w:val="007C2A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yperlink" Target="http://bd01.leggiditalia.it/cgi-bin/FulShow?TIPO=5&amp;NOTXT=1&amp;KEY=01LX0000144828ART88"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59" TargetMode="External"/><Relationship Id="rId12" Type="http://schemas.openxmlformats.org/officeDocument/2006/relationships/hyperlink" Target="http://bd01.leggiditalia.it/cgi-bin/FulShow?TIPO=5&amp;NOTXT=1&amp;KEY=01LX0000144828ART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ART5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hyperlink" Target="http://bd01.leggiditalia.it/cgi-bin/FulShow?TIPO=5&amp;NOTXT=1&amp;KEY=01LX00001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6BD839C6.dotm</Template>
  <TotalTime>0</TotalTime>
  <Pages>13</Pages>
  <Words>3427</Words>
  <Characters>19534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2</cp:revision>
  <dcterms:created xsi:type="dcterms:W3CDTF">2019-09-03T13:43:00Z</dcterms:created>
  <dcterms:modified xsi:type="dcterms:W3CDTF">2019-09-03T13:54:00Z</dcterms:modified>
</cp:coreProperties>
</file>