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EAE" w:rsidRPr="004E1B8B" w:rsidRDefault="00784EAE" w:rsidP="00784EAE">
      <w:pPr>
        <w:tabs>
          <w:tab w:val="left" w:pos="4536"/>
        </w:tabs>
        <w:ind w:right="-1"/>
        <w:rPr>
          <w:rFonts w:cs="Arial"/>
          <w:b/>
          <w:sz w:val="22"/>
          <w:szCs w:val="22"/>
        </w:rPr>
      </w:pPr>
    </w:p>
    <w:p w:rsidR="00784EAE" w:rsidRPr="006E4512" w:rsidRDefault="00784EAE" w:rsidP="00784EAE">
      <w:pPr>
        <w:spacing w:line="240" w:lineRule="auto"/>
      </w:pPr>
    </w:p>
    <w:tbl>
      <w:tblPr>
        <w:tblW w:w="10632" w:type="dxa"/>
        <w:tblInd w:w="-572" w:type="dxa"/>
        <w:tblLayout w:type="fixed"/>
        <w:tblCellMar>
          <w:left w:w="70" w:type="dxa"/>
          <w:right w:w="70" w:type="dxa"/>
        </w:tblCellMar>
        <w:tblLook w:val="0000" w:firstRow="0" w:lastRow="0" w:firstColumn="0" w:lastColumn="0" w:noHBand="0" w:noVBand="0"/>
      </w:tblPr>
      <w:tblGrid>
        <w:gridCol w:w="4678"/>
        <w:gridCol w:w="425"/>
        <w:gridCol w:w="2835"/>
        <w:gridCol w:w="2694"/>
      </w:tblGrid>
      <w:tr w:rsidR="00784EAE" w:rsidRPr="00617736" w:rsidTr="00784EAE">
        <w:trPr>
          <w:cantSplit/>
          <w:trHeight w:val="610"/>
        </w:trPr>
        <w:tc>
          <w:tcPr>
            <w:tcW w:w="4678" w:type="dxa"/>
            <w:tcBorders>
              <w:top w:val="single" w:sz="4" w:space="0" w:color="auto"/>
              <w:left w:val="single" w:sz="4" w:space="0" w:color="auto"/>
              <w:bottom w:val="single" w:sz="4" w:space="0" w:color="auto"/>
              <w:right w:val="single" w:sz="4" w:space="0" w:color="auto"/>
            </w:tcBorders>
          </w:tcPr>
          <w:p w:rsidR="00784EAE" w:rsidRPr="00547032" w:rsidRDefault="00784EAE" w:rsidP="00D51D93">
            <w:pPr>
              <w:spacing w:line="240" w:lineRule="auto"/>
              <w:rPr>
                <w:rFonts w:cs="Arial"/>
                <w:sz w:val="22"/>
                <w:szCs w:val="22"/>
                <w:lang w:val="de-DE"/>
              </w:rPr>
            </w:pPr>
            <w:bookmarkStart w:id="0" w:name="_Toc422998792"/>
            <w:bookmarkStart w:id="1" w:name="_Toc442710578"/>
            <w:bookmarkStart w:id="2" w:name="_Toc442711252"/>
            <w:bookmarkStart w:id="3" w:name="_Toc446425638"/>
            <w:r w:rsidRPr="00547032">
              <w:rPr>
                <w:rFonts w:cs="Arial"/>
                <w:noProof/>
                <w:sz w:val="22"/>
                <w:szCs w:val="22"/>
              </w:rPr>
              <mc:AlternateContent>
                <mc:Choice Requires="wps">
                  <w:drawing>
                    <wp:anchor distT="0" distB="0" distL="114300" distR="114300" simplePos="0" relativeHeight="251659264" behindDoc="0" locked="0" layoutInCell="1" allowOverlap="1" wp14:anchorId="7CFABBA4" wp14:editId="39FD70F3">
                      <wp:simplePos x="0" y="0"/>
                      <wp:positionH relativeFrom="column">
                        <wp:posOffset>1143000</wp:posOffset>
                      </wp:positionH>
                      <wp:positionV relativeFrom="paragraph">
                        <wp:posOffset>54610</wp:posOffset>
                      </wp:positionV>
                      <wp:extent cx="2286000" cy="396240"/>
                      <wp:effectExtent l="0" t="3810" r="635"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EAE" w:rsidRPr="00E02CCB" w:rsidRDefault="00784EAE" w:rsidP="00784EAE">
                                  <w:pPr>
                                    <w:rPr>
                                      <w:sz w:val="22"/>
                                      <w:szCs w:val="22"/>
                                    </w:rPr>
                                  </w:pPr>
                                  <w:r w:rsidRPr="00E02CCB">
                                    <w:rPr>
                                      <w:sz w:val="22"/>
                                      <w:szCs w:val="22"/>
                                    </w:rPr>
                                    <w:sym w:font="Symbol" w:char="F0BD"/>
                                  </w:r>
                                  <w:r w:rsidRPr="00E02CCB">
                                    <w:rPr>
                                      <w:sz w:val="22"/>
                                      <w:szCs w:val="22"/>
                                    </w:rPr>
                                    <w:sym w:font="Symbol" w:char="F05F"/>
                                  </w:r>
                                  <w:r w:rsidRPr="00E02CCB">
                                    <w:rPr>
                                      <w:sz w:val="22"/>
                                      <w:szCs w:val="22"/>
                                    </w:rPr>
                                    <w:sym w:font="Symbol" w:char="F05F"/>
                                  </w:r>
                                  <w:r w:rsidRPr="00E02CCB">
                                    <w:rPr>
                                      <w:sz w:val="22"/>
                                      <w:szCs w:val="22"/>
                                    </w:rPr>
                                    <w:sym w:font="Symbol" w:char="F0BD"/>
                                  </w:r>
                                  <w:r w:rsidRPr="00E02CCB">
                                    <w:rPr>
                                      <w:sz w:val="22"/>
                                      <w:szCs w:val="22"/>
                                    </w:rPr>
                                    <w:sym w:font="Symbol" w:char="F05F"/>
                                  </w:r>
                                  <w:r w:rsidRPr="00E02CCB">
                                    <w:rPr>
                                      <w:sz w:val="22"/>
                                      <w:szCs w:val="22"/>
                                    </w:rPr>
                                    <w:sym w:font="Symbol" w:char="F05F"/>
                                  </w:r>
                                  <w:r w:rsidRPr="00E02CCB">
                                    <w:rPr>
                                      <w:sz w:val="22"/>
                                      <w:szCs w:val="22"/>
                                    </w:rPr>
                                    <w:sym w:font="Symbol" w:char="F0BD"/>
                                  </w:r>
                                  <w:r w:rsidRPr="00E02CCB">
                                    <w:rPr>
                                      <w:sz w:val="22"/>
                                      <w:szCs w:val="22"/>
                                    </w:rPr>
                                    <w:sym w:font="Symbol" w:char="F05F"/>
                                  </w:r>
                                  <w:r w:rsidRPr="00E02CCB">
                                    <w:rPr>
                                      <w:sz w:val="22"/>
                                      <w:szCs w:val="22"/>
                                    </w:rPr>
                                    <w:sym w:font="Symbol" w:char="F05F"/>
                                  </w:r>
                                  <w:r w:rsidRPr="00E02CCB">
                                    <w:rPr>
                                      <w:sz w:val="22"/>
                                      <w:szCs w:val="22"/>
                                    </w:rPr>
                                    <w:sym w:font="Symbol" w:char="F0BD"/>
                                  </w:r>
                                  <w:r w:rsidRPr="00E02CCB">
                                    <w:rPr>
                                      <w:sz w:val="22"/>
                                      <w:szCs w:val="22"/>
                                    </w:rPr>
                                    <w:sym w:font="Symbol" w:char="F05F"/>
                                  </w:r>
                                  <w:r w:rsidRPr="00E02CCB">
                                    <w:rPr>
                                      <w:sz w:val="22"/>
                                      <w:szCs w:val="22"/>
                                    </w:rPr>
                                    <w:sym w:font="Symbol" w:char="F05F"/>
                                  </w:r>
                                  <w:r w:rsidRPr="00E02CCB">
                                    <w:rPr>
                                      <w:sz w:val="22"/>
                                      <w:szCs w:val="22"/>
                                    </w:rPr>
                                    <w:sym w:font="Symbol" w:char="F0BD"/>
                                  </w:r>
                                  <w:r w:rsidRPr="00E02CCB">
                                    <w:rPr>
                                      <w:sz w:val="22"/>
                                      <w:szCs w:val="22"/>
                                    </w:rPr>
                                    <w:sym w:font="Symbol" w:char="F05F"/>
                                  </w:r>
                                  <w:r w:rsidRPr="00E02CCB">
                                    <w:rPr>
                                      <w:sz w:val="22"/>
                                      <w:szCs w:val="22"/>
                                    </w:rPr>
                                    <w:sym w:font="Symbol" w:char="F05F"/>
                                  </w:r>
                                  <w:r w:rsidRPr="00E02CCB">
                                    <w:rPr>
                                      <w:sz w:val="22"/>
                                      <w:szCs w:val="22"/>
                                    </w:rPr>
                                    <w:sym w:font="Symbol" w:char="F0BD"/>
                                  </w:r>
                                  <w:r w:rsidRPr="00E02CCB">
                                    <w:rPr>
                                      <w:sz w:val="22"/>
                                      <w:szCs w:val="22"/>
                                    </w:rPr>
                                    <w:sym w:font="Symbol" w:char="F05F"/>
                                  </w:r>
                                  <w:r w:rsidRPr="00E02CCB">
                                    <w:rPr>
                                      <w:sz w:val="22"/>
                                      <w:szCs w:val="22"/>
                                    </w:rPr>
                                    <w:sym w:font="Symbol" w:char="F05F"/>
                                  </w:r>
                                  <w:r w:rsidRPr="00E02CCB">
                                    <w:rPr>
                                      <w:sz w:val="22"/>
                                      <w:szCs w:val="22"/>
                                    </w:rPr>
                                    <w:sym w:font="Symbol" w:char="F0B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ABBA4" id="_x0000_t202" coordsize="21600,21600" o:spt="202" path="m,l,21600r21600,l21600,xe">
                      <v:stroke joinstyle="miter"/>
                      <v:path gradientshapeok="t" o:connecttype="rect"/>
                    </v:shapetype>
                    <v:shape id="Text Box 11" o:spid="_x0000_s1026" type="#_x0000_t202" style="position:absolute;left:0;text-align:left;margin-left:90pt;margin-top:4.3pt;width:180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" filled="f" stroked="f">
                      <v:textbox>
                        <w:txbxContent>
                          <w:p w:rsidR="00784EAE" w:rsidRPr="00E02CCB" w:rsidRDefault="00784EAE" w:rsidP="00784EAE">
                            <w:pPr>
                              <w:rPr>
                                <w:sz w:val="22"/>
                                <w:szCs w:val="22"/>
                              </w:rPr>
                            </w:pPr>
                            <w:r w:rsidRPr="00E02CCB">
                              <w:rPr>
                                <w:sz w:val="22"/>
                                <w:szCs w:val="22"/>
                              </w:rPr>
                              <w:sym w:font="Symbol" w:char="F0BD"/>
                            </w:r>
                            <w:r w:rsidRPr="00E02CCB">
                              <w:rPr>
                                <w:sz w:val="22"/>
                                <w:szCs w:val="22"/>
                              </w:rPr>
                              <w:sym w:font="Symbol" w:char="F05F"/>
                            </w:r>
                            <w:r w:rsidRPr="00E02CCB">
                              <w:rPr>
                                <w:sz w:val="22"/>
                                <w:szCs w:val="22"/>
                              </w:rPr>
                              <w:sym w:font="Symbol" w:char="F05F"/>
                            </w:r>
                            <w:r w:rsidRPr="00E02CCB">
                              <w:rPr>
                                <w:sz w:val="22"/>
                                <w:szCs w:val="22"/>
                              </w:rPr>
                              <w:sym w:font="Symbol" w:char="F0BD"/>
                            </w:r>
                            <w:r w:rsidRPr="00E02CCB">
                              <w:rPr>
                                <w:sz w:val="22"/>
                                <w:szCs w:val="22"/>
                              </w:rPr>
                              <w:sym w:font="Symbol" w:char="F05F"/>
                            </w:r>
                            <w:r w:rsidRPr="00E02CCB">
                              <w:rPr>
                                <w:sz w:val="22"/>
                                <w:szCs w:val="22"/>
                              </w:rPr>
                              <w:sym w:font="Symbol" w:char="F05F"/>
                            </w:r>
                            <w:r w:rsidRPr="00E02CCB">
                              <w:rPr>
                                <w:sz w:val="22"/>
                                <w:szCs w:val="22"/>
                              </w:rPr>
                              <w:sym w:font="Symbol" w:char="F0BD"/>
                            </w:r>
                            <w:r w:rsidRPr="00E02CCB">
                              <w:rPr>
                                <w:sz w:val="22"/>
                                <w:szCs w:val="22"/>
                              </w:rPr>
                              <w:sym w:font="Symbol" w:char="F05F"/>
                            </w:r>
                            <w:r w:rsidRPr="00E02CCB">
                              <w:rPr>
                                <w:sz w:val="22"/>
                                <w:szCs w:val="22"/>
                              </w:rPr>
                              <w:sym w:font="Symbol" w:char="F05F"/>
                            </w:r>
                            <w:r w:rsidRPr="00E02CCB">
                              <w:rPr>
                                <w:sz w:val="22"/>
                                <w:szCs w:val="22"/>
                              </w:rPr>
                              <w:sym w:font="Symbol" w:char="F0BD"/>
                            </w:r>
                            <w:r w:rsidRPr="00E02CCB">
                              <w:rPr>
                                <w:sz w:val="22"/>
                                <w:szCs w:val="22"/>
                              </w:rPr>
                              <w:sym w:font="Symbol" w:char="F05F"/>
                            </w:r>
                            <w:r w:rsidRPr="00E02CCB">
                              <w:rPr>
                                <w:sz w:val="22"/>
                                <w:szCs w:val="22"/>
                              </w:rPr>
                              <w:sym w:font="Symbol" w:char="F05F"/>
                            </w:r>
                            <w:r w:rsidRPr="00E02CCB">
                              <w:rPr>
                                <w:sz w:val="22"/>
                                <w:szCs w:val="22"/>
                              </w:rPr>
                              <w:sym w:font="Symbol" w:char="F0BD"/>
                            </w:r>
                            <w:r w:rsidRPr="00E02CCB">
                              <w:rPr>
                                <w:sz w:val="22"/>
                                <w:szCs w:val="22"/>
                              </w:rPr>
                              <w:sym w:font="Symbol" w:char="F05F"/>
                            </w:r>
                            <w:r w:rsidRPr="00E02CCB">
                              <w:rPr>
                                <w:sz w:val="22"/>
                                <w:szCs w:val="22"/>
                              </w:rPr>
                              <w:sym w:font="Symbol" w:char="F05F"/>
                            </w:r>
                            <w:r w:rsidRPr="00E02CCB">
                              <w:rPr>
                                <w:sz w:val="22"/>
                                <w:szCs w:val="22"/>
                              </w:rPr>
                              <w:sym w:font="Symbol" w:char="F0BD"/>
                            </w:r>
                            <w:r w:rsidRPr="00E02CCB">
                              <w:rPr>
                                <w:sz w:val="22"/>
                                <w:szCs w:val="22"/>
                              </w:rPr>
                              <w:sym w:font="Symbol" w:char="F05F"/>
                            </w:r>
                            <w:r w:rsidRPr="00E02CCB">
                              <w:rPr>
                                <w:sz w:val="22"/>
                                <w:szCs w:val="22"/>
                              </w:rPr>
                              <w:sym w:font="Symbol" w:char="F05F"/>
                            </w:r>
                            <w:r w:rsidRPr="00E02CCB">
                              <w:rPr>
                                <w:sz w:val="22"/>
                                <w:szCs w:val="22"/>
                              </w:rPr>
                              <w:sym w:font="Symbol" w:char="F0BD"/>
                            </w:r>
                          </w:p>
                        </w:txbxContent>
                      </v:textbox>
                    </v:shape>
                  </w:pict>
                </mc:Fallback>
              </mc:AlternateContent>
            </w:r>
            <w:proofErr w:type="spellStart"/>
            <w:r w:rsidRPr="00547032">
              <w:rPr>
                <w:rFonts w:cs="Arial"/>
                <w:sz w:val="22"/>
                <w:szCs w:val="22"/>
                <w:lang w:val="de-DE"/>
              </w:rPr>
              <w:t>Gesuchsnummer</w:t>
            </w:r>
            <w:bookmarkEnd w:id="0"/>
            <w:bookmarkEnd w:id="1"/>
            <w:bookmarkEnd w:id="2"/>
            <w:bookmarkEnd w:id="3"/>
            <w:proofErr w:type="spellEnd"/>
          </w:p>
          <w:p w:rsidR="00784EAE" w:rsidRPr="00617736" w:rsidRDefault="00784EAE" w:rsidP="00D51D93">
            <w:pPr>
              <w:spacing w:line="240" w:lineRule="auto"/>
              <w:rPr>
                <w:rFonts w:cs="Arial"/>
                <w:b/>
                <w:bCs/>
                <w:i/>
                <w:sz w:val="22"/>
                <w:szCs w:val="22"/>
                <w:lang w:val="de-DE"/>
              </w:rPr>
            </w:pPr>
            <w:r w:rsidRPr="00617736">
              <w:rPr>
                <w:rFonts w:cs="Arial"/>
                <w:b/>
                <w:bCs/>
                <w:sz w:val="22"/>
                <w:szCs w:val="22"/>
                <w:lang w:val="de-DE"/>
              </w:rPr>
              <w:t xml:space="preserve">Numero </w:t>
            </w:r>
            <w:proofErr w:type="spellStart"/>
            <w:r w:rsidRPr="00617736">
              <w:rPr>
                <w:rFonts w:cs="Arial"/>
                <w:b/>
                <w:bCs/>
                <w:sz w:val="22"/>
                <w:szCs w:val="22"/>
                <w:lang w:val="de-DE"/>
              </w:rPr>
              <w:t>domanda</w:t>
            </w:r>
            <w:proofErr w:type="spellEnd"/>
            <w:r w:rsidRPr="00617736">
              <w:rPr>
                <w:rFonts w:cs="Arial"/>
                <w:b/>
                <w:bCs/>
                <w:sz w:val="22"/>
                <w:szCs w:val="22"/>
                <w:lang w:val="de-DE"/>
              </w:rPr>
              <w:t xml:space="preserve"> </w:t>
            </w:r>
          </w:p>
        </w:tc>
        <w:tc>
          <w:tcPr>
            <w:tcW w:w="425" w:type="dxa"/>
            <w:vMerge w:val="restart"/>
            <w:tcBorders>
              <w:top w:val="single" w:sz="4" w:space="0" w:color="auto"/>
              <w:left w:val="nil"/>
              <w:bottom w:val="nil"/>
              <w:right w:val="single" w:sz="4" w:space="0" w:color="auto"/>
            </w:tcBorders>
            <w:textDirection w:val="btLr"/>
            <w:vAlign w:val="center"/>
          </w:tcPr>
          <w:p w:rsidR="00784EAE" w:rsidRPr="00617736" w:rsidRDefault="00784EAE" w:rsidP="00D51D93">
            <w:pPr>
              <w:spacing w:line="240" w:lineRule="auto"/>
              <w:ind w:left="113" w:right="113"/>
              <w:jc w:val="center"/>
              <w:rPr>
                <w:rFonts w:cs="Arial"/>
                <w:b/>
                <w:sz w:val="32"/>
                <w:szCs w:val="32"/>
                <w:lang w:val="de-DE"/>
              </w:rPr>
            </w:pPr>
            <w:r w:rsidRPr="00617736">
              <w:rPr>
                <w:rFonts w:cs="Arial"/>
                <w:b/>
                <w:sz w:val="32"/>
                <w:szCs w:val="32"/>
                <w:lang w:val="de-DE"/>
              </w:rPr>
              <w:t>Code</w:t>
            </w:r>
          </w:p>
        </w:tc>
        <w:tc>
          <w:tcPr>
            <w:tcW w:w="2835" w:type="dxa"/>
            <w:vMerge w:val="restart"/>
            <w:tcBorders>
              <w:left w:val="nil"/>
            </w:tcBorders>
          </w:tcPr>
          <w:p w:rsidR="00784EAE" w:rsidRPr="002B71D0" w:rsidRDefault="00784EAE" w:rsidP="00D51D93">
            <w:pPr>
              <w:spacing w:line="240" w:lineRule="auto"/>
              <w:rPr>
                <w:rFonts w:cs="Arial"/>
                <w:sz w:val="18"/>
                <w:szCs w:val="18"/>
                <w:lang w:val="de-DE"/>
              </w:rPr>
            </w:pPr>
            <w:r w:rsidRPr="002B71D0">
              <w:rPr>
                <w:rFonts w:cs="Arial"/>
                <w:sz w:val="18"/>
                <w:szCs w:val="18"/>
                <w:lang w:val="de-DE"/>
              </w:rPr>
              <w:t>An die</w:t>
            </w:r>
          </w:p>
          <w:p w:rsidR="00784EAE" w:rsidRPr="002B71D0" w:rsidRDefault="00784EAE" w:rsidP="00D51D93">
            <w:pPr>
              <w:spacing w:line="240" w:lineRule="auto"/>
              <w:rPr>
                <w:rFonts w:cs="Arial"/>
                <w:sz w:val="18"/>
                <w:szCs w:val="18"/>
                <w:lang w:val="de-DE"/>
              </w:rPr>
            </w:pPr>
            <w:r w:rsidRPr="002B71D0">
              <w:rPr>
                <w:rFonts w:cs="Arial"/>
                <w:sz w:val="18"/>
                <w:szCs w:val="18"/>
                <w:lang w:val="de-DE"/>
              </w:rPr>
              <w:t>AUTONOME PROVINZ</w:t>
            </w:r>
          </w:p>
          <w:p w:rsidR="00784EAE" w:rsidRPr="002B71D0" w:rsidRDefault="00784EAE" w:rsidP="00D51D93">
            <w:pPr>
              <w:spacing w:line="240" w:lineRule="auto"/>
              <w:rPr>
                <w:rFonts w:cs="Arial"/>
                <w:sz w:val="18"/>
                <w:szCs w:val="18"/>
                <w:lang w:val="de-DE"/>
              </w:rPr>
            </w:pPr>
            <w:r w:rsidRPr="002B71D0">
              <w:rPr>
                <w:rFonts w:cs="Arial"/>
                <w:sz w:val="18"/>
                <w:szCs w:val="18"/>
                <w:lang w:val="de-DE"/>
              </w:rPr>
              <w:t>BOZEN</w:t>
            </w:r>
          </w:p>
          <w:p w:rsidR="00784EAE" w:rsidRPr="002B71D0" w:rsidRDefault="00784EAE" w:rsidP="00D51D93">
            <w:pPr>
              <w:spacing w:line="240" w:lineRule="auto"/>
              <w:rPr>
                <w:rFonts w:cs="Arial"/>
                <w:sz w:val="18"/>
                <w:szCs w:val="18"/>
                <w:lang w:val="de-DE"/>
              </w:rPr>
            </w:pPr>
            <w:r w:rsidRPr="002B71D0">
              <w:rPr>
                <w:rFonts w:cs="Arial"/>
                <w:sz w:val="18"/>
                <w:szCs w:val="18"/>
                <w:lang w:val="de-DE"/>
              </w:rPr>
              <w:t>Abteilung Landwirtschaft</w:t>
            </w:r>
          </w:p>
          <w:p w:rsidR="00784EAE" w:rsidRPr="002B71D0" w:rsidRDefault="00784EAE" w:rsidP="00D51D93">
            <w:pPr>
              <w:spacing w:line="240" w:lineRule="auto"/>
              <w:rPr>
                <w:rFonts w:cs="Arial"/>
                <w:sz w:val="18"/>
                <w:szCs w:val="18"/>
                <w:lang w:val="de-DE"/>
              </w:rPr>
            </w:pPr>
            <w:r w:rsidRPr="002B71D0">
              <w:rPr>
                <w:rFonts w:cs="Arial"/>
                <w:sz w:val="18"/>
                <w:szCs w:val="18"/>
                <w:lang w:val="de-DE"/>
              </w:rPr>
              <w:t>Amt für EU-Strukturfonds in der Landwirtschaft (31.6)</w:t>
            </w:r>
          </w:p>
          <w:p w:rsidR="00784EAE" w:rsidRPr="002B71D0" w:rsidRDefault="00784EAE" w:rsidP="00D51D93">
            <w:pPr>
              <w:spacing w:line="240" w:lineRule="auto"/>
              <w:rPr>
                <w:rFonts w:cs="Arial"/>
                <w:sz w:val="18"/>
                <w:szCs w:val="18"/>
                <w:lang w:val="de-DE"/>
              </w:rPr>
            </w:pPr>
            <w:r w:rsidRPr="002B71D0">
              <w:rPr>
                <w:rFonts w:cs="Arial"/>
                <w:sz w:val="18"/>
                <w:szCs w:val="18"/>
                <w:lang w:val="de-DE"/>
              </w:rPr>
              <w:t>Brennerstraße 6</w:t>
            </w:r>
          </w:p>
          <w:p w:rsidR="00784EAE" w:rsidRPr="002B71D0" w:rsidRDefault="00784EAE" w:rsidP="00D51D93">
            <w:pPr>
              <w:spacing w:line="240" w:lineRule="auto"/>
              <w:rPr>
                <w:rFonts w:cs="Arial"/>
                <w:sz w:val="18"/>
                <w:szCs w:val="18"/>
                <w:lang w:val="de-DE"/>
              </w:rPr>
            </w:pPr>
            <w:r w:rsidRPr="002B71D0">
              <w:rPr>
                <w:rFonts w:cs="Arial"/>
                <w:sz w:val="18"/>
                <w:szCs w:val="18"/>
                <w:lang w:val="de-DE"/>
              </w:rPr>
              <w:t>39100 BOZEN</w:t>
            </w:r>
          </w:p>
          <w:p w:rsidR="00784EAE" w:rsidRPr="002B71D0" w:rsidRDefault="00784EAE" w:rsidP="00D51D93">
            <w:pPr>
              <w:spacing w:line="240" w:lineRule="auto"/>
              <w:rPr>
                <w:rFonts w:cs="Arial"/>
                <w:sz w:val="18"/>
                <w:szCs w:val="18"/>
                <w:lang w:val="de-DE"/>
              </w:rPr>
            </w:pPr>
          </w:p>
          <w:p w:rsidR="00784EAE" w:rsidRPr="002B71D0" w:rsidRDefault="00784EAE" w:rsidP="00D51D93">
            <w:pPr>
              <w:spacing w:line="240" w:lineRule="auto"/>
              <w:rPr>
                <w:rFonts w:cs="Arial"/>
                <w:sz w:val="18"/>
                <w:szCs w:val="18"/>
                <w:lang w:val="de-DE"/>
              </w:rPr>
            </w:pPr>
            <w:r w:rsidRPr="002B71D0">
              <w:rPr>
                <w:rFonts w:cs="Arial"/>
                <w:sz w:val="18"/>
                <w:szCs w:val="18"/>
                <w:lang w:val="de-DE"/>
              </w:rPr>
              <w:t>Tel. 0471 / 415161</w:t>
            </w:r>
          </w:p>
          <w:p w:rsidR="00784EAE" w:rsidRPr="002B71D0" w:rsidRDefault="00784EAE" w:rsidP="00D51D93">
            <w:pPr>
              <w:spacing w:line="240" w:lineRule="auto"/>
              <w:rPr>
                <w:rFonts w:cs="Arial"/>
                <w:sz w:val="18"/>
                <w:szCs w:val="18"/>
                <w:lang w:val="de-DE"/>
              </w:rPr>
            </w:pPr>
            <w:r w:rsidRPr="002B71D0">
              <w:rPr>
                <w:rFonts w:cs="Arial"/>
                <w:sz w:val="18"/>
                <w:szCs w:val="18"/>
                <w:lang w:val="de-DE"/>
              </w:rPr>
              <w:t>Fax 0471 / 415164</w:t>
            </w:r>
          </w:p>
          <w:p w:rsidR="00784EAE" w:rsidRPr="002B71D0" w:rsidRDefault="00784EAE" w:rsidP="00D51D93">
            <w:pPr>
              <w:spacing w:line="240" w:lineRule="auto"/>
              <w:rPr>
                <w:rFonts w:cs="Arial"/>
                <w:sz w:val="18"/>
                <w:szCs w:val="18"/>
                <w:lang w:val="de-DE"/>
              </w:rPr>
            </w:pPr>
          </w:p>
          <w:p w:rsidR="00784EAE" w:rsidRPr="002B71D0" w:rsidRDefault="00784EAE" w:rsidP="00D51D93">
            <w:pPr>
              <w:spacing w:line="240" w:lineRule="auto"/>
              <w:rPr>
                <w:rFonts w:cs="Arial"/>
                <w:sz w:val="18"/>
                <w:szCs w:val="18"/>
                <w:lang w:val="de-DE"/>
              </w:rPr>
            </w:pPr>
            <w:r w:rsidRPr="002B71D0">
              <w:rPr>
                <w:rFonts w:cs="Arial"/>
                <w:sz w:val="18"/>
                <w:szCs w:val="18"/>
                <w:lang w:val="de-DE"/>
              </w:rPr>
              <w:t>landwirtschaft.eu@provinz.bz.it</w:t>
            </w:r>
          </w:p>
          <w:p w:rsidR="00784EAE" w:rsidRPr="002B71D0" w:rsidRDefault="00784EAE" w:rsidP="00D51D93">
            <w:pPr>
              <w:spacing w:line="240" w:lineRule="auto"/>
              <w:rPr>
                <w:rFonts w:cs="Arial"/>
                <w:sz w:val="18"/>
                <w:szCs w:val="18"/>
                <w:lang w:val="de-DE"/>
              </w:rPr>
            </w:pPr>
            <w:r w:rsidRPr="002B71D0">
              <w:rPr>
                <w:rFonts w:cs="Arial"/>
                <w:sz w:val="18"/>
                <w:szCs w:val="18"/>
                <w:lang w:val="de-DE"/>
              </w:rPr>
              <w:t>lwEU.agriUE@pec.prov.bz.it</w:t>
            </w:r>
          </w:p>
          <w:p w:rsidR="00784EAE" w:rsidRPr="002B71D0" w:rsidRDefault="00784EAE" w:rsidP="00D51D93">
            <w:pPr>
              <w:spacing w:line="240" w:lineRule="auto"/>
              <w:rPr>
                <w:rFonts w:cs="Arial"/>
                <w:lang w:val="de-DE"/>
              </w:rPr>
            </w:pPr>
            <w:r w:rsidRPr="002B71D0">
              <w:rPr>
                <w:rFonts w:cs="Arial"/>
                <w:sz w:val="18"/>
                <w:szCs w:val="18"/>
                <w:lang w:val="de-DE"/>
              </w:rPr>
              <w:t>www.provinz.bz.it/landwirtschaft</w:t>
            </w:r>
          </w:p>
        </w:tc>
        <w:tc>
          <w:tcPr>
            <w:tcW w:w="2694" w:type="dxa"/>
            <w:vMerge w:val="restart"/>
            <w:tcBorders>
              <w:left w:val="nil"/>
            </w:tcBorders>
          </w:tcPr>
          <w:p w:rsidR="00784EAE" w:rsidRPr="002B71D0" w:rsidRDefault="00784EAE" w:rsidP="00D51D93">
            <w:pPr>
              <w:spacing w:line="240" w:lineRule="auto"/>
              <w:rPr>
                <w:rFonts w:cs="Arial"/>
                <w:sz w:val="18"/>
                <w:szCs w:val="18"/>
              </w:rPr>
            </w:pPr>
            <w:r w:rsidRPr="002B71D0">
              <w:rPr>
                <w:rFonts w:cs="Arial"/>
                <w:sz w:val="18"/>
                <w:szCs w:val="18"/>
              </w:rPr>
              <w:t>Alla</w:t>
            </w:r>
          </w:p>
          <w:p w:rsidR="00784EAE" w:rsidRPr="002B71D0" w:rsidRDefault="00784EAE" w:rsidP="00D51D93">
            <w:pPr>
              <w:spacing w:line="240" w:lineRule="auto"/>
              <w:rPr>
                <w:rFonts w:cs="Arial"/>
                <w:sz w:val="18"/>
                <w:szCs w:val="18"/>
              </w:rPr>
            </w:pPr>
            <w:r w:rsidRPr="002B71D0">
              <w:rPr>
                <w:rFonts w:cs="Arial"/>
                <w:sz w:val="18"/>
                <w:szCs w:val="18"/>
              </w:rPr>
              <w:t>PROVINCIA AUTONOMA DI BOLZANO</w:t>
            </w:r>
          </w:p>
          <w:p w:rsidR="00784EAE" w:rsidRPr="002B71D0" w:rsidRDefault="00784EAE" w:rsidP="00D51D93">
            <w:pPr>
              <w:spacing w:line="240" w:lineRule="auto"/>
              <w:rPr>
                <w:rFonts w:cs="Arial"/>
                <w:sz w:val="18"/>
                <w:szCs w:val="18"/>
              </w:rPr>
            </w:pPr>
            <w:r w:rsidRPr="002B71D0">
              <w:rPr>
                <w:rFonts w:cs="Arial"/>
                <w:sz w:val="18"/>
                <w:szCs w:val="18"/>
              </w:rPr>
              <w:t>Ripartizione agricoltura</w:t>
            </w:r>
          </w:p>
          <w:p w:rsidR="00784EAE" w:rsidRPr="002B71D0" w:rsidRDefault="00784EAE" w:rsidP="00D51D93">
            <w:pPr>
              <w:spacing w:line="240" w:lineRule="auto"/>
              <w:rPr>
                <w:rFonts w:cs="Arial"/>
                <w:sz w:val="18"/>
                <w:szCs w:val="18"/>
              </w:rPr>
            </w:pPr>
            <w:r w:rsidRPr="002B71D0">
              <w:rPr>
                <w:rFonts w:cs="Arial"/>
                <w:sz w:val="18"/>
                <w:szCs w:val="18"/>
              </w:rPr>
              <w:t>Ufficio Fondi Strutturali UE in agricoltura (31.6)</w:t>
            </w:r>
          </w:p>
          <w:p w:rsidR="00784EAE" w:rsidRPr="002B71D0" w:rsidRDefault="00784EAE" w:rsidP="00D51D93">
            <w:pPr>
              <w:spacing w:line="240" w:lineRule="auto"/>
              <w:rPr>
                <w:rFonts w:cs="Arial"/>
                <w:sz w:val="18"/>
                <w:szCs w:val="18"/>
              </w:rPr>
            </w:pPr>
            <w:r w:rsidRPr="002B71D0">
              <w:rPr>
                <w:rFonts w:cs="Arial"/>
                <w:sz w:val="18"/>
                <w:szCs w:val="18"/>
              </w:rPr>
              <w:t>Via Brennero 6</w:t>
            </w:r>
          </w:p>
          <w:p w:rsidR="00784EAE" w:rsidRPr="002B71D0" w:rsidRDefault="00784EAE" w:rsidP="00D51D93">
            <w:pPr>
              <w:spacing w:line="240" w:lineRule="auto"/>
              <w:rPr>
                <w:rFonts w:cs="Arial"/>
                <w:sz w:val="18"/>
                <w:szCs w:val="18"/>
              </w:rPr>
            </w:pPr>
            <w:r w:rsidRPr="002B71D0">
              <w:rPr>
                <w:rFonts w:cs="Arial"/>
                <w:sz w:val="18"/>
                <w:szCs w:val="18"/>
              </w:rPr>
              <w:t>39100 BOLZANO</w:t>
            </w:r>
          </w:p>
          <w:p w:rsidR="00784EAE" w:rsidRPr="002B71D0" w:rsidRDefault="00784EAE" w:rsidP="00D51D93">
            <w:pPr>
              <w:spacing w:line="240" w:lineRule="auto"/>
              <w:rPr>
                <w:rFonts w:cs="Arial"/>
                <w:sz w:val="18"/>
                <w:szCs w:val="18"/>
              </w:rPr>
            </w:pPr>
          </w:p>
          <w:p w:rsidR="00784EAE" w:rsidRPr="002B71D0" w:rsidRDefault="00784EAE" w:rsidP="00D51D93">
            <w:pPr>
              <w:spacing w:line="240" w:lineRule="auto"/>
              <w:rPr>
                <w:rFonts w:cs="Arial"/>
                <w:sz w:val="18"/>
                <w:szCs w:val="18"/>
              </w:rPr>
            </w:pPr>
            <w:r w:rsidRPr="002B71D0">
              <w:rPr>
                <w:rFonts w:cs="Arial"/>
                <w:sz w:val="18"/>
                <w:szCs w:val="18"/>
              </w:rPr>
              <w:t>tel. 0471 / 415161</w:t>
            </w:r>
          </w:p>
          <w:p w:rsidR="00784EAE" w:rsidRPr="002B71D0" w:rsidRDefault="00784EAE" w:rsidP="00D51D93">
            <w:pPr>
              <w:spacing w:line="240" w:lineRule="auto"/>
              <w:rPr>
                <w:rFonts w:cs="Arial"/>
                <w:sz w:val="18"/>
                <w:szCs w:val="18"/>
              </w:rPr>
            </w:pPr>
            <w:r w:rsidRPr="002B71D0">
              <w:rPr>
                <w:rFonts w:cs="Arial"/>
                <w:sz w:val="18"/>
                <w:szCs w:val="18"/>
              </w:rPr>
              <w:t>fax 0471 / 415164</w:t>
            </w:r>
          </w:p>
          <w:p w:rsidR="00784EAE" w:rsidRPr="002B71D0" w:rsidRDefault="00784EAE" w:rsidP="00D51D93">
            <w:pPr>
              <w:spacing w:line="240" w:lineRule="auto"/>
              <w:rPr>
                <w:rFonts w:cs="Arial"/>
                <w:sz w:val="18"/>
                <w:szCs w:val="18"/>
              </w:rPr>
            </w:pPr>
          </w:p>
          <w:p w:rsidR="00784EAE" w:rsidRPr="002B71D0" w:rsidRDefault="00784EAE" w:rsidP="00D51D93">
            <w:pPr>
              <w:spacing w:line="240" w:lineRule="auto"/>
              <w:rPr>
                <w:rFonts w:cs="Arial"/>
                <w:sz w:val="18"/>
                <w:szCs w:val="18"/>
              </w:rPr>
            </w:pPr>
            <w:r w:rsidRPr="002B71D0">
              <w:rPr>
                <w:rFonts w:cs="Arial"/>
                <w:sz w:val="18"/>
                <w:szCs w:val="18"/>
              </w:rPr>
              <w:t>agricoltura.ue@provincia.bz.it</w:t>
            </w:r>
          </w:p>
          <w:p w:rsidR="00784EAE" w:rsidRPr="002B71D0" w:rsidRDefault="00784EAE" w:rsidP="00D51D93">
            <w:pPr>
              <w:spacing w:line="240" w:lineRule="auto"/>
              <w:rPr>
                <w:rFonts w:cs="Arial"/>
                <w:sz w:val="18"/>
                <w:szCs w:val="18"/>
              </w:rPr>
            </w:pPr>
            <w:r w:rsidRPr="002B71D0">
              <w:rPr>
                <w:rFonts w:cs="Arial"/>
                <w:sz w:val="18"/>
                <w:szCs w:val="18"/>
              </w:rPr>
              <w:t>lwEU.agriUE@pec.prov.bz.it</w:t>
            </w:r>
          </w:p>
          <w:p w:rsidR="00784EAE" w:rsidRPr="002B71D0" w:rsidRDefault="00784EAE" w:rsidP="00D51D93">
            <w:pPr>
              <w:spacing w:line="240" w:lineRule="auto"/>
              <w:rPr>
                <w:rFonts w:cs="Arial"/>
                <w:sz w:val="18"/>
                <w:szCs w:val="18"/>
              </w:rPr>
            </w:pPr>
            <w:r w:rsidRPr="002B71D0">
              <w:rPr>
                <w:rFonts w:cs="Arial"/>
                <w:sz w:val="18"/>
                <w:szCs w:val="18"/>
              </w:rPr>
              <w:t>www.provincia.bz.it/agricoltura</w:t>
            </w:r>
          </w:p>
        </w:tc>
      </w:tr>
      <w:tr w:rsidR="00784EAE" w:rsidRPr="00617736" w:rsidTr="00784EAE">
        <w:trPr>
          <w:cantSplit/>
          <w:trHeight w:val="2374"/>
        </w:trPr>
        <w:tc>
          <w:tcPr>
            <w:tcW w:w="4678" w:type="dxa"/>
            <w:tcBorders>
              <w:top w:val="single" w:sz="4" w:space="0" w:color="auto"/>
              <w:left w:val="single" w:sz="4" w:space="0" w:color="auto"/>
              <w:bottom w:val="single" w:sz="4" w:space="0" w:color="auto"/>
              <w:right w:val="single" w:sz="4" w:space="0" w:color="auto"/>
            </w:tcBorders>
          </w:tcPr>
          <w:p w:rsidR="00784EAE" w:rsidRPr="00617736" w:rsidRDefault="00784EAE" w:rsidP="00D51D93">
            <w:pPr>
              <w:spacing w:line="240" w:lineRule="auto"/>
              <w:rPr>
                <w:rFonts w:cs="Arial"/>
                <w:sz w:val="18"/>
                <w:szCs w:val="18"/>
              </w:rPr>
            </w:pPr>
            <w:proofErr w:type="spellStart"/>
            <w:r w:rsidRPr="00617736">
              <w:rPr>
                <w:rFonts w:cs="Arial"/>
                <w:b/>
                <w:bCs/>
                <w:sz w:val="18"/>
                <w:szCs w:val="18"/>
              </w:rPr>
              <w:t>Protokoll</w:t>
            </w:r>
            <w:proofErr w:type="spellEnd"/>
            <w:r w:rsidRPr="00617736">
              <w:rPr>
                <w:rFonts w:cs="Arial"/>
                <w:sz w:val="18"/>
                <w:szCs w:val="18"/>
              </w:rPr>
              <w:t xml:space="preserve"> (</w:t>
            </w:r>
            <w:proofErr w:type="spellStart"/>
            <w:r w:rsidRPr="00617736">
              <w:rPr>
                <w:rFonts w:cs="Arial"/>
                <w:sz w:val="18"/>
                <w:szCs w:val="18"/>
              </w:rPr>
              <w:t>dem</w:t>
            </w:r>
            <w:proofErr w:type="spellEnd"/>
            <w:r w:rsidRPr="00617736">
              <w:rPr>
                <w:rFonts w:cs="Arial"/>
                <w:sz w:val="18"/>
                <w:szCs w:val="18"/>
              </w:rPr>
              <w:t xml:space="preserve"> Amt </w:t>
            </w:r>
            <w:proofErr w:type="spellStart"/>
            <w:r w:rsidRPr="00617736">
              <w:rPr>
                <w:rFonts w:cs="Arial"/>
                <w:sz w:val="18"/>
                <w:szCs w:val="18"/>
              </w:rPr>
              <w:t>vorbehalten</w:t>
            </w:r>
            <w:proofErr w:type="spellEnd"/>
            <w:r w:rsidRPr="00617736">
              <w:rPr>
                <w:rFonts w:cs="Arial"/>
                <w:sz w:val="18"/>
                <w:szCs w:val="18"/>
              </w:rPr>
              <w:t xml:space="preserve">) </w:t>
            </w:r>
          </w:p>
          <w:p w:rsidR="00784EAE" w:rsidRPr="00617736" w:rsidRDefault="00784EAE" w:rsidP="00D51D93">
            <w:pPr>
              <w:spacing w:line="240" w:lineRule="auto"/>
              <w:rPr>
                <w:rFonts w:cs="Arial"/>
                <w:sz w:val="18"/>
                <w:szCs w:val="18"/>
              </w:rPr>
            </w:pPr>
            <w:r w:rsidRPr="00617736">
              <w:rPr>
                <w:rFonts w:cs="Arial"/>
                <w:b/>
                <w:bCs/>
                <w:sz w:val="18"/>
                <w:szCs w:val="18"/>
              </w:rPr>
              <w:t>Protocollo</w:t>
            </w:r>
            <w:r w:rsidRPr="00617736">
              <w:rPr>
                <w:rFonts w:cs="Arial"/>
                <w:sz w:val="18"/>
                <w:szCs w:val="18"/>
              </w:rPr>
              <w:t xml:space="preserve"> (riservato all’ufficio)</w:t>
            </w:r>
          </w:p>
          <w:p w:rsidR="00784EAE" w:rsidRPr="00617736" w:rsidRDefault="00784EAE" w:rsidP="00D51D93">
            <w:pPr>
              <w:spacing w:line="240" w:lineRule="auto"/>
              <w:rPr>
                <w:rFonts w:cs="Arial"/>
              </w:rPr>
            </w:pPr>
          </w:p>
          <w:p w:rsidR="00784EAE" w:rsidRPr="00617736" w:rsidRDefault="00784EAE" w:rsidP="00D51D93">
            <w:pPr>
              <w:spacing w:line="240" w:lineRule="auto"/>
              <w:rPr>
                <w:rFonts w:cs="Arial"/>
              </w:rPr>
            </w:pPr>
          </w:p>
          <w:p w:rsidR="00784EAE" w:rsidRPr="00617736" w:rsidRDefault="00784EAE" w:rsidP="00D51D93">
            <w:pPr>
              <w:spacing w:line="240" w:lineRule="auto"/>
              <w:rPr>
                <w:rFonts w:cs="Arial"/>
              </w:rPr>
            </w:pPr>
          </w:p>
          <w:p w:rsidR="00784EAE" w:rsidRPr="00617736" w:rsidRDefault="00784EAE" w:rsidP="00D51D93">
            <w:pPr>
              <w:spacing w:line="240" w:lineRule="auto"/>
              <w:rPr>
                <w:rFonts w:cs="Arial"/>
              </w:rPr>
            </w:pPr>
          </w:p>
          <w:p w:rsidR="00784EAE" w:rsidRPr="00617736" w:rsidRDefault="00784EAE" w:rsidP="00D51D93">
            <w:pPr>
              <w:spacing w:line="240" w:lineRule="auto"/>
              <w:rPr>
                <w:rFonts w:cs="Arial"/>
              </w:rPr>
            </w:pPr>
          </w:p>
          <w:p w:rsidR="00784EAE" w:rsidRPr="00617736" w:rsidRDefault="00784EAE" w:rsidP="00D51D93">
            <w:pPr>
              <w:spacing w:line="240" w:lineRule="auto"/>
              <w:rPr>
                <w:rFonts w:cs="Arial"/>
              </w:rPr>
            </w:pPr>
          </w:p>
        </w:tc>
        <w:tc>
          <w:tcPr>
            <w:tcW w:w="425" w:type="dxa"/>
            <w:vMerge/>
            <w:tcBorders>
              <w:top w:val="nil"/>
              <w:left w:val="nil"/>
              <w:bottom w:val="single" w:sz="4" w:space="0" w:color="auto"/>
              <w:right w:val="single" w:sz="4" w:space="0" w:color="auto"/>
            </w:tcBorders>
          </w:tcPr>
          <w:p w:rsidR="00784EAE" w:rsidRPr="00617736" w:rsidRDefault="00784EAE" w:rsidP="00D51D93">
            <w:pPr>
              <w:spacing w:line="240" w:lineRule="auto"/>
              <w:rPr>
                <w:rFonts w:cs="Arial"/>
                <w:b/>
                <w:sz w:val="40"/>
              </w:rPr>
            </w:pPr>
          </w:p>
        </w:tc>
        <w:tc>
          <w:tcPr>
            <w:tcW w:w="2835" w:type="dxa"/>
            <w:vMerge/>
            <w:tcBorders>
              <w:left w:val="nil"/>
            </w:tcBorders>
          </w:tcPr>
          <w:p w:rsidR="00784EAE" w:rsidRPr="00617736" w:rsidRDefault="00784EAE" w:rsidP="00D51D93">
            <w:pPr>
              <w:spacing w:line="240" w:lineRule="auto"/>
              <w:rPr>
                <w:rFonts w:cs="Arial"/>
              </w:rPr>
            </w:pPr>
          </w:p>
        </w:tc>
        <w:tc>
          <w:tcPr>
            <w:tcW w:w="2694" w:type="dxa"/>
            <w:vMerge/>
            <w:tcBorders>
              <w:left w:val="nil"/>
            </w:tcBorders>
          </w:tcPr>
          <w:p w:rsidR="00784EAE" w:rsidRPr="00617736" w:rsidRDefault="00784EAE" w:rsidP="00D51D93">
            <w:pPr>
              <w:spacing w:line="240" w:lineRule="auto"/>
              <w:rPr>
                <w:rFonts w:cs="Arial"/>
                <w:sz w:val="18"/>
                <w:szCs w:val="18"/>
              </w:rPr>
            </w:pPr>
          </w:p>
        </w:tc>
      </w:tr>
    </w:tbl>
    <w:p w:rsidR="00784EAE" w:rsidRPr="00617736" w:rsidRDefault="00784EAE" w:rsidP="00784EAE">
      <w:pPr>
        <w:spacing w:line="240" w:lineRule="auto"/>
        <w:jc w:val="center"/>
        <w:rPr>
          <w:rFonts w:cs="Arial"/>
          <w:b/>
          <w:sz w:val="8"/>
          <w:szCs w:val="8"/>
        </w:rPr>
      </w:pPr>
    </w:p>
    <w:tbl>
      <w:tblPr>
        <w:tblW w:w="10490" w:type="dxa"/>
        <w:tblInd w:w="-5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720"/>
        <w:gridCol w:w="4770"/>
      </w:tblGrid>
      <w:tr w:rsidR="00784EAE" w:rsidRPr="00617736" w:rsidTr="00784EAE">
        <w:trPr>
          <w:trHeight w:val="1300"/>
        </w:trPr>
        <w:tc>
          <w:tcPr>
            <w:tcW w:w="5720" w:type="dxa"/>
            <w:tcBorders>
              <w:top w:val="single" w:sz="4" w:space="0" w:color="auto"/>
              <w:bottom w:val="single" w:sz="4" w:space="0" w:color="auto"/>
              <w:right w:val="single" w:sz="4" w:space="0" w:color="auto"/>
            </w:tcBorders>
            <w:shd w:val="clear" w:color="auto" w:fill="auto"/>
          </w:tcPr>
          <w:p w:rsidR="00784EAE" w:rsidRPr="00617736" w:rsidRDefault="00784EAE" w:rsidP="00D51D93">
            <w:pPr>
              <w:spacing w:before="120" w:after="120" w:line="240" w:lineRule="auto"/>
              <w:jc w:val="center"/>
              <w:rPr>
                <w:rFonts w:cs="Arial"/>
                <w:b/>
                <w:lang w:val="de-DE"/>
              </w:rPr>
            </w:pPr>
            <w:r w:rsidRPr="00617736">
              <w:rPr>
                <w:rFonts w:cs="Arial"/>
                <w:b/>
                <w:lang w:val="de-DE"/>
              </w:rPr>
              <w:t xml:space="preserve">Beitragsansuchen im Sinne des ELR 2014-2020 - VO (EU) Nr. 1305/2013 </w:t>
            </w:r>
          </w:p>
          <w:p w:rsidR="00784EAE" w:rsidRPr="00617736" w:rsidRDefault="00784EAE" w:rsidP="00D51D93">
            <w:pPr>
              <w:spacing w:before="120" w:after="120" w:line="240" w:lineRule="auto"/>
              <w:jc w:val="center"/>
              <w:rPr>
                <w:rFonts w:cs="Arial"/>
                <w:b/>
                <w:lang w:val="de-DE"/>
              </w:rPr>
            </w:pPr>
            <w:r w:rsidRPr="00617736">
              <w:rPr>
                <w:rFonts w:cs="Arial"/>
                <w:b/>
                <w:lang w:val="de-DE"/>
              </w:rPr>
              <w:t xml:space="preserve">Maßnahme19 – Unterstützung für die lokale Entwicklung LEADER </w:t>
            </w:r>
          </w:p>
          <w:p w:rsidR="00784EAE" w:rsidRPr="00617736" w:rsidRDefault="00784EAE" w:rsidP="00D51D93">
            <w:pPr>
              <w:spacing w:before="120" w:after="120" w:line="240" w:lineRule="auto"/>
              <w:jc w:val="center"/>
              <w:rPr>
                <w:rFonts w:cs="Arial"/>
                <w:b/>
                <w:lang w:val="de-DE"/>
              </w:rPr>
            </w:pPr>
          </w:p>
          <w:p w:rsidR="00784EAE" w:rsidRPr="00A20298" w:rsidRDefault="00784EAE" w:rsidP="00D51D93">
            <w:pPr>
              <w:spacing w:before="120" w:after="120" w:line="240" w:lineRule="auto"/>
              <w:jc w:val="center"/>
              <w:rPr>
                <w:rFonts w:cs="Arial"/>
                <w:b/>
                <w:lang w:val="de-DE"/>
              </w:rPr>
            </w:pPr>
            <w:r w:rsidRPr="00617736">
              <w:rPr>
                <w:rFonts w:cs="Arial"/>
                <w:b/>
                <w:lang w:val="de-DE"/>
              </w:rPr>
              <w:t>Untermaßnahme 19.</w:t>
            </w:r>
            <w:r>
              <w:rPr>
                <w:rFonts w:cs="Arial"/>
                <w:b/>
                <w:lang w:val="de-DE"/>
              </w:rPr>
              <w:t>3</w:t>
            </w:r>
            <w:r w:rsidRPr="00617736">
              <w:rPr>
                <w:rFonts w:cs="Arial"/>
                <w:b/>
                <w:lang w:val="de-DE"/>
              </w:rPr>
              <w:t xml:space="preserve"> </w:t>
            </w:r>
            <w:r>
              <w:rPr>
                <w:rFonts w:cs="Arial"/>
                <w:b/>
                <w:lang w:val="de-DE"/>
              </w:rPr>
              <w:t>–</w:t>
            </w:r>
            <w:r w:rsidRPr="00617736">
              <w:rPr>
                <w:rFonts w:cs="Arial"/>
                <w:b/>
                <w:lang w:val="de-DE"/>
              </w:rPr>
              <w:t xml:space="preserve"> </w:t>
            </w:r>
            <w:bookmarkStart w:id="4" w:name="_Hlk8990296"/>
            <w:r w:rsidRPr="00A20298">
              <w:rPr>
                <w:rFonts w:cs="Arial"/>
                <w:b/>
                <w:lang w:val="de-DE"/>
              </w:rPr>
              <w:t xml:space="preserve">Vorbereitung und Durchführung von Kooperationsmaßnahmen der </w:t>
            </w:r>
            <w:r>
              <w:rPr>
                <w:rFonts w:cs="Arial"/>
                <w:b/>
                <w:lang w:val="de-DE"/>
              </w:rPr>
              <w:t>L</w:t>
            </w:r>
            <w:r w:rsidRPr="00A20298">
              <w:rPr>
                <w:rFonts w:cs="Arial"/>
                <w:b/>
                <w:lang w:val="de-DE"/>
              </w:rPr>
              <w:t>okalen Aktionsgruppe</w:t>
            </w:r>
            <w:bookmarkEnd w:id="4"/>
          </w:p>
          <w:p w:rsidR="00784EAE" w:rsidRPr="00617736" w:rsidRDefault="00784EAE" w:rsidP="00D51D93">
            <w:pPr>
              <w:spacing w:before="120" w:after="120" w:line="240" w:lineRule="auto"/>
              <w:jc w:val="left"/>
              <w:rPr>
                <w:rFonts w:cs="Arial"/>
                <w:b/>
                <w:lang w:val="de-DE"/>
              </w:rPr>
            </w:pPr>
            <w:r>
              <w:rPr>
                <w:rFonts w:cs="Arial"/>
                <w:b/>
                <w:lang w:val="de-DE"/>
              </w:rPr>
              <w:t>(</w:t>
            </w:r>
            <w:r w:rsidRPr="00617736">
              <w:rPr>
                <w:rFonts w:cs="Arial"/>
                <w:b/>
                <w:lang w:val="de-DE"/>
              </w:rPr>
              <w:t xml:space="preserve">Art. 35, </w:t>
            </w:r>
            <w:r>
              <w:rPr>
                <w:rFonts w:cs="Arial"/>
                <w:b/>
                <w:lang w:val="de-DE"/>
              </w:rPr>
              <w:t xml:space="preserve">Paragraph 1, Buchstabe (c) der </w:t>
            </w:r>
            <w:r w:rsidRPr="00617736">
              <w:rPr>
                <w:rFonts w:cs="Arial"/>
                <w:b/>
                <w:lang w:val="de-DE"/>
              </w:rPr>
              <w:t>VO (EU) Nr. 1303/2013</w:t>
            </w:r>
            <w:r>
              <w:rPr>
                <w:rFonts w:cs="Arial"/>
                <w:b/>
                <w:lang w:val="de-DE"/>
              </w:rPr>
              <w:t xml:space="preserve"> und Art. 44 der VO (EU) Nr. 1305/2013)</w:t>
            </w:r>
          </w:p>
        </w:tc>
        <w:tc>
          <w:tcPr>
            <w:tcW w:w="4770" w:type="dxa"/>
            <w:tcBorders>
              <w:left w:val="single" w:sz="4" w:space="0" w:color="auto"/>
            </w:tcBorders>
            <w:shd w:val="clear" w:color="auto" w:fill="auto"/>
          </w:tcPr>
          <w:p w:rsidR="00784EAE" w:rsidRPr="00617736" w:rsidRDefault="00784EAE" w:rsidP="00D51D93">
            <w:pPr>
              <w:spacing w:before="120" w:after="120" w:line="240" w:lineRule="auto"/>
              <w:jc w:val="center"/>
              <w:rPr>
                <w:rFonts w:cs="Arial"/>
                <w:b/>
              </w:rPr>
            </w:pPr>
            <w:r w:rsidRPr="00617736">
              <w:rPr>
                <w:rFonts w:cs="Arial"/>
                <w:b/>
              </w:rPr>
              <w:t xml:space="preserve">Domanda di aiuto ai sensi del PSR 2014-2020 – </w:t>
            </w:r>
            <w:r>
              <w:rPr>
                <w:rFonts w:cs="Arial"/>
                <w:b/>
              </w:rPr>
              <w:t>Regolamento</w:t>
            </w:r>
            <w:r w:rsidRPr="00617736">
              <w:rPr>
                <w:rFonts w:cs="Arial"/>
                <w:b/>
              </w:rPr>
              <w:t xml:space="preserve"> (UE) n. 1305/2013</w:t>
            </w:r>
          </w:p>
          <w:p w:rsidR="00784EAE" w:rsidRPr="00617736" w:rsidRDefault="00784EAE" w:rsidP="00D51D93">
            <w:pPr>
              <w:spacing w:before="120" w:after="120" w:line="240" w:lineRule="auto"/>
              <w:jc w:val="center"/>
              <w:rPr>
                <w:rFonts w:cs="Arial"/>
                <w:b/>
              </w:rPr>
            </w:pPr>
            <w:r w:rsidRPr="00617736">
              <w:rPr>
                <w:rFonts w:cs="Arial"/>
                <w:b/>
              </w:rPr>
              <w:t xml:space="preserve">Misura 19 Sostegno allo sviluppo locale LEADER </w:t>
            </w:r>
          </w:p>
          <w:p w:rsidR="00784EAE" w:rsidRPr="00617736" w:rsidRDefault="00784EAE" w:rsidP="00D51D93">
            <w:pPr>
              <w:spacing w:before="120" w:after="120" w:line="240" w:lineRule="auto"/>
              <w:rPr>
                <w:rFonts w:cs="Arial"/>
                <w:b/>
              </w:rPr>
            </w:pPr>
          </w:p>
          <w:p w:rsidR="00784EAE" w:rsidRDefault="00784EAE" w:rsidP="00D51D93">
            <w:pPr>
              <w:spacing w:before="120" w:after="120" w:line="240" w:lineRule="auto"/>
              <w:jc w:val="center"/>
              <w:rPr>
                <w:rFonts w:cs="Arial"/>
                <w:b/>
              </w:rPr>
            </w:pPr>
            <w:r w:rsidRPr="00617736">
              <w:rPr>
                <w:rFonts w:cs="Arial"/>
                <w:b/>
              </w:rPr>
              <w:t>Sottomisura 19.</w:t>
            </w:r>
            <w:r>
              <w:rPr>
                <w:rFonts w:cs="Arial"/>
                <w:b/>
              </w:rPr>
              <w:t>3</w:t>
            </w:r>
            <w:r w:rsidRPr="00617736">
              <w:rPr>
                <w:rFonts w:cs="Arial"/>
                <w:b/>
              </w:rPr>
              <w:t xml:space="preserve"> – </w:t>
            </w:r>
            <w:r>
              <w:rPr>
                <w:rFonts w:cs="Arial"/>
                <w:b/>
              </w:rPr>
              <w:t>Preparazione e realizzazione delle attività di cooperazione del gruppo di azione locale</w:t>
            </w:r>
          </w:p>
          <w:p w:rsidR="00784EAE" w:rsidRPr="00617736" w:rsidRDefault="00784EAE" w:rsidP="00D51D93">
            <w:pPr>
              <w:spacing w:before="120" w:after="120" w:line="240" w:lineRule="auto"/>
              <w:rPr>
                <w:rFonts w:cs="Arial"/>
                <w:b/>
              </w:rPr>
            </w:pPr>
            <w:r>
              <w:rPr>
                <w:rFonts w:cs="Arial"/>
                <w:b/>
              </w:rPr>
              <w:t>(</w:t>
            </w:r>
            <w:r w:rsidRPr="00617736">
              <w:rPr>
                <w:rFonts w:cs="Arial"/>
                <w:b/>
              </w:rPr>
              <w:t>art. 35, paragrafo 1, lettera (</w:t>
            </w:r>
            <w:r>
              <w:rPr>
                <w:rFonts w:cs="Arial"/>
                <w:b/>
              </w:rPr>
              <w:t>c</w:t>
            </w:r>
            <w:r w:rsidRPr="00617736">
              <w:rPr>
                <w:rFonts w:cs="Arial"/>
                <w:b/>
              </w:rPr>
              <w:t xml:space="preserve">) del </w:t>
            </w:r>
            <w:r>
              <w:rPr>
                <w:rFonts w:cs="Arial"/>
                <w:b/>
              </w:rPr>
              <w:t>Regolamento</w:t>
            </w:r>
            <w:r w:rsidRPr="00617736">
              <w:rPr>
                <w:rFonts w:cs="Arial"/>
                <w:b/>
              </w:rPr>
              <w:t xml:space="preserve"> (UE) n.1303/2013</w:t>
            </w:r>
            <w:r>
              <w:rPr>
                <w:rFonts w:cs="Arial"/>
                <w:b/>
              </w:rPr>
              <w:t xml:space="preserve"> e art. 44 del Regolamento (UE) n. 1305/2013)</w:t>
            </w:r>
          </w:p>
        </w:tc>
      </w:tr>
    </w:tbl>
    <w:p w:rsidR="00784EAE" w:rsidRPr="00617736" w:rsidRDefault="00784EAE" w:rsidP="00784EAE">
      <w:pPr>
        <w:spacing w:line="240" w:lineRule="auto"/>
        <w:jc w:val="center"/>
        <w:rPr>
          <w:rFonts w:cs="Arial"/>
          <w:b/>
          <w:sz w:val="8"/>
          <w:szCs w:val="8"/>
        </w:rPr>
      </w:pPr>
    </w:p>
    <w:tbl>
      <w:tblPr>
        <w:tblW w:w="172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685"/>
        <w:gridCol w:w="41"/>
        <w:gridCol w:w="91"/>
        <w:gridCol w:w="176"/>
        <w:gridCol w:w="639"/>
        <w:gridCol w:w="157"/>
        <w:gridCol w:w="369"/>
        <w:gridCol w:w="481"/>
        <w:gridCol w:w="1921"/>
        <w:gridCol w:w="890"/>
        <w:gridCol w:w="442"/>
        <w:gridCol w:w="910"/>
        <w:gridCol w:w="339"/>
        <w:gridCol w:w="540"/>
        <w:gridCol w:w="912"/>
        <w:gridCol w:w="6755"/>
      </w:tblGrid>
      <w:tr w:rsidR="00784EAE" w:rsidRPr="008262C6" w:rsidTr="00784EAE">
        <w:trPr>
          <w:gridAfter w:val="1"/>
          <w:wAfter w:w="6755" w:type="dxa"/>
        </w:trPr>
        <w:tc>
          <w:tcPr>
            <w:tcW w:w="10490" w:type="dxa"/>
            <w:gridSpan w:val="16"/>
            <w:tcBorders>
              <w:bottom w:val="single" w:sz="4" w:space="0" w:color="auto"/>
            </w:tcBorders>
            <w:shd w:val="clear" w:color="auto" w:fill="000000"/>
          </w:tcPr>
          <w:p w:rsidR="00784EAE" w:rsidRPr="008262C6" w:rsidRDefault="00784EAE" w:rsidP="00D51D93">
            <w:pPr>
              <w:spacing w:line="240" w:lineRule="auto"/>
              <w:rPr>
                <w:rFonts w:cs="Arial"/>
                <w:b/>
                <w:bCs/>
                <w:color w:val="FFFFFF"/>
                <w:sz w:val="22"/>
                <w:szCs w:val="22"/>
              </w:rPr>
            </w:pPr>
            <w:r w:rsidRPr="008262C6">
              <w:rPr>
                <w:rFonts w:cs="Arial"/>
                <w:b/>
                <w:bCs/>
                <w:color w:val="FFFFFF"/>
                <w:sz w:val="22"/>
                <w:szCs w:val="22"/>
              </w:rPr>
              <w:t xml:space="preserve">A. </w:t>
            </w:r>
            <w:proofErr w:type="spellStart"/>
            <w:r w:rsidRPr="008262C6">
              <w:rPr>
                <w:rFonts w:cs="Arial"/>
                <w:b/>
                <w:bCs/>
                <w:color w:val="FFFFFF"/>
                <w:sz w:val="22"/>
                <w:szCs w:val="22"/>
              </w:rPr>
              <w:t>Antragsteller</w:t>
            </w:r>
            <w:proofErr w:type="spellEnd"/>
            <w:r w:rsidRPr="008262C6">
              <w:rPr>
                <w:rFonts w:cs="Arial"/>
                <w:b/>
                <w:bCs/>
                <w:color w:val="FFFFFF"/>
                <w:sz w:val="22"/>
                <w:szCs w:val="22"/>
              </w:rPr>
              <w:t xml:space="preserve"> / Richiedente</w:t>
            </w:r>
          </w:p>
        </w:tc>
      </w:tr>
      <w:tr w:rsidR="00784EAE" w:rsidRPr="008262C6" w:rsidTr="00784EAE">
        <w:trPr>
          <w:gridAfter w:val="1"/>
          <w:wAfter w:w="6755" w:type="dxa"/>
        </w:trPr>
        <w:tc>
          <w:tcPr>
            <w:tcW w:w="10490" w:type="dxa"/>
            <w:gridSpan w:val="16"/>
            <w:tcBorders>
              <w:bottom w:val="single" w:sz="4" w:space="0" w:color="auto"/>
            </w:tcBorders>
            <w:shd w:val="clear" w:color="auto" w:fill="000000"/>
          </w:tcPr>
          <w:p w:rsidR="00784EAE" w:rsidRPr="008262C6" w:rsidRDefault="00784EAE" w:rsidP="00D51D93">
            <w:pPr>
              <w:spacing w:line="240" w:lineRule="auto"/>
              <w:rPr>
                <w:rFonts w:cs="Arial"/>
                <w:b/>
                <w:bCs/>
                <w:color w:val="FFFFFF"/>
                <w:sz w:val="22"/>
                <w:szCs w:val="22"/>
              </w:rPr>
            </w:pPr>
            <w:r w:rsidRPr="008262C6">
              <w:rPr>
                <w:rFonts w:cs="Arial"/>
                <w:b/>
                <w:bCs/>
                <w:color w:val="FFFFFF"/>
                <w:sz w:val="22"/>
                <w:szCs w:val="22"/>
              </w:rPr>
              <w:t xml:space="preserve">A.1 </w:t>
            </w:r>
          </w:p>
        </w:tc>
      </w:tr>
      <w:tr w:rsidR="00784EAE" w:rsidRPr="007534CA" w:rsidTr="00784EAE">
        <w:tc>
          <w:tcPr>
            <w:tcW w:w="10490" w:type="dxa"/>
            <w:gridSpan w:val="16"/>
            <w:tcBorders>
              <w:bottom w:val="nil"/>
              <w:right w:val="single" w:sz="4" w:space="0" w:color="auto"/>
            </w:tcBorders>
            <w:shd w:val="clear" w:color="auto" w:fill="auto"/>
          </w:tcPr>
          <w:p w:rsidR="00784EAE" w:rsidRPr="00396A88" w:rsidRDefault="00784EAE" w:rsidP="00D51D93">
            <w:pPr>
              <w:tabs>
                <w:tab w:val="left" w:pos="380"/>
              </w:tabs>
              <w:spacing w:before="240" w:line="240" w:lineRule="atLeast"/>
              <w:rPr>
                <w:rFonts w:cs="Arial"/>
                <w:bCs/>
                <w:sz w:val="22"/>
                <w:szCs w:val="22"/>
                <w:lang w:val="de-DE"/>
              </w:rPr>
            </w:pPr>
            <w:r w:rsidRPr="00396A88">
              <w:rPr>
                <w:rFonts w:cs="Arial"/>
                <w:bCs/>
                <w:sz w:val="22"/>
                <w:szCs w:val="22"/>
              </w:rPr>
              <w:fldChar w:fldCharType="begin">
                <w:ffData>
                  <w:name w:val="Kontrollkästchen14"/>
                  <w:enabled/>
                  <w:calcOnExit w:val="0"/>
                  <w:checkBox>
                    <w:sizeAuto/>
                    <w:default w:val="0"/>
                    <w:checked w:val="0"/>
                  </w:checkBox>
                </w:ffData>
              </w:fldChar>
            </w:r>
            <w:r w:rsidRPr="00396A88">
              <w:rPr>
                <w:rFonts w:cs="Arial"/>
                <w:bCs/>
                <w:sz w:val="22"/>
                <w:szCs w:val="22"/>
                <w:lang w:val="de-DE"/>
              </w:rPr>
              <w:instrText xml:space="preserve"> FORMCHECKBOX </w:instrText>
            </w:r>
            <w:r>
              <w:rPr>
                <w:rFonts w:cs="Arial"/>
                <w:bCs/>
                <w:sz w:val="22"/>
                <w:szCs w:val="22"/>
              </w:rPr>
            </w:r>
            <w:r>
              <w:rPr>
                <w:rFonts w:cs="Arial"/>
                <w:bCs/>
                <w:sz w:val="22"/>
                <w:szCs w:val="22"/>
              </w:rPr>
              <w:fldChar w:fldCharType="separate"/>
            </w:r>
            <w:r w:rsidRPr="00396A88">
              <w:rPr>
                <w:rFonts w:cs="Arial"/>
                <w:bCs/>
                <w:sz w:val="22"/>
                <w:szCs w:val="22"/>
              </w:rPr>
              <w:fldChar w:fldCharType="end"/>
            </w:r>
            <w:r w:rsidRPr="00396A88">
              <w:rPr>
                <w:rFonts w:cs="Arial"/>
                <w:bCs/>
                <w:sz w:val="22"/>
                <w:szCs w:val="22"/>
                <w:lang w:val="de-DE"/>
              </w:rPr>
              <w:t xml:space="preserve"> LAG mit Rechtspersönlichkeit</w:t>
            </w:r>
          </w:p>
          <w:p w:rsidR="00784EAE" w:rsidRPr="00396A88" w:rsidRDefault="00784EAE" w:rsidP="00D51D93">
            <w:pPr>
              <w:tabs>
                <w:tab w:val="left" w:pos="380"/>
              </w:tabs>
              <w:spacing w:line="240" w:lineRule="atLeast"/>
              <w:rPr>
                <w:rFonts w:cs="Arial"/>
                <w:bCs/>
                <w:sz w:val="18"/>
                <w:szCs w:val="18"/>
                <w:lang w:val="de-DE"/>
              </w:rPr>
            </w:pPr>
            <w:r w:rsidRPr="00396A88">
              <w:rPr>
                <w:rFonts w:cs="Arial"/>
                <w:bCs/>
                <w:sz w:val="22"/>
                <w:szCs w:val="22"/>
                <w:lang w:val="de-DE"/>
              </w:rPr>
              <w:t xml:space="preserve">     GAL </w:t>
            </w:r>
            <w:proofErr w:type="spellStart"/>
            <w:r w:rsidRPr="00396A88">
              <w:rPr>
                <w:rFonts w:cs="Arial"/>
                <w:bCs/>
                <w:sz w:val="22"/>
                <w:szCs w:val="22"/>
                <w:lang w:val="de-DE"/>
              </w:rPr>
              <w:t>con</w:t>
            </w:r>
            <w:proofErr w:type="spellEnd"/>
            <w:r w:rsidRPr="00396A88">
              <w:rPr>
                <w:rFonts w:cs="Arial"/>
                <w:bCs/>
                <w:sz w:val="22"/>
                <w:szCs w:val="22"/>
                <w:lang w:val="de-DE"/>
              </w:rPr>
              <w:t xml:space="preserve"> </w:t>
            </w:r>
            <w:proofErr w:type="spellStart"/>
            <w:r w:rsidRPr="00396A88">
              <w:rPr>
                <w:rFonts w:cs="Arial"/>
                <w:bCs/>
                <w:sz w:val="22"/>
                <w:szCs w:val="22"/>
                <w:lang w:val="de-DE"/>
              </w:rPr>
              <w:t>personalità</w:t>
            </w:r>
            <w:proofErr w:type="spellEnd"/>
            <w:r w:rsidRPr="00396A88">
              <w:rPr>
                <w:rFonts w:cs="Arial"/>
                <w:bCs/>
                <w:sz w:val="22"/>
                <w:szCs w:val="22"/>
                <w:lang w:val="de-DE"/>
              </w:rPr>
              <w:t xml:space="preserve"> </w:t>
            </w:r>
            <w:proofErr w:type="spellStart"/>
            <w:r w:rsidRPr="00396A88">
              <w:rPr>
                <w:rFonts w:cs="Arial"/>
                <w:bCs/>
                <w:sz w:val="22"/>
                <w:szCs w:val="22"/>
                <w:lang w:val="de-DE"/>
              </w:rPr>
              <w:t>giuridica</w:t>
            </w:r>
            <w:proofErr w:type="spellEnd"/>
          </w:p>
        </w:tc>
        <w:tc>
          <w:tcPr>
            <w:tcW w:w="6755" w:type="dxa"/>
            <w:tcBorders>
              <w:top w:val="nil"/>
              <w:left w:val="single" w:sz="4" w:space="0" w:color="auto"/>
              <w:bottom w:val="nil"/>
              <w:right w:val="nil"/>
            </w:tcBorders>
          </w:tcPr>
          <w:p w:rsidR="00784EAE" w:rsidRPr="00396A88" w:rsidRDefault="00784EAE" w:rsidP="00D51D93">
            <w:pPr>
              <w:spacing w:line="240" w:lineRule="atLeast"/>
              <w:jc w:val="center"/>
              <w:rPr>
                <w:rFonts w:cs="Arial"/>
                <w:b/>
                <w:sz w:val="8"/>
                <w:szCs w:val="8"/>
                <w:lang w:val="de-DE"/>
              </w:rPr>
            </w:pPr>
          </w:p>
        </w:tc>
      </w:tr>
      <w:tr w:rsidR="00784EAE" w:rsidRPr="008262C6" w:rsidTr="00784EAE">
        <w:trPr>
          <w:gridAfter w:val="1"/>
          <w:wAfter w:w="6755" w:type="dxa"/>
        </w:trPr>
        <w:tc>
          <w:tcPr>
            <w:tcW w:w="4536" w:type="dxa"/>
            <w:gridSpan w:val="9"/>
            <w:tcBorders>
              <w:top w:val="nil"/>
              <w:bottom w:val="nil"/>
              <w:right w:val="nil"/>
            </w:tcBorders>
            <w:shd w:val="clear" w:color="auto" w:fill="auto"/>
          </w:tcPr>
          <w:p w:rsidR="00784EAE" w:rsidRPr="00396A88" w:rsidRDefault="00784EAE" w:rsidP="00D51D93">
            <w:pPr>
              <w:spacing w:before="240" w:line="240" w:lineRule="atLeast"/>
              <w:rPr>
                <w:rFonts w:cs="Arial"/>
                <w:bCs/>
                <w:sz w:val="22"/>
                <w:szCs w:val="22"/>
              </w:rPr>
            </w:pPr>
            <w:r w:rsidRPr="00396A88">
              <w:rPr>
                <w:rFonts w:cs="Arial"/>
                <w:bCs/>
                <w:sz w:val="22"/>
                <w:szCs w:val="22"/>
              </w:rPr>
              <w:fldChar w:fldCharType="begin">
                <w:ffData>
                  <w:name w:val="Kontrollkästchen13"/>
                  <w:enabled/>
                  <w:calcOnExit w:val="0"/>
                  <w:checkBox>
                    <w:sizeAuto/>
                    <w:default w:val="0"/>
                    <w:checked w:val="0"/>
                  </w:checkBox>
                </w:ffData>
              </w:fldChar>
            </w:r>
            <w:r w:rsidRPr="00396A88">
              <w:rPr>
                <w:rFonts w:cs="Arial"/>
                <w:bCs/>
                <w:sz w:val="22"/>
                <w:szCs w:val="22"/>
              </w:rPr>
              <w:instrText xml:space="preserve"> FORMCHECKBOX </w:instrText>
            </w:r>
            <w:r>
              <w:rPr>
                <w:rFonts w:cs="Arial"/>
                <w:bCs/>
                <w:sz w:val="22"/>
                <w:szCs w:val="22"/>
              </w:rPr>
            </w:r>
            <w:r>
              <w:rPr>
                <w:rFonts w:cs="Arial"/>
                <w:bCs/>
                <w:sz w:val="22"/>
                <w:szCs w:val="22"/>
              </w:rPr>
              <w:fldChar w:fldCharType="separate"/>
            </w:r>
            <w:r w:rsidRPr="00396A88">
              <w:rPr>
                <w:rFonts w:cs="Arial"/>
                <w:bCs/>
                <w:sz w:val="22"/>
                <w:szCs w:val="22"/>
              </w:rPr>
              <w:fldChar w:fldCharType="end"/>
            </w:r>
            <w:r w:rsidRPr="00396A88">
              <w:rPr>
                <w:rFonts w:cs="Arial"/>
                <w:bCs/>
                <w:sz w:val="22"/>
                <w:szCs w:val="22"/>
              </w:rPr>
              <w:t xml:space="preserve"> </w:t>
            </w:r>
            <w:proofErr w:type="spellStart"/>
            <w:r w:rsidRPr="00396A88">
              <w:rPr>
                <w:rFonts w:cs="Arial"/>
                <w:bCs/>
                <w:sz w:val="22"/>
                <w:szCs w:val="22"/>
              </w:rPr>
              <w:t>Federführender</w:t>
            </w:r>
            <w:proofErr w:type="spellEnd"/>
            <w:r w:rsidRPr="00396A88">
              <w:rPr>
                <w:rFonts w:cs="Arial"/>
                <w:bCs/>
                <w:sz w:val="22"/>
                <w:szCs w:val="22"/>
              </w:rPr>
              <w:t xml:space="preserve"> Partner der LAG</w:t>
            </w:r>
          </w:p>
          <w:p w:rsidR="00784EAE" w:rsidRPr="00396A88" w:rsidRDefault="00784EAE" w:rsidP="00D51D93">
            <w:pPr>
              <w:spacing w:line="240" w:lineRule="atLeast"/>
              <w:rPr>
                <w:rFonts w:cs="Arial"/>
                <w:bCs/>
                <w:sz w:val="22"/>
                <w:szCs w:val="22"/>
              </w:rPr>
            </w:pPr>
            <w:r w:rsidRPr="00396A88">
              <w:rPr>
                <w:rFonts w:cs="Arial"/>
                <w:bCs/>
                <w:sz w:val="22"/>
                <w:szCs w:val="22"/>
              </w:rPr>
              <w:t xml:space="preserve">     Partner capofila delegato dal GAL</w:t>
            </w:r>
          </w:p>
        </w:tc>
        <w:tc>
          <w:tcPr>
            <w:tcW w:w="5954" w:type="dxa"/>
            <w:gridSpan w:val="7"/>
            <w:tcBorders>
              <w:top w:val="nil"/>
              <w:left w:val="nil"/>
              <w:bottom w:val="dotted" w:sz="4" w:space="0" w:color="auto"/>
            </w:tcBorders>
            <w:shd w:val="clear" w:color="auto" w:fill="auto"/>
          </w:tcPr>
          <w:p w:rsidR="00784EAE" w:rsidRPr="00396A88" w:rsidRDefault="00784EAE" w:rsidP="00D51D93">
            <w:pPr>
              <w:spacing w:line="240" w:lineRule="atLeast"/>
              <w:jc w:val="center"/>
              <w:rPr>
                <w:rFonts w:cs="Arial"/>
                <w:b/>
                <w:sz w:val="8"/>
                <w:szCs w:val="8"/>
              </w:rPr>
            </w:pPr>
          </w:p>
        </w:tc>
      </w:tr>
      <w:tr w:rsidR="00784EAE" w:rsidRPr="008262C6" w:rsidTr="00784EAE">
        <w:trPr>
          <w:gridAfter w:val="1"/>
          <w:wAfter w:w="6755" w:type="dxa"/>
        </w:trPr>
        <w:tc>
          <w:tcPr>
            <w:tcW w:w="3686" w:type="dxa"/>
            <w:gridSpan w:val="7"/>
            <w:tcBorders>
              <w:top w:val="nil"/>
              <w:bottom w:val="nil"/>
              <w:right w:val="nil"/>
            </w:tcBorders>
            <w:shd w:val="clear" w:color="auto" w:fill="auto"/>
          </w:tcPr>
          <w:p w:rsidR="00784EAE" w:rsidRPr="00396A88" w:rsidRDefault="00784EAE" w:rsidP="00D51D93">
            <w:pPr>
              <w:spacing w:before="240"/>
              <w:rPr>
                <w:rFonts w:cs="Arial"/>
                <w:sz w:val="22"/>
                <w:szCs w:val="22"/>
              </w:rPr>
            </w:pPr>
            <w:r w:rsidRPr="00396A88">
              <w:rPr>
                <w:rFonts w:cs="Arial"/>
                <w:sz w:val="22"/>
                <w:szCs w:val="22"/>
              </w:rPr>
              <w:t xml:space="preserve">In </w:t>
            </w:r>
            <w:proofErr w:type="spellStart"/>
            <w:r w:rsidRPr="00396A88">
              <w:rPr>
                <w:rFonts w:cs="Arial"/>
                <w:sz w:val="22"/>
                <w:szCs w:val="22"/>
              </w:rPr>
              <w:t>Vertretung</w:t>
            </w:r>
            <w:proofErr w:type="spellEnd"/>
            <w:r w:rsidRPr="00396A88">
              <w:rPr>
                <w:rFonts w:cs="Arial"/>
                <w:sz w:val="22"/>
                <w:szCs w:val="22"/>
              </w:rPr>
              <w:t xml:space="preserve"> der LAG</w:t>
            </w:r>
          </w:p>
          <w:p w:rsidR="00784EAE" w:rsidRPr="00396A88" w:rsidRDefault="00784EAE" w:rsidP="00D51D93">
            <w:pPr>
              <w:rPr>
                <w:rFonts w:cs="Arial"/>
                <w:sz w:val="22"/>
                <w:szCs w:val="22"/>
              </w:rPr>
            </w:pPr>
            <w:r w:rsidRPr="00396A88">
              <w:rPr>
                <w:rFonts w:cs="Arial"/>
                <w:sz w:val="22"/>
                <w:szCs w:val="22"/>
              </w:rPr>
              <w:t>In rappresentanza del GAL</w:t>
            </w:r>
          </w:p>
        </w:tc>
        <w:tc>
          <w:tcPr>
            <w:tcW w:w="6804" w:type="dxa"/>
            <w:gridSpan w:val="9"/>
            <w:tcBorders>
              <w:top w:val="nil"/>
              <w:left w:val="nil"/>
              <w:bottom w:val="dotted" w:sz="4" w:space="0" w:color="auto"/>
              <w:right w:val="single" w:sz="4" w:space="0" w:color="auto"/>
            </w:tcBorders>
            <w:shd w:val="clear" w:color="auto" w:fill="auto"/>
          </w:tcPr>
          <w:p w:rsidR="00784EAE" w:rsidRPr="00396A88" w:rsidRDefault="00784EAE" w:rsidP="00D51D93">
            <w:pPr>
              <w:spacing w:line="240" w:lineRule="atLeast"/>
              <w:rPr>
                <w:rFonts w:cs="Arial"/>
                <w:b/>
                <w:sz w:val="8"/>
                <w:szCs w:val="8"/>
              </w:rPr>
            </w:pPr>
          </w:p>
        </w:tc>
      </w:tr>
      <w:tr w:rsidR="00784EAE" w:rsidRPr="008262C6" w:rsidTr="00784EAE">
        <w:trPr>
          <w:gridAfter w:val="1"/>
          <w:wAfter w:w="6755" w:type="dxa"/>
        </w:trPr>
        <w:tc>
          <w:tcPr>
            <w:tcW w:w="2623" w:type="dxa"/>
            <w:gridSpan w:val="3"/>
            <w:tcBorders>
              <w:top w:val="nil"/>
              <w:bottom w:val="single" w:sz="4" w:space="0" w:color="auto"/>
              <w:right w:val="nil"/>
            </w:tcBorders>
            <w:shd w:val="clear" w:color="auto" w:fill="0C0C0C"/>
          </w:tcPr>
          <w:p w:rsidR="00784EAE" w:rsidRPr="008262C6" w:rsidRDefault="00784EAE" w:rsidP="00D51D93">
            <w:pPr>
              <w:spacing w:line="240" w:lineRule="auto"/>
              <w:rPr>
                <w:rFonts w:cs="Arial"/>
                <w:b/>
                <w:bCs/>
                <w:color w:val="FFFFFF"/>
                <w:sz w:val="22"/>
                <w:szCs w:val="22"/>
              </w:rPr>
            </w:pPr>
            <w:r w:rsidRPr="008262C6">
              <w:rPr>
                <w:rFonts w:cs="Arial"/>
                <w:b/>
                <w:bCs/>
                <w:color w:val="FFFFFF"/>
                <w:sz w:val="22"/>
                <w:szCs w:val="22"/>
              </w:rPr>
              <w:t>A.</w:t>
            </w:r>
            <w:r>
              <w:rPr>
                <w:rFonts w:cs="Arial"/>
                <w:b/>
                <w:bCs/>
                <w:color w:val="FFFFFF"/>
                <w:sz w:val="22"/>
                <w:szCs w:val="22"/>
              </w:rPr>
              <w:t>2</w:t>
            </w:r>
          </w:p>
        </w:tc>
        <w:tc>
          <w:tcPr>
            <w:tcW w:w="906" w:type="dxa"/>
            <w:gridSpan w:val="3"/>
            <w:tcBorders>
              <w:top w:val="nil"/>
              <w:left w:val="nil"/>
              <w:bottom w:val="single" w:sz="4" w:space="0" w:color="auto"/>
              <w:right w:val="nil"/>
            </w:tcBorders>
            <w:shd w:val="clear" w:color="auto" w:fill="0C0C0C"/>
          </w:tcPr>
          <w:p w:rsidR="00784EAE" w:rsidRPr="008262C6" w:rsidRDefault="00784EAE" w:rsidP="00D51D93">
            <w:pPr>
              <w:spacing w:line="240" w:lineRule="auto"/>
              <w:rPr>
                <w:rFonts w:cs="Arial"/>
                <w:b/>
                <w:bCs/>
                <w:color w:val="FFFFFF"/>
                <w:sz w:val="22"/>
                <w:szCs w:val="22"/>
              </w:rPr>
            </w:pPr>
          </w:p>
        </w:tc>
        <w:tc>
          <w:tcPr>
            <w:tcW w:w="5509" w:type="dxa"/>
            <w:gridSpan w:val="8"/>
            <w:tcBorders>
              <w:top w:val="nil"/>
              <w:left w:val="nil"/>
              <w:bottom w:val="single" w:sz="4" w:space="0" w:color="auto"/>
              <w:right w:val="nil"/>
            </w:tcBorders>
            <w:shd w:val="clear" w:color="auto" w:fill="0C0C0C"/>
          </w:tcPr>
          <w:p w:rsidR="00784EAE" w:rsidRPr="008262C6" w:rsidRDefault="00784EAE" w:rsidP="00D51D93">
            <w:pPr>
              <w:spacing w:line="240" w:lineRule="auto"/>
              <w:rPr>
                <w:rFonts w:cs="Arial"/>
                <w:b/>
                <w:bCs/>
                <w:color w:val="FFFFFF"/>
                <w:sz w:val="22"/>
                <w:szCs w:val="22"/>
              </w:rPr>
            </w:pPr>
          </w:p>
        </w:tc>
        <w:tc>
          <w:tcPr>
            <w:tcW w:w="540" w:type="dxa"/>
            <w:tcBorders>
              <w:top w:val="nil"/>
              <w:left w:val="nil"/>
              <w:bottom w:val="single" w:sz="4" w:space="0" w:color="auto"/>
              <w:right w:val="nil"/>
            </w:tcBorders>
            <w:shd w:val="clear" w:color="auto" w:fill="0C0C0C"/>
          </w:tcPr>
          <w:p w:rsidR="00784EAE" w:rsidRPr="008262C6" w:rsidRDefault="00784EAE" w:rsidP="00D51D93">
            <w:pPr>
              <w:spacing w:line="240" w:lineRule="auto"/>
              <w:rPr>
                <w:rFonts w:cs="Arial"/>
                <w:b/>
                <w:bCs/>
                <w:color w:val="FFFFFF"/>
                <w:sz w:val="22"/>
                <w:szCs w:val="22"/>
              </w:rPr>
            </w:pPr>
            <w:r w:rsidRPr="008262C6">
              <w:rPr>
                <w:rFonts w:cs="Arial"/>
                <w:b/>
                <w:bCs/>
                <w:color w:val="FFFFFF"/>
                <w:sz w:val="22"/>
                <w:szCs w:val="22"/>
              </w:rPr>
              <w:t xml:space="preserve"> </w:t>
            </w:r>
          </w:p>
        </w:tc>
        <w:tc>
          <w:tcPr>
            <w:tcW w:w="912" w:type="dxa"/>
            <w:tcBorders>
              <w:top w:val="nil"/>
              <w:left w:val="nil"/>
              <w:bottom w:val="single" w:sz="4" w:space="0" w:color="auto"/>
            </w:tcBorders>
            <w:shd w:val="clear" w:color="auto" w:fill="0C0C0C"/>
          </w:tcPr>
          <w:p w:rsidR="00784EAE" w:rsidRPr="008262C6" w:rsidRDefault="00784EAE" w:rsidP="00D51D93">
            <w:pPr>
              <w:spacing w:line="240" w:lineRule="auto"/>
              <w:rPr>
                <w:rFonts w:cs="Arial"/>
                <w:b/>
                <w:bCs/>
                <w:color w:val="FFFFFF"/>
                <w:sz w:val="22"/>
                <w:szCs w:val="22"/>
              </w:rPr>
            </w:pPr>
          </w:p>
        </w:tc>
      </w:tr>
      <w:tr w:rsidR="00784EAE" w:rsidRPr="008262C6" w:rsidTr="00784EAE">
        <w:trPr>
          <w:gridAfter w:val="1"/>
          <w:wAfter w:w="6755" w:type="dxa"/>
        </w:trPr>
        <w:tc>
          <w:tcPr>
            <w:tcW w:w="2623" w:type="dxa"/>
            <w:gridSpan w:val="3"/>
            <w:tcBorders>
              <w:top w:val="single" w:sz="4" w:space="0" w:color="auto"/>
              <w:bottom w:val="nil"/>
              <w:right w:val="nil"/>
            </w:tcBorders>
            <w:shd w:val="clear" w:color="auto" w:fill="auto"/>
            <w:vAlign w:val="bottom"/>
          </w:tcPr>
          <w:p w:rsidR="00784EAE" w:rsidRPr="008262C6" w:rsidRDefault="00784EAE" w:rsidP="00D51D93">
            <w:pPr>
              <w:spacing w:line="240" w:lineRule="auto"/>
              <w:rPr>
                <w:rFonts w:cs="Arial"/>
                <w:sz w:val="22"/>
                <w:szCs w:val="22"/>
              </w:rPr>
            </w:pPr>
          </w:p>
          <w:p w:rsidR="00784EAE" w:rsidRPr="008262C6" w:rsidRDefault="00784EAE" w:rsidP="00D51D93">
            <w:pPr>
              <w:spacing w:line="240" w:lineRule="auto"/>
              <w:rPr>
                <w:rFonts w:cs="Arial"/>
                <w:sz w:val="22"/>
                <w:szCs w:val="22"/>
              </w:rPr>
            </w:pPr>
            <w:proofErr w:type="spellStart"/>
            <w:r w:rsidRPr="008262C6">
              <w:rPr>
                <w:rFonts w:cs="Arial"/>
                <w:sz w:val="22"/>
                <w:szCs w:val="22"/>
              </w:rPr>
              <w:t>Adresse</w:t>
            </w:r>
            <w:proofErr w:type="spellEnd"/>
          </w:p>
          <w:p w:rsidR="00784EAE" w:rsidRPr="008262C6" w:rsidRDefault="00784EAE" w:rsidP="00D51D93">
            <w:pPr>
              <w:spacing w:line="240" w:lineRule="auto"/>
              <w:rPr>
                <w:rFonts w:cs="Arial"/>
                <w:b/>
                <w:sz w:val="8"/>
                <w:szCs w:val="8"/>
              </w:rPr>
            </w:pPr>
            <w:r w:rsidRPr="008262C6">
              <w:rPr>
                <w:rFonts w:cs="Arial"/>
                <w:sz w:val="22"/>
                <w:szCs w:val="22"/>
              </w:rPr>
              <w:t>Indirizzo</w:t>
            </w:r>
          </w:p>
        </w:tc>
        <w:tc>
          <w:tcPr>
            <w:tcW w:w="906" w:type="dxa"/>
            <w:gridSpan w:val="3"/>
            <w:tcBorders>
              <w:top w:val="single" w:sz="4" w:space="0" w:color="auto"/>
              <w:left w:val="nil"/>
              <w:bottom w:val="nil"/>
              <w:right w:val="nil"/>
            </w:tcBorders>
            <w:shd w:val="clear" w:color="auto" w:fill="auto"/>
            <w:vAlign w:val="bottom"/>
          </w:tcPr>
          <w:p w:rsidR="00784EAE" w:rsidRPr="008262C6" w:rsidRDefault="00784EAE" w:rsidP="00D51D93">
            <w:pPr>
              <w:spacing w:line="240" w:lineRule="auto"/>
              <w:rPr>
                <w:rFonts w:cs="Arial"/>
                <w:sz w:val="22"/>
                <w:szCs w:val="22"/>
              </w:rPr>
            </w:pPr>
          </w:p>
          <w:p w:rsidR="00784EAE" w:rsidRPr="008262C6" w:rsidRDefault="00784EAE" w:rsidP="00D51D93">
            <w:pPr>
              <w:spacing w:line="240" w:lineRule="auto"/>
              <w:rPr>
                <w:rFonts w:cs="Arial"/>
                <w:sz w:val="22"/>
                <w:szCs w:val="22"/>
              </w:rPr>
            </w:pPr>
            <w:proofErr w:type="spellStart"/>
            <w:r w:rsidRPr="008262C6">
              <w:rPr>
                <w:rFonts w:cs="Arial"/>
                <w:sz w:val="22"/>
                <w:szCs w:val="22"/>
              </w:rPr>
              <w:t>Str</w:t>
            </w:r>
            <w:proofErr w:type="spellEnd"/>
            <w:r w:rsidRPr="008262C6">
              <w:rPr>
                <w:rFonts w:cs="Arial"/>
                <w:sz w:val="22"/>
                <w:szCs w:val="22"/>
              </w:rPr>
              <w:t>.</w:t>
            </w:r>
          </w:p>
          <w:p w:rsidR="00784EAE" w:rsidRPr="008262C6" w:rsidRDefault="00784EAE" w:rsidP="00D51D93">
            <w:pPr>
              <w:spacing w:line="240" w:lineRule="auto"/>
              <w:rPr>
                <w:rFonts w:cs="Arial"/>
                <w:b/>
                <w:sz w:val="8"/>
                <w:szCs w:val="8"/>
              </w:rPr>
            </w:pPr>
            <w:r w:rsidRPr="008262C6">
              <w:rPr>
                <w:rFonts w:cs="Arial"/>
                <w:sz w:val="22"/>
                <w:szCs w:val="22"/>
              </w:rPr>
              <w:t>Via</w:t>
            </w:r>
          </w:p>
        </w:tc>
        <w:tc>
          <w:tcPr>
            <w:tcW w:w="5509" w:type="dxa"/>
            <w:gridSpan w:val="8"/>
            <w:tcBorders>
              <w:top w:val="single" w:sz="4" w:space="0" w:color="auto"/>
              <w:left w:val="nil"/>
              <w:bottom w:val="dotted" w:sz="4" w:space="0" w:color="auto"/>
              <w:right w:val="nil"/>
            </w:tcBorders>
            <w:shd w:val="clear" w:color="auto" w:fill="auto"/>
            <w:vAlign w:val="bottom"/>
          </w:tcPr>
          <w:p w:rsidR="00784EAE" w:rsidRPr="008262C6" w:rsidRDefault="00784EAE" w:rsidP="00D51D93">
            <w:pPr>
              <w:spacing w:line="240" w:lineRule="auto"/>
              <w:rPr>
                <w:rFonts w:cs="Arial"/>
                <w:b/>
                <w:sz w:val="8"/>
                <w:szCs w:val="8"/>
              </w:rPr>
            </w:pPr>
          </w:p>
        </w:tc>
        <w:tc>
          <w:tcPr>
            <w:tcW w:w="540" w:type="dxa"/>
            <w:tcBorders>
              <w:top w:val="single" w:sz="4" w:space="0" w:color="auto"/>
              <w:left w:val="nil"/>
              <w:bottom w:val="nil"/>
              <w:right w:val="nil"/>
            </w:tcBorders>
            <w:shd w:val="clear" w:color="auto" w:fill="auto"/>
            <w:vAlign w:val="bottom"/>
          </w:tcPr>
          <w:p w:rsidR="00784EAE" w:rsidRPr="008262C6" w:rsidRDefault="00784EAE" w:rsidP="00D51D93">
            <w:pPr>
              <w:spacing w:line="240" w:lineRule="auto"/>
              <w:rPr>
                <w:rFonts w:cs="Arial"/>
              </w:rPr>
            </w:pPr>
          </w:p>
          <w:p w:rsidR="00784EAE" w:rsidRPr="008262C6" w:rsidRDefault="00784EAE" w:rsidP="00D51D93">
            <w:pPr>
              <w:spacing w:line="240" w:lineRule="auto"/>
              <w:rPr>
                <w:rFonts w:cs="Arial"/>
              </w:rPr>
            </w:pPr>
            <w:r w:rsidRPr="008262C6">
              <w:rPr>
                <w:rFonts w:cs="Arial"/>
              </w:rPr>
              <w:t>Nr.</w:t>
            </w:r>
          </w:p>
          <w:p w:rsidR="00784EAE" w:rsidRPr="008262C6" w:rsidRDefault="00784EAE" w:rsidP="00D51D93">
            <w:pPr>
              <w:spacing w:line="240" w:lineRule="auto"/>
              <w:rPr>
                <w:rFonts w:cs="Arial"/>
                <w:b/>
                <w:sz w:val="8"/>
                <w:szCs w:val="8"/>
              </w:rPr>
            </w:pPr>
            <w:r w:rsidRPr="008262C6">
              <w:rPr>
                <w:rFonts w:cs="Arial"/>
              </w:rPr>
              <w:t>n.</w:t>
            </w:r>
          </w:p>
        </w:tc>
        <w:tc>
          <w:tcPr>
            <w:tcW w:w="912" w:type="dxa"/>
            <w:tcBorders>
              <w:top w:val="single" w:sz="4" w:space="0" w:color="auto"/>
              <w:left w:val="nil"/>
              <w:bottom w:val="dotted" w:sz="4" w:space="0" w:color="auto"/>
            </w:tcBorders>
            <w:shd w:val="clear" w:color="auto" w:fill="auto"/>
            <w:vAlign w:val="bottom"/>
          </w:tcPr>
          <w:p w:rsidR="00784EAE" w:rsidRPr="008262C6" w:rsidRDefault="00784EAE" w:rsidP="00D51D93">
            <w:pPr>
              <w:spacing w:line="240" w:lineRule="auto"/>
              <w:rPr>
                <w:rFonts w:cs="Arial"/>
                <w:b/>
                <w:sz w:val="8"/>
                <w:szCs w:val="8"/>
              </w:rPr>
            </w:pPr>
          </w:p>
        </w:tc>
      </w:tr>
      <w:tr w:rsidR="00784EAE" w:rsidRPr="008262C6" w:rsidTr="00784EAE">
        <w:trPr>
          <w:gridAfter w:val="1"/>
          <w:wAfter w:w="6755" w:type="dxa"/>
        </w:trPr>
        <w:tc>
          <w:tcPr>
            <w:tcW w:w="2582" w:type="dxa"/>
            <w:gridSpan w:val="2"/>
            <w:tcBorders>
              <w:top w:val="nil"/>
              <w:bottom w:val="nil"/>
              <w:right w:val="nil"/>
            </w:tcBorders>
            <w:shd w:val="clear" w:color="auto" w:fill="auto"/>
            <w:vAlign w:val="bottom"/>
          </w:tcPr>
          <w:p w:rsidR="00784EAE" w:rsidRPr="008262C6" w:rsidRDefault="00784EAE" w:rsidP="00D51D93">
            <w:pPr>
              <w:spacing w:line="240" w:lineRule="auto"/>
              <w:rPr>
                <w:rFonts w:cs="Arial"/>
                <w:sz w:val="22"/>
                <w:szCs w:val="22"/>
              </w:rPr>
            </w:pPr>
            <w:proofErr w:type="spellStart"/>
            <w:r w:rsidRPr="008262C6">
              <w:rPr>
                <w:rFonts w:cs="Arial"/>
                <w:sz w:val="22"/>
                <w:szCs w:val="22"/>
              </w:rPr>
              <w:t>Gemeinde</w:t>
            </w:r>
            <w:proofErr w:type="spellEnd"/>
          </w:p>
          <w:p w:rsidR="00784EAE" w:rsidRPr="008262C6" w:rsidRDefault="00784EAE" w:rsidP="00D51D93">
            <w:pPr>
              <w:spacing w:line="240" w:lineRule="auto"/>
              <w:rPr>
                <w:rFonts w:cs="Arial"/>
                <w:b/>
                <w:sz w:val="8"/>
                <w:szCs w:val="8"/>
              </w:rPr>
            </w:pPr>
            <w:r w:rsidRPr="008262C6">
              <w:rPr>
                <w:rFonts w:cs="Arial"/>
                <w:sz w:val="22"/>
                <w:szCs w:val="22"/>
              </w:rPr>
              <w:t>Comune</w:t>
            </w:r>
          </w:p>
        </w:tc>
        <w:tc>
          <w:tcPr>
            <w:tcW w:w="3875" w:type="dxa"/>
            <w:gridSpan w:val="8"/>
            <w:tcBorders>
              <w:top w:val="nil"/>
              <w:left w:val="nil"/>
              <w:bottom w:val="dotted" w:sz="4" w:space="0" w:color="auto"/>
              <w:right w:val="nil"/>
            </w:tcBorders>
            <w:shd w:val="clear" w:color="auto" w:fill="auto"/>
            <w:vAlign w:val="bottom"/>
          </w:tcPr>
          <w:p w:rsidR="00784EAE" w:rsidRPr="008262C6" w:rsidRDefault="00784EAE" w:rsidP="00D51D93">
            <w:pPr>
              <w:spacing w:line="240" w:lineRule="auto"/>
              <w:rPr>
                <w:rFonts w:cs="Arial"/>
                <w:b/>
                <w:sz w:val="8"/>
                <w:szCs w:val="8"/>
              </w:rPr>
            </w:pPr>
          </w:p>
        </w:tc>
        <w:tc>
          <w:tcPr>
            <w:tcW w:w="890" w:type="dxa"/>
            <w:tcBorders>
              <w:top w:val="nil"/>
              <w:left w:val="nil"/>
              <w:bottom w:val="nil"/>
              <w:right w:val="nil"/>
            </w:tcBorders>
            <w:shd w:val="clear" w:color="auto" w:fill="auto"/>
            <w:vAlign w:val="bottom"/>
          </w:tcPr>
          <w:p w:rsidR="00784EAE" w:rsidRPr="008262C6" w:rsidRDefault="00784EAE" w:rsidP="00D51D93">
            <w:pPr>
              <w:spacing w:line="240" w:lineRule="auto"/>
              <w:rPr>
                <w:rFonts w:cs="Arial"/>
                <w:sz w:val="22"/>
                <w:szCs w:val="22"/>
              </w:rPr>
            </w:pPr>
            <w:r w:rsidRPr="008262C6">
              <w:rPr>
                <w:rFonts w:cs="Arial"/>
                <w:sz w:val="22"/>
                <w:szCs w:val="22"/>
              </w:rPr>
              <w:t>PLZ</w:t>
            </w:r>
          </w:p>
          <w:p w:rsidR="00784EAE" w:rsidRPr="008262C6" w:rsidRDefault="00784EAE" w:rsidP="00D51D93">
            <w:pPr>
              <w:spacing w:line="240" w:lineRule="auto"/>
              <w:rPr>
                <w:rFonts w:cs="Arial"/>
                <w:b/>
                <w:sz w:val="8"/>
                <w:szCs w:val="8"/>
              </w:rPr>
            </w:pPr>
            <w:r w:rsidRPr="008262C6">
              <w:rPr>
                <w:rFonts w:cs="Arial"/>
                <w:sz w:val="22"/>
                <w:szCs w:val="22"/>
              </w:rPr>
              <w:t>CAP</w:t>
            </w:r>
          </w:p>
        </w:tc>
        <w:tc>
          <w:tcPr>
            <w:tcW w:w="1352" w:type="dxa"/>
            <w:gridSpan w:val="2"/>
            <w:tcBorders>
              <w:top w:val="dotted" w:sz="4" w:space="0" w:color="auto"/>
              <w:left w:val="nil"/>
              <w:bottom w:val="dotted" w:sz="4" w:space="0" w:color="auto"/>
              <w:right w:val="nil"/>
            </w:tcBorders>
            <w:shd w:val="clear" w:color="auto" w:fill="auto"/>
            <w:vAlign w:val="bottom"/>
          </w:tcPr>
          <w:p w:rsidR="00784EAE" w:rsidRPr="008262C6" w:rsidRDefault="00784EAE" w:rsidP="00D51D93">
            <w:pPr>
              <w:spacing w:line="240" w:lineRule="auto"/>
              <w:rPr>
                <w:rFonts w:cs="Arial"/>
                <w:b/>
                <w:sz w:val="8"/>
                <w:szCs w:val="8"/>
              </w:rPr>
            </w:pPr>
          </w:p>
        </w:tc>
        <w:tc>
          <w:tcPr>
            <w:tcW w:w="879" w:type="dxa"/>
            <w:gridSpan w:val="2"/>
            <w:tcBorders>
              <w:top w:val="nil"/>
              <w:left w:val="nil"/>
              <w:bottom w:val="nil"/>
              <w:right w:val="nil"/>
            </w:tcBorders>
            <w:shd w:val="clear" w:color="auto" w:fill="auto"/>
            <w:vAlign w:val="bottom"/>
          </w:tcPr>
          <w:p w:rsidR="00784EAE" w:rsidRPr="008262C6" w:rsidRDefault="00784EAE" w:rsidP="00D51D93">
            <w:pPr>
              <w:spacing w:line="240" w:lineRule="auto"/>
              <w:rPr>
                <w:rFonts w:cs="Arial"/>
              </w:rPr>
            </w:pPr>
            <w:r w:rsidRPr="008262C6">
              <w:rPr>
                <w:rFonts w:cs="Arial"/>
              </w:rPr>
              <w:t>Prov.</w:t>
            </w:r>
          </w:p>
          <w:p w:rsidR="00784EAE" w:rsidRPr="008262C6" w:rsidRDefault="00784EAE" w:rsidP="00D51D93">
            <w:pPr>
              <w:spacing w:line="240" w:lineRule="auto"/>
              <w:rPr>
                <w:rFonts w:cs="Arial"/>
                <w:b/>
                <w:sz w:val="8"/>
                <w:szCs w:val="8"/>
              </w:rPr>
            </w:pPr>
            <w:r w:rsidRPr="008262C6">
              <w:rPr>
                <w:rFonts w:cs="Arial"/>
              </w:rPr>
              <w:t>Prov.</w:t>
            </w:r>
          </w:p>
        </w:tc>
        <w:tc>
          <w:tcPr>
            <w:tcW w:w="912" w:type="dxa"/>
            <w:tcBorders>
              <w:top w:val="dotted" w:sz="4" w:space="0" w:color="auto"/>
              <w:left w:val="nil"/>
              <w:bottom w:val="dotted" w:sz="4" w:space="0" w:color="auto"/>
            </w:tcBorders>
            <w:shd w:val="clear" w:color="auto" w:fill="auto"/>
            <w:vAlign w:val="bottom"/>
          </w:tcPr>
          <w:p w:rsidR="00784EAE" w:rsidRPr="008262C6" w:rsidRDefault="00784EAE" w:rsidP="00D51D93">
            <w:pPr>
              <w:spacing w:line="240" w:lineRule="auto"/>
              <w:rPr>
                <w:rFonts w:cs="Arial"/>
                <w:b/>
                <w:sz w:val="8"/>
                <w:szCs w:val="8"/>
              </w:rPr>
            </w:pPr>
          </w:p>
        </w:tc>
      </w:tr>
      <w:tr w:rsidR="00784EAE" w:rsidRPr="008262C6" w:rsidTr="00784EAE">
        <w:trPr>
          <w:gridAfter w:val="1"/>
          <w:wAfter w:w="6755" w:type="dxa"/>
        </w:trPr>
        <w:tc>
          <w:tcPr>
            <w:tcW w:w="4055" w:type="dxa"/>
            <w:gridSpan w:val="8"/>
            <w:tcBorders>
              <w:top w:val="nil"/>
              <w:bottom w:val="nil"/>
              <w:right w:val="nil"/>
            </w:tcBorders>
            <w:shd w:val="clear" w:color="auto" w:fill="auto"/>
          </w:tcPr>
          <w:p w:rsidR="00784EAE" w:rsidRPr="008262C6" w:rsidRDefault="00784EAE" w:rsidP="00D51D93">
            <w:pPr>
              <w:spacing w:line="240" w:lineRule="auto"/>
              <w:rPr>
                <w:rFonts w:cs="Arial"/>
                <w:sz w:val="22"/>
                <w:szCs w:val="22"/>
              </w:rPr>
            </w:pPr>
          </w:p>
          <w:p w:rsidR="00784EAE" w:rsidRPr="008262C6" w:rsidRDefault="00784EAE" w:rsidP="00D51D93">
            <w:pPr>
              <w:spacing w:line="240" w:lineRule="auto"/>
              <w:rPr>
                <w:rFonts w:cs="Arial"/>
                <w:sz w:val="22"/>
                <w:szCs w:val="22"/>
              </w:rPr>
            </w:pPr>
            <w:proofErr w:type="spellStart"/>
            <w:r w:rsidRPr="008262C6">
              <w:rPr>
                <w:rFonts w:cs="Arial"/>
                <w:sz w:val="22"/>
                <w:szCs w:val="22"/>
              </w:rPr>
              <w:t>Steuernummer</w:t>
            </w:r>
            <w:proofErr w:type="spellEnd"/>
            <w:r w:rsidRPr="008262C6">
              <w:rPr>
                <w:rFonts w:cs="Arial"/>
                <w:sz w:val="22"/>
                <w:szCs w:val="22"/>
              </w:rPr>
              <w:t xml:space="preserve"> (CUAA)</w:t>
            </w:r>
          </w:p>
          <w:p w:rsidR="00784EAE" w:rsidRPr="008262C6" w:rsidRDefault="00784EAE" w:rsidP="00D51D93">
            <w:pPr>
              <w:spacing w:line="240" w:lineRule="auto"/>
              <w:rPr>
                <w:rFonts w:cs="Arial"/>
                <w:sz w:val="22"/>
                <w:szCs w:val="22"/>
              </w:rPr>
            </w:pPr>
            <w:r w:rsidRPr="008262C6">
              <w:rPr>
                <w:rFonts w:cs="Arial"/>
                <w:sz w:val="22"/>
                <w:szCs w:val="22"/>
              </w:rPr>
              <w:t>Codice fiscale (CUAA)</w:t>
            </w:r>
          </w:p>
        </w:tc>
        <w:tc>
          <w:tcPr>
            <w:tcW w:w="6435" w:type="dxa"/>
            <w:gridSpan w:val="8"/>
            <w:tcBorders>
              <w:top w:val="nil"/>
              <w:left w:val="nil"/>
              <w:bottom w:val="dotted" w:sz="4" w:space="0" w:color="auto"/>
              <w:right w:val="single" w:sz="4" w:space="0" w:color="auto"/>
            </w:tcBorders>
            <w:shd w:val="clear" w:color="auto" w:fill="auto"/>
          </w:tcPr>
          <w:p w:rsidR="00784EAE" w:rsidRPr="008262C6" w:rsidRDefault="00784EAE" w:rsidP="00D51D93">
            <w:pPr>
              <w:spacing w:line="240" w:lineRule="auto"/>
              <w:jc w:val="center"/>
              <w:rPr>
                <w:rFonts w:cs="Arial"/>
                <w:b/>
                <w:sz w:val="8"/>
                <w:szCs w:val="8"/>
              </w:rPr>
            </w:pPr>
          </w:p>
        </w:tc>
      </w:tr>
      <w:tr w:rsidR="00784EAE" w:rsidRPr="008262C6" w:rsidTr="00784EAE">
        <w:trPr>
          <w:gridAfter w:val="1"/>
          <w:wAfter w:w="6755" w:type="dxa"/>
        </w:trPr>
        <w:tc>
          <w:tcPr>
            <w:tcW w:w="2623" w:type="dxa"/>
            <w:gridSpan w:val="3"/>
            <w:tcBorders>
              <w:top w:val="nil"/>
              <w:bottom w:val="nil"/>
              <w:right w:val="nil"/>
            </w:tcBorders>
            <w:shd w:val="clear" w:color="auto" w:fill="auto"/>
          </w:tcPr>
          <w:p w:rsidR="00784EAE" w:rsidRPr="008262C6" w:rsidRDefault="00784EAE" w:rsidP="00D51D93">
            <w:pPr>
              <w:spacing w:line="240" w:lineRule="auto"/>
              <w:rPr>
                <w:rFonts w:cs="Arial"/>
                <w:sz w:val="22"/>
                <w:szCs w:val="22"/>
              </w:rPr>
            </w:pPr>
          </w:p>
          <w:p w:rsidR="00784EAE" w:rsidRPr="008262C6" w:rsidRDefault="00784EAE" w:rsidP="00D51D93">
            <w:pPr>
              <w:spacing w:line="240" w:lineRule="auto"/>
              <w:rPr>
                <w:rFonts w:cs="Arial"/>
                <w:sz w:val="22"/>
                <w:szCs w:val="22"/>
              </w:rPr>
            </w:pPr>
            <w:proofErr w:type="spellStart"/>
            <w:proofErr w:type="gramStart"/>
            <w:r w:rsidRPr="008262C6">
              <w:rPr>
                <w:rFonts w:cs="Arial"/>
                <w:sz w:val="22"/>
                <w:szCs w:val="22"/>
              </w:rPr>
              <w:t>MwSt</w:t>
            </w:r>
            <w:proofErr w:type="spellEnd"/>
            <w:r w:rsidRPr="008262C6">
              <w:rPr>
                <w:rFonts w:cs="Arial"/>
                <w:sz w:val="22"/>
                <w:szCs w:val="22"/>
              </w:rPr>
              <w:t>.-</w:t>
            </w:r>
            <w:proofErr w:type="gramEnd"/>
            <w:r w:rsidRPr="008262C6">
              <w:rPr>
                <w:rFonts w:cs="Arial"/>
                <w:sz w:val="22"/>
                <w:szCs w:val="22"/>
              </w:rPr>
              <w:t>Nr.</w:t>
            </w:r>
          </w:p>
          <w:p w:rsidR="00784EAE" w:rsidRPr="008262C6" w:rsidRDefault="00784EAE" w:rsidP="00D51D93">
            <w:pPr>
              <w:spacing w:line="240" w:lineRule="auto"/>
              <w:rPr>
                <w:rFonts w:cs="Arial"/>
                <w:sz w:val="22"/>
                <w:szCs w:val="22"/>
              </w:rPr>
            </w:pPr>
            <w:r w:rsidRPr="008262C6">
              <w:rPr>
                <w:rFonts w:cs="Arial"/>
                <w:sz w:val="22"/>
                <w:szCs w:val="22"/>
              </w:rPr>
              <w:lastRenderedPageBreak/>
              <w:t>Partita IVA</w:t>
            </w:r>
          </w:p>
        </w:tc>
        <w:tc>
          <w:tcPr>
            <w:tcW w:w="7867" w:type="dxa"/>
            <w:gridSpan w:val="13"/>
            <w:tcBorders>
              <w:top w:val="nil"/>
              <w:left w:val="nil"/>
              <w:bottom w:val="dotted" w:sz="4" w:space="0" w:color="auto"/>
              <w:right w:val="single" w:sz="4" w:space="0" w:color="auto"/>
            </w:tcBorders>
            <w:shd w:val="clear" w:color="auto" w:fill="auto"/>
          </w:tcPr>
          <w:p w:rsidR="00784EAE" w:rsidRPr="008262C6" w:rsidRDefault="00784EAE" w:rsidP="00D51D93">
            <w:pPr>
              <w:spacing w:line="240" w:lineRule="auto"/>
              <w:jc w:val="center"/>
              <w:rPr>
                <w:rFonts w:cs="Arial"/>
                <w:b/>
                <w:sz w:val="8"/>
                <w:szCs w:val="8"/>
              </w:rPr>
            </w:pPr>
          </w:p>
        </w:tc>
      </w:tr>
      <w:tr w:rsidR="00784EAE" w:rsidRPr="008262C6" w:rsidTr="00784EAE">
        <w:trPr>
          <w:gridAfter w:val="1"/>
          <w:wAfter w:w="6755" w:type="dxa"/>
        </w:trPr>
        <w:tc>
          <w:tcPr>
            <w:tcW w:w="2890" w:type="dxa"/>
            <w:gridSpan w:val="5"/>
            <w:tcBorders>
              <w:top w:val="nil"/>
              <w:bottom w:val="nil"/>
              <w:right w:val="nil"/>
            </w:tcBorders>
            <w:shd w:val="clear" w:color="auto" w:fill="auto"/>
          </w:tcPr>
          <w:p w:rsidR="00784EAE" w:rsidRPr="008262C6" w:rsidRDefault="00784EAE" w:rsidP="00D51D93">
            <w:pPr>
              <w:spacing w:line="240" w:lineRule="auto"/>
              <w:rPr>
                <w:rFonts w:cs="Arial"/>
                <w:sz w:val="22"/>
                <w:szCs w:val="22"/>
              </w:rPr>
            </w:pPr>
          </w:p>
          <w:p w:rsidR="00784EAE" w:rsidRPr="008262C6" w:rsidRDefault="00784EAE" w:rsidP="00D51D93">
            <w:pPr>
              <w:spacing w:line="240" w:lineRule="auto"/>
              <w:rPr>
                <w:rFonts w:cs="Arial"/>
                <w:b/>
                <w:sz w:val="8"/>
                <w:szCs w:val="8"/>
              </w:rPr>
            </w:pPr>
            <w:proofErr w:type="gramStart"/>
            <w:r w:rsidRPr="008262C6">
              <w:rPr>
                <w:rFonts w:cs="Arial"/>
                <w:sz w:val="22"/>
                <w:szCs w:val="22"/>
              </w:rPr>
              <w:t>Email</w:t>
            </w:r>
            <w:proofErr w:type="gramEnd"/>
            <w:r w:rsidRPr="008262C6">
              <w:rPr>
                <w:rFonts w:cs="Arial"/>
                <w:sz w:val="22"/>
                <w:szCs w:val="22"/>
              </w:rPr>
              <w:t xml:space="preserve"> – PEC</w:t>
            </w:r>
          </w:p>
        </w:tc>
        <w:tc>
          <w:tcPr>
            <w:tcW w:w="7600" w:type="dxa"/>
            <w:gridSpan w:val="11"/>
            <w:tcBorders>
              <w:top w:val="nil"/>
              <w:left w:val="nil"/>
              <w:bottom w:val="dotted" w:sz="4" w:space="0" w:color="auto"/>
              <w:right w:val="single" w:sz="4" w:space="0" w:color="auto"/>
            </w:tcBorders>
            <w:shd w:val="clear" w:color="auto" w:fill="auto"/>
          </w:tcPr>
          <w:p w:rsidR="00784EAE" w:rsidRPr="008262C6" w:rsidRDefault="00784EAE" w:rsidP="00D51D93">
            <w:pPr>
              <w:spacing w:line="240" w:lineRule="auto"/>
              <w:jc w:val="center"/>
              <w:rPr>
                <w:rFonts w:cs="Arial"/>
                <w:b/>
                <w:sz w:val="8"/>
                <w:szCs w:val="8"/>
              </w:rPr>
            </w:pPr>
          </w:p>
        </w:tc>
      </w:tr>
      <w:tr w:rsidR="00784EAE" w:rsidRPr="008262C6" w:rsidTr="00784EAE">
        <w:trPr>
          <w:gridAfter w:val="1"/>
          <w:wAfter w:w="6755" w:type="dxa"/>
        </w:trPr>
        <w:tc>
          <w:tcPr>
            <w:tcW w:w="1897" w:type="dxa"/>
            <w:tcBorders>
              <w:top w:val="nil"/>
              <w:bottom w:val="nil"/>
              <w:right w:val="nil"/>
            </w:tcBorders>
            <w:shd w:val="clear" w:color="auto" w:fill="auto"/>
          </w:tcPr>
          <w:p w:rsidR="00784EAE" w:rsidRPr="008262C6" w:rsidRDefault="00784EAE" w:rsidP="00D51D93">
            <w:pPr>
              <w:spacing w:line="240" w:lineRule="auto"/>
              <w:rPr>
                <w:rFonts w:cs="Arial"/>
                <w:sz w:val="22"/>
                <w:szCs w:val="22"/>
              </w:rPr>
            </w:pPr>
          </w:p>
          <w:p w:rsidR="00784EAE" w:rsidRPr="008262C6" w:rsidRDefault="00784EAE" w:rsidP="00D51D93">
            <w:pPr>
              <w:spacing w:line="240" w:lineRule="auto"/>
              <w:rPr>
                <w:rFonts w:cs="Arial"/>
                <w:sz w:val="22"/>
                <w:szCs w:val="22"/>
              </w:rPr>
            </w:pPr>
            <w:proofErr w:type="gramStart"/>
            <w:r w:rsidRPr="008262C6">
              <w:rPr>
                <w:rFonts w:cs="Arial"/>
                <w:sz w:val="22"/>
                <w:szCs w:val="22"/>
              </w:rPr>
              <w:t>Email</w:t>
            </w:r>
            <w:proofErr w:type="gramEnd"/>
          </w:p>
        </w:tc>
        <w:tc>
          <w:tcPr>
            <w:tcW w:w="2639" w:type="dxa"/>
            <w:gridSpan w:val="8"/>
            <w:tcBorders>
              <w:top w:val="nil"/>
              <w:left w:val="nil"/>
              <w:bottom w:val="dotted" w:sz="4" w:space="0" w:color="auto"/>
              <w:right w:val="nil"/>
            </w:tcBorders>
            <w:shd w:val="clear" w:color="auto" w:fill="auto"/>
          </w:tcPr>
          <w:p w:rsidR="00784EAE" w:rsidRPr="008262C6" w:rsidRDefault="00784EAE" w:rsidP="00D51D93">
            <w:pPr>
              <w:spacing w:line="240" w:lineRule="auto"/>
              <w:rPr>
                <w:rFonts w:cs="Arial"/>
                <w:sz w:val="22"/>
                <w:szCs w:val="22"/>
              </w:rPr>
            </w:pPr>
          </w:p>
        </w:tc>
        <w:tc>
          <w:tcPr>
            <w:tcW w:w="3253" w:type="dxa"/>
            <w:gridSpan w:val="3"/>
            <w:tcBorders>
              <w:top w:val="nil"/>
              <w:left w:val="nil"/>
              <w:bottom w:val="nil"/>
              <w:right w:val="nil"/>
            </w:tcBorders>
            <w:shd w:val="clear" w:color="auto" w:fill="auto"/>
          </w:tcPr>
          <w:p w:rsidR="00784EAE" w:rsidRPr="008262C6" w:rsidRDefault="00784EAE" w:rsidP="00D51D93">
            <w:pPr>
              <w:spacing w:line="240" w:lineRule="auto"/>
              <w:rPr>
                <w:rFonts w:cs="Arial"/>
                <w:sz w:val="22"/>
                <w:szCs w:val="22"/>
              </w:rPr>
            </w:pPr>
            <w:proofErr w:type="spellStart"/>
            <w:r w:rsidRPr="008262C6">
              <w:rPr>
                <w:rFonts w:cs="Arial"/>
                <w:sz w:val="22"/>
                <w:szCs w:val="22"/>
              </w:rPr>
              <w:t>Telefonnummer</w:t>
            </w:r>
            <w:proofErr w:type="spellEnd"/>
          </w:p>
          <w:p w:rsidR="00784EAE" w:rsidRPr="008262C6" w:rsidRDefault="00784EAE" w:rsidP="00D51D93">
            <w:pPr>
              <w:spacing w:line="240" w:lineRule="auto"/>
              <w:rPr>
                <w:rFonts w:cs="Arial"/>
                <w:sz w:val="22"/>
                <w:szCs w:val="22"/>
              </w:rPr>
            </w:pPr>
            <w:r w:rsidRPr="008262C6">
              <w:rPr>
                <w:rFonts w:cs="Arial"/>
                <w:sz w:val="22"/>
                <w:szCs w:val="22"/>
              </w:rPr>
              <w:t>Telefono</w:t>
            </w:r>
          </w:p>
        </w:tc>
        <w:tc>
          <w:tcPr>
            <w:tcW w:w="2701" w:type="dxa"/>
            <w:gridSpan w:val="4"/>
            <w:tcBorders>
              <w:top w:val="dotted" w:sz="4" w:space="0" w:color="auto"/>
              <w:left w:val="nil"/>
              <w:bottom w:val="dotted" w:sz="4" w:space="0" w:color="auto"/>
            </w:tcBorders>
            <w:shd w:val="clear" w:color="auto" w:fill="auto"/>
          </w:tcPr>
          <w:p w:rsidR="00784EAE" w:rsidRPr="008262C6" w:rsidRDefault="00784EAE" w:rsidP="00D51D93">
            <w:pPr>
              <w:spacing w:line="240" w:lineRule="auto"/>
              <w:jc w:val="center"/>
              <w:rPr>
                <w:rFonts w:cs="Arial"/>
                <w:b/>
                <w:sz w:val="8"/>
                <w:szCs w:val="8"/>
              </w:rPr>
            </w:pPr>
          </w:p>
        </w:tc>
      </w:tr>
      <w:tr w:rsidR="00784EAE" w:rsidRPr="008262C6" w:rsidTr="00784EAE">
        <w:trPr>
          <w:gridAfter w:val="1"/>
          <w:wAfter w:w="6755" w:type="dxa"/>
          <w:trHeight w:val="66"/>
        </w:trPr>
        <w:tc>
          <w:tcPr>
            <w:tcW w:w="2714" w:type="dxa"/>
            <w:gridSpan w:val="4"/>
            <w:tcBorders>
              <w:top w:val="nil"/>
              <w:right w:val="nil"/>
            </w:tcBorders>
            <w:shd w:val="clear" w:color="auto" w:fill="auto"/>
          </w:tcPr>
          <w:p w:rsidR="00784EAE" w:rsidRPr="008262C6" w:rsidRDefault="00784EAE" w:rsidP="00D51D93">
            <w:pPr>
              <w:spacing w:line="240" w:lineRule="auto"/>
              <w:rPr>
                <w:rFonts w:cs="Arial"/>
                <w:sz w:val="6"/>
                <w:szCs w:val="6"/>
              </w:rPr>
            </w:pPr>
          </w:p>
        </w:tc>
        <w:tc>
          <w:tcPr>
            <w:tcW w:w="1822" w:type="dxa"/>
            <w:gridSpan w:val="5"/>
            <w:tcBorders>
              <w:top w:val="dotted" w:sz="4" w:space="0" w:color="auto"/>
              <w:left w:val="nil"/>
              <w:right w:val="nil"/>
            </w:tcBorders>
            <w:shd w:val="clear" w:color="auto" w:fill="auto"/>
          </w:tcPr>
          <w:p w:rsidR="00784EAE" w:rsidRPr="008262C6" w:rsidRDefault="00784EAE" w:rsidP="00D51D93">
            <w:pPr>
              <w:spacing w:line="240" w:lineRule="auto"/>
              <w:rPr>
                <w:rFonts w:cs="Arial"/>
                <w:sz w:val="6"/>
                <w:szCs w:val="6"/>
              </w:rPr>
            </w:pPr>
          </w:p>
        </w:tc>
        <w:tc>
          <w:tcPr>
            <w:tcW w:w="3253" w:type="dxa"/>
            <w:gridSpan w:val="3"/>
            <w:tcBorders>
              <w:top w:val="nil"/>
              <w:left w:val="nil"/>
              <w:bottom w:val="single" w:sz="4" w:space="0" w:color="auto"/>
              <w:right w:val="nil"/>
            </w:tcBorders>
            <w:shd w:val="clear" w:color="auto" w:fill="auto"/>
          </w:tcPr>
          <w:p w:rsidR="00784EAE" w:rsidRPr="008262C6" w:rsidRDefault="00784EAE" w:rsidP="00D51D93">
            <w:pPr>
              <w:spacing w:line="240" w:lineRule="auto"/>
              <w:rPr>
                <w:rFonts w:cs="Arial"/>
                <w:sz w:val="6"/>
                <w:szCs w:val="6"/>
              </w:rPr>
            </w:pPr>
          </w:p>
        </w:tc>
        <w:tc>
          <w:tcPr>
            <w:tcW w:w="2701" w:type="dxa"/>
            <w:gridSpan w:val="4"/>
            <w:tcBorders>
              <w:top w:val="dotted" w:sz="4" w:space="0" w:color="auto"/>
              <w:left w:val="nil"/>
            </w:tcBorders>
            <w:shd w:val="clear" w:color="auto" w:fill="auto"/>
          </w:tcPr>
          <w:p w:rsidR="00784EAE" w:rsidRPr="008262C6" w:rsidRDefault="00784EAE" w:rsidP="00D51D93">
            <w:pPr>
              <w:spacing w:line="240" w:lineRule="auto"/>
              <w:jc w:val="center"/>
              <w:rPr>
                <w:rFonts w:cs="Arial"/>
                <w:b/>
                <w:sz w:val="6"/>
                <w:szCs w:val="6"/>
              </w:rPr>
            </w:pPr>
          </w:p>
        </w:tc>
      </w:tr>
    </w:tbl>
    <w:p w:rsidR="00784EAE" w:rsidRPr="00617736" w:rsidRDefault="00784EAE" w:rsidP="00784EAE">
      <w:pPr>
        <w:spacing w:line="240" w:lineRule="auto"/>
        <w:rPr>
          <w:rFonts w:cs="Arial"/>
          <w:vanish/>
        </w:rPr>
      </w:pPr>
    </w:p>
    <w:tbl>
      <w:tblPr>
        <w:tblW w:w="10490" w:type="dxa"/>
        <w:tblInd w:w="-5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22"/>
        <w:gridCol w:w="112"/>
        <w:gridCol w:w="275"/>
        <w:gridCol w:w="153"/>
        <w:gridCol w:w="1080"/>
        <w:gridCol w:w="1746"/>
        <w:gridCol w:w="54"/>
        <w:gridCol w:w="630"/>
        <w:gridCol w:w="450"/>
        <w:gridCol w:w="1800"/>
        <w:gridCol w:w="360"/>
        <w:gridCol w:w="360"/>
        <w:gridCol w:w="225"/>
        <w:gridCol w:w="1523"/>
      </w:tblGrid>
      <w:tr w:rsidR="00784EAE" w:rsidRPr="00617736" w:rsidTr="00784EAE">
        <w:trPr>
          <w:trHeight w:hRule="exact" w:val="310"/>
        </w:trPr>
        <w:tc>
          <w:tcPr>
            <w:tcW w:w="10490" w:type="dxa"/>
            <w:gridSpan w:val="14"/>
            <w:tcBorders>
              <w:top w:val="nil"/>
            </w:tcBorders>
            <w:shd w:val="clear" w:color="auto" w:fill="0C0C0C"/>
            <w:vAlign w:val="center"/>
          </w:tcPr>
          <w:p w:rsidR="00784EAE" w:rsidRPr="00617736" w:rsidRDefault="00784EAE" w:rsidP="00D51D93">
            <w:pPr>
              <w:spacing w:line="240" w:lineRule="auto"/>
              <w:rPr>
                <w:rFonts w:cs="Arial"/>
                <w:b/>
                <w:bCs/>
                <w:color w:val="FFFFFF"/>
                <w:sz w:val="22"/>
                <w:szCs w:val="22"/>
                <w:lang w:val="de-DE"/>
              </w:rPr>
            </w:pPr>
            <w:r w:rsidRPr="00617736">
              <w:rPr>
                <w:rFonts w:cs="Arial"/>
                <w:b/>
                <w:color w:val="FFFFFF"/>
                <w:sz w:val="22"/>
                <w:szCs w:val="22"/>
                <w:highlight w:val="black"/>
                <w:lang w:val="de-DE"/>
              </w:rPr>
              <w:t xml:space="preserve">B. </w:t>
            </w:r>
            <w:r w:rsidRPr="00617736">
              <w:rPr>
                <w:rFonts w:cs="Arial"/>
                <w:b/>
                <w:color w:val="FFFFFF"/>
                <w:sz w:val="22"/>
                <w:szCs w:val="22"/>
                <w:lang w:val="de-DE"/>
              </w:rPr>
              <w:t xml:space="preserve">Gesetzlicher </w:t>
            </w:r>
            <w:proofErr w:type="gramStart"/>
            <w:r w:rsidRPr="00617736">
              <w:rPr>
                <w:rFonts w:cs="Arial"/>
                <w:b/>
                <w:color w:val="FFFFFF"/>
                <w:sz w:val="22"/>
                <w:szCs w:val="22"/>
                <w:lang w:val="de-DE"/>
              </w:rPr>
              <w:t>Vertreter  /</w:t>
            </w:r>
            <w:proofErr w:type="gramEnd"/>
            <w:r w:rsidRPr="00617736">
              <w:rPr>
                <w:rFonts w:cs="Arial"/>
                <w:b/>
                <w:color w:val="FFFFFF"/>
                <w:sz w:val="22"/>
                <w:szCs w:val="22"/>
                <w:lang w:val="de-DE"/>
              </w:rPr>
              <w:t xml:space="preserve">  </w:t>
            </w:r>
            <w:proofErr w:type="spellStart"/>
            <w:r w:rsidRPr="00617736">
              <w:rPr>
                <w:rFonts w:cs="Arial"/>
                <w:b/>
                <w:color w:val="FFFFFF"/>
                <w:sz w:val="22"/>
                <w:szCs w:val="22"/>
                <w:lang w:val="de-DE"/>
              </w:rPr>
              <w:t>Rappresentante</w:t>
            </w:r>
            <w:proofErr w:type="spellEnd"/>
            <w:r w:rsidRPr="00617736">
              <w:rPr>
                <w:rFonts w:cs="Arial"/>
                <w:b/>
                <w:color w:val="FFFFFF"/>
                <w:sz w:val="22"/>
                <w:szCs w:val="22"/>
                <w:lang w:val="de-DE"/>
              </w:rPr>
              <w:t xml:space="preserve"> legale</w:t>
            </w:r>
            <w:r>
              <w:rPr>
                <w:rFonts w:cs="Arial"/>
                <w:b/>
                <w:color w:val="FFFFFF"/>
                <w:sz w:val="22"/>
                <w:szCs w:val="22"/>
                <w:lang w:val="de-DE"/>
              </w:rPr>
              <w:t xml:space="preserve"> </w:t>
            </w:r>
          </w:p>
        </w:tc>
      </w:tr>
      <w:tr w:rsidR="00784EAE" w:rsidRPr="00617736" w:rsidTr="00784EAE">
        <w:trPr>
          <w:trHeight w:hRule="exact" w:val="539"/>
        </w:trPr>
        <w:tc>
          <w:tcPr>
            <w:tcW w:w="1722" w:type="dxa"/>
            <w:tcBorders>
              <w:top w:val="nil"/>
            </w:tcBorders>
            <w:vAlign w:val="center"/>
          </w:tcPr>
          <w:p w:rsidR="00784EAE" w:rsidRPr="00617736" w:rsidRDefault="00784EAE" w:rsidP="00D51D93">
            <w:pPr>
              <w:spacing w:line="240" w:lineRule="auto"/>
              <w:rPr>
                <w:rFonts w:cs="Arial"/>
                <w:sz w:val="22"/>
                <w:szCs w:val="22"/>
              </w:rPr>
            </w:pPr>
            <w:proofErr w:type="spellStart"/>
            <w:r w:rsidRPr="00617736">
              <w:rPr>
                <w:rFonts w:cs="Arial"/>
                <w:sz w:val="22"/>
                <w:szCs w:val="22"/>
              </w:rPr>
              <w:t>Zuname</w:t>
            </w:r>
            <w:proofErr w:type="spellEnd"/>
          </w:p>
          <w:p w:rsidR="00784EAE" w:rsidRPr="00617736" w:rsidRDefault="00784EAE" w:rsidP="00D51D93">
            <w:pPr>
              <w:spacing w:line="240" w:lineRule="auto"/>
              <w:rPr>
                <w:rFonts w:cs="Arial"/>
                <w:sz w:val="22"/>
                <w:szCs w:val="22"/>
              </w:rPr>
            </w:pPr>
            <w:r w:rsidRPr="00617736">
              <w:rPr>
                <w:rFonts w:cs="Arial"/>
                <w:sz w:val="22"/>
                <w:szCs w:val="22"/>
              </w:rPr>
              <w:t>Cognome</w:t>
            </w:r>
          </w:p>
        </w:tc>
        <w:tc>
          <w:tcPr>
            <w:tcW w:w="3420" w:type="dxa"/>
            <w:gridSpan w:val="6"/>
            <w:tcBorders>
              <w:top w:val="nil"/>
              <w:bottom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
                  <w:enabled/>
                  <w:calcOnExit w:val="0"/>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c>
          <w:tcPr>
            <w:tcW w:w="1080" w:type="dxa"/>
            <w:gridSpan w:val="2"/>
            <w:tcBorders>
              <w:top w:val="nil"/>
            </w:tcBorders>
            <w:vAlign w:val="center"/>
          </w:tcPr>
          <w:p w:rsidR="00784EAE" w:rsidRPr="00617736" w:rsidRDefault="00784EAE" w:rsidP="00D51D93">
            <w:pPr>
              <w:spacing w:line="240" w:lineRule="auto"/>
              <w:rPr>
                <w:rFonts w:cs="Arial"/>
                <w:sz w:val="22"/>
                <w:szCs w:val="22"/>
              </w:rPr>
            </w:pPr>
            <w:proofErr w:type="spellStart"/>
            <w:r w:rsidRPr="00617736">
              <w:rPr>
                <w:rFonts w:cs="Arial"/>
                <w:sz w:val="22"/>
                <w:szCs w:val="22"/>
              </w:rPr>
              <w:t>Vorname</w:t>
            </w:r>
            <w:proofErr w:type="spellEnd"/>
          </w:p>
          <w:p w:rsidR="00784EAE" w:rsidRPr="00617736" w:rsidRDefault="00784EAE" w:rsidP="00D51D93">
            <w:pPr>
              <w:spacing w:line="240" w:lineRule="auto"/>
              <w:rPr>
                <w:rFonts w:cs="Arial"/>
              </w:rPr>
            </w:pPr>
            <w:r w:rsidRPr="00617736">
              <w:rPr>
                <w:rFonts w:cs="Arial"/>
                <w:sz w:val="22"/>
                <w:szCs w:val="22"/>
              </w:rPr>
              <w:t>nome</w:t>
            </w:r>
          </w:p>
        </w:tc>
        <w:tc>
          <w:tcPr>
            <w:tcW w:w="4268" w:type="dxa"/>
            <w:gridSpan w:val="5"/>
            <w:tcBorders>
              <w:top w:val="nil"/>
              <w:bottom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219"/>
                  <w:enabled/>
                  <w:calcOnExit w:val="0"/>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r>
      <w:tr w:rsidR="00784EAE" w:rsidRPr="00617736" w:rsidTr="00784EAE">
        <w:trPr>
          <w:trHeight w:hRule="exact" w:val="539"/>
        </w:trPr>
        <w:tc>
          <w:tcPr>
            <w:tcW w:w="1834" w:type="dxa"/>
            <w:gridSpan w:val="2"/>
            <w:tcBorders>
              <w:bottom w:val="nil"/>
            </w:tcBorders>
            <w:vAlign w:val="bottom"/>
          </w:tcPr>
          <w:p w:rsidR="00784EAE" w:rsidRPr="00617736" w:rsidRDefault="00784EAE" w:rsidP="00D51D93">
            <w:pPr>
              <w:spacing w:line="240" w:lineRule="auto"/>
              <w:rPr>
                <w:rFonts w:cs="Arial"/>
                <w:sz w:val="22"/>
                <w:szCs w:val="22"/>
              </w:rPr>
            </w:pPr>
            <w:proofErr w:type="spellStart"/>
            <w:r w:rsidRPr="00617736">
              <w:rPr>
                <w:rFonts w:cs="Arial"/>
                <w:sz w:val="22"/>
                <w:szCs w:val="22"/>
              </w:rPr>
              <w:t>geboren</w:t>
            </w:r>
            <w:proofErr w:type="spellEnd"/>
            <w:r w:rsidRPr="00617736">
              <w:rPr>
                <w:rFonts w:cs="Arial"/>
              </w:rPr>
              <w:t xml:space="preserve"> </w:t>
            </w:r>
            <w:proofErr w:type="spellStart"/>
            <w:r w:rsidRPr="00617736">
              <w:rPr>
                <w:rFonts w:cs="Arial"/>
                <w:sz w:val="22"/>
                <w:szCs w:val="22"/>
              </w:rPr>
              <w:t>am</w:t>
            </w:r>
            <w:proofErr w:type="spellEnd"/>
          </w:p>
          <w:p w:rsidR="00784EAE" w:rsidRPr="00617736" w:rsidRDefault="00784EAE" w:rsidP="00D51D93">
            <w:pPr>
              <w:spacing w:line="240" w:lineRule="auto"/>
              <w:rPr>
                <w:rFonts w:cs="Arial"/>
              </w:rPr>
            </w:pPr>
            <w:r w:rsidRPr="00617736">
              <w:rPr>
                <w:rFonts w:cs="Arial"/>
                <w:sz w:val="22"/>
                <w:szCs w:val="22"/>
              </w:rPr>
              <w:t>nato/a il</w:t>
            </w:r>
          </w:p>
        </w:tc>
        <w:tc>
          <w:tcPr>
            <w:tcW w:w="3254" w:type="dxa"/>
            <w:gridSpan w:val="4"/>
            <w:tcBorders>
              <w:top w:val="nil"/>
              <w:bottom w:val="dotted" w:sz="4" w:space="0" w:color="auto"/>
            </w:tcBorders>
            <w:vAlign w:val="bottom"/>
          </w:tcPr>
          <w:p w:rsidR="00784EAE" w:rsidRPr="00617736" w:rsidRDefault="00784EAE" w:rsidP="00D51D93">
            <w:pPr>
              <w:spacing w:line="240" w:lineRule="auto"/>
              <w:rPr>
                <w:rFonts w:cs="Arial"/>
              </w:rPr>
            </w:pPr>
            <w:r w:rsidRPr="00617736">
              <w:rPr>
                <w:rFonts w:cs="Arial"/>
              </w:rPr>
              <w:fldChar w:fldCharType="begin">
                <w:ffData>
                  <w:name w:val="Text3"/>
                  <w:enabled/>
                  <w:calcOnExit w:val="0"/>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c>
          <w:tcPr>
            <w:tcW w:w="684" w:type="dxa"/>
            <w:gridSpan w:val="2"/>
            <w:vAlign w:val="bottom"/>
          </w:tcPr>
          <w:p w:rsidR="00784EAE" w:rsidRPr="00617736" w:rsidRDefault="00784EAE" w:rsidP="00D51D93">
            <w:pPr>
              <w:spacing w:line="240" w:lineRule="auto"/>
              <w:jc w:val="right"/>
              <w:rPr>
                <w:rFonts w:cs="Arial"/>
                <w:sz w:val="22"/>
                <w:szCs w:val="22"/>
              </w:rPr>
            </w:pPr>
            <w:r w:rsidRPr="00617736">
              <w:rPr>
                <w:rFonts w:cs="Arial"/>
                <w:sz w:val="22"/>
                <w:szCs w:val="22"/>
              </w:rPr>
              <w:t>in</w:t>
            </w:r>
          </w:p>
          <w:p w:rsidR="00784EAE" w:rsidRPr="00617736" w:rsidRDefault="00784EAE" w:rsidP="00D51D93">
            <w:pPr>
              <w:spacing w:line="240" w:lineRule="auto"/>
              <w:jc w:val="right"/>
              <w:rPr>
                <w:rFonts w:cs="Arial"/>
              </w:rPr>
            </w:pPr>
            <w:r w:rsidRPr="00617736">
              <w:rPr>
                <w:rFonts w:cs="Arial"/>
                <w:sz w:val="22"/>
                <w:szCs w:val="22"/>
              </w:rPr>
              <w:t>a</w:t>
            </w:r>
          </w:p>
        </w:tc>
        <w:tc>
          <w:tcPr>
            <w:tcW w:w="4718" w:type="dxa"/>
            <w:gridSpan w:val="6"/>
            <w:tcBorders>
              <w:top w:val="nil"/>
              <w:bottom w:val="dotted" w:sz="4" w:space="0" w:color="auto"/>
            </w:tcBorders>
            <w:vAlign w:val="bottom"/>
          </w:tcPr>
          <w:p w:rsidR="00784EAE" w:rsidRPr="00617736" w:rsidRDefault="00784EAE" w:rsidP="00D51D93">
            <w:pPr>
              <w:spacing w:line="240" w:lineRule="auto"/>
              <w:rPr>
                <w:rFonts w:cs="Arial"/>
              </w:rPr>
            </w:pPr>
            <w:r w:rsidRPr="00617736">
              <w:rPr>
                <w:rFonts w:cs="Arial"/>
              </w:rPr>
              <w:fldChar w:fldCharType="begin">
                <w:ffData>
                  <w:name w:val="Text4"/>
                  <w:enabled/>
                  <w:calcOnExit w:val="0"/>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r>
      <w:tr w:rsidR="00784EAE" w:rsidRPr="00617736" w:rsidTr="00784EAE">
        <w:trPr>
          <w:trHeight w:hRule="exact" w:val="725"/>
        </w:trPr>
        <w:tc>
          <w:tcPr>
            <w:tcW w:w="3342" w:type="dxa"/>
            <w:gridSpan w:val="5"/>
            <w:tcBorders>
              <w:top w:val="nil"/>
              <w:bottom w:val="nil"/>
            </w:tcBorders>
          </w:tcPr>
          <w:p w:rsidR="00784EAE" w:rsidRPr="00617736" w:rsidRDefault="00784EAE" w:rsidP="00D51D93">
            <w:pPr>
              <w:spacing w:line="240" w:lineRule="auto"/>
              <w:rPr>
                <w:rFonts w:cs="Arial"/>
                <w:sz w:val="22"/>
                <w:szCs w:val="22"/>
              </w:rPr>
            </w:pPr>
            <w:proofErr w:type="spellStart"/>
            <w:r w:rsidRPr="00617736">
              <w:rPr>
                <w:rFonts w:cs="Arial"/>
                <w:sz w:val="22"/>
                <w:szCs w:val="22"/>
              </w:rPr>
              <w:t>Wohnhaft</w:t>
            </w:r>
            <w:proofErr w:type="spellEnd"/>
            <w:r w:rsidRPr="00617736">
              <w:rPr>
                <w:rFonts w:cs="Arial"/>
                <w:sz w:val="22"/>
                <w:szCs w:val="22"/>
              </w:rPr>
              <w:t xml:space="preserve"> in der </w:t>
            </w:r>
            <w:proofErr w:type="spellStart"/>
            <w:r w:rsidRPr="00617736">
              <w:rPr>
                <w:rFonts w:cs="Arial"/>
                <w:sz w:val="22"/>
                <w:szCs w:val="22"/>
              </w:rPr>
              <w:t>Gemeinde</w:t>
            </w:r>
            <w:proofErr w:type="spellEnd"/>
          </w:p>
          <w:p w:rsidR="00784EAE" w:rsidRPr="00617736" w:rsidRDefault="00784EAE" w:rsidP="00D51D93">
            <w:pPr>
              <w:spacing w:line="240" w:lineRule="auto"/>
              <w:rPr>
                <w:rFonts w:cs="Arial"/>
                <w:sz w:val="22"/>
                <w:szCs w:val="22"/>
              </w:rPr>
            </w:pPr>
            <w:r w:rsidRPr="00617736">
              <w:rPr>
                <w:rFonts w:cs="Arial"/>
                <w:sz w:val="22"/>
                <w:szCs w:val="22"/>
              </w:rPr>
              <w:t>residente nel comune di</w:t>
            </w:r>
          </w:p>
        </w:tc>
        <w:tc>
          <w:tcPr>
            <w:tcW w:w="4680" w:type="dxa"/>
            <w:gridSpan w:val="5"/>
            <w:tcBorders>
              <w:top w:val="nil"/>
              <w:bottom w:val="dotted" w:sz="4" w:space="0" w:color="auto"/>
            </w:tcBorders>
          </w:tcPr>
          <w:p w:rsidR="00784EAE" w:rsidRPr="00617736" w:rsidRDefault="00784EAE" w:rsidP="00D51D93">
            <w:pPr>
              <w:spacing w:line="240" w:lineRule="auto"/>
              <w:rPr>
                <w:rFonts w:cs="Arial"/>
                <w:sz w:val="22"/>
                <w:szCs w:val="22"/>
              </w:rPr>
            </w:pPr>
          </w:p>
        </w:tc>
        <w:tc>
          <w:tcPr>
            <w:tcW w:w="720" w:type="dxa"/>
            <w:gridSpan w:val="2"/>
            <w:tcBorders>
              <w:top w:val="nil"/>
              <w:bottom w:val="nil"/>
            </w:tcBorders>
            <w:vAlign w:val="bottom"/>
          </w:tcPr>
          <w:p w:rsidR="00784EAE" w:rsidRPr="00617736" w:rsidRDefault="00784EAE" w:rsidP="00D51D93">
            <w:pPr>
              <w:spacing w:line="240" w:lineRule="auto"/>
              <w:rPr>
                <w:rFonts w:cs="Arial"/>
                <w:sz w:val="22"/>
                <w:szCs w:val="22"/>
              </w:rPr>
            </w:pPr>
            <w:r w:rsidRPr="00617736">
              <w:rPr>
                <w:rFonts w:cs="Arial"/>
                <w:sz w:val="22"/>
                <w:szCs w:val="22"/>
              </w:rPr>
              <w:t>PLZ</w:t>
            </w:r>
          </w:p>
          <w:p w:rsidR="00784EAE" w:rsidRPr="00617736" w:rsidRDefault="00784EAE" w:rsidP="00D51D93">
            <w:pPr>
              <w:spacing w:line="240" w:lineRule="auto"/>
              <w:rPr>
                <w:rFonts w:cs="Arial"/>
                <w:sz w:val="22"/>
                <w:szCs w:val="22"/>
              </w:rPr>
            </w:pPr>
            <w:r w:rsidRPr="00617736">
              <w:rPr>
                <w:rFonts w:cs="Arial"/>
                <w:sz w:val="22"/>
                <w:szCs w:val="22"/>
              </w:rPr>
              <w:t>CAP</w:t>
            </w:r>
          </w:p>
        </w:tc>
        <w:tc>
          <w:tcPr>
            <w:tcW w:w="1748" w:type="dxa"/>
            <w:gridSpan w:val="2"/>
            <w:tcBorders>
              <w:top w:val="nil"/>
              <w:bottom w:val="dotted" w:sz="4" w:space="0" w:color="auto"/>
            </w:tcBorders>
            <w:vAlign w:val="bottom"/>
          </w:tcPr>
          <w:p w:rsidR="00784EAE" w:rsidRPr="00617736" w:rsidRDefault="00784EAE" w:rsidP="00D51D93">
            <w:pPr>
              <w:spacing w:line="240" w:lineRule="auto"/>
              <w:rPr>
                <w:rFonts w:cs="Arial"/>
              </w:rPr>
            </w:pPr>
            <w:r w:rsidRPr="00617736">
              <w:rPr>
                <w:rFonts w:cs="Arial"/>
              </w:rPr>
              <w:fldChar w:fldCharType="begin">
                <w:ffData>
                  <w:name w:val="Text183"/>
                  <w:enabled/>
                  <w:calcOnExit w:val="0"/>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r>
      <w:tr w:rsidR="00784EAE" w:rsidRPr="00617736" w:rsidTr="00784EAE">
        <w:trPr>
          <w:trHeight w:hRule="exact" w:val="539"/>
        </w:trPr>
        <w:tc>
          <w:tcPr>
            <w:tcW w:w="2109" w:type="dxa"/>
            <w:gridSpan w:val="3"/>
            <w:tcBorders>
              <w:top w:val="nil"/>
              <w:bottom w:val="nil"/>
            </w:tcBorders>
            <w:vAlign w:val="bottom"/>
          </w:tcPr>
          <w:p w:rsidR="00784EAE" w:rsidRPr="00617736" w:rsidRDefault="00784EAE" w:rsidP="00D51D93">
            <w:pPr>
              <w:spacing w:line="240" w:lineRule="auto"/>
              <w:rPr>
                <w:rFonts w:cs="Arial"/>
                <w:sz w:val="22"/>
                <w:szCs w:val="22"/>
              </w:rPr>
            </w:pPr>
            <w:proofErr w:type="spellStart"/>
            <w:r w:rsidRPr="00617736">
              <w:rPr>
                <w:rFonts w:cs="Arial"/>
                <w:sz w:val="22"/>
                <w:szCs w:val="22"/>
              </w:rPr>
              <w:t>Str</w:t>
            </w:r>
            <w:proofErr w:type="spellEnd"/>
            <w:r w:rsidRPr="00617736">
              <w:rPr>
                <w:rFonts w:cs="Arial"/>
                <w:sz w:val="22"/>
                <w:szCs w:val="22"/>
              </w:rPr>
              <w:t>.</w:t>
            </w:r>
          </w:p>
          <w:p w:rsidR="00784EAE" w:rsidRPr="00617736" w:rsidRDefault="00784EAE" w:rsidP="00D51D93">
            <w:pPr>
              <w:spacing w:line="240" w:lineRule="auto"/>
              <w:rPr>
                <w:rFonts w:cs="Arial"/>
              </w:rPr>
            </w:pPr>
            <w:r w:rsidRPr="00617736">
              <w:rPr>
                <w:rFonts w:cs="Arial"/>
                <w:sz w:val="22"/>
                <w:szCs w:val="22"/>
              </w:rPr>
              <w:t>via</w:t>
            </w:r>
          </w:p>
        </w:tc>
        <w:tc>
          <w:tcPr>
            <w:tcW w:w="6273" w:type="dxa"/>
            <w:gridSpan w:val="8"/>
            <w:tcBorders>
              <w:top w:val="nil"/>
              <w:bottom w:val="dotted" w:sz="4" w:space="0" w:color="auto"/>
            </w:tcBorders>
            <w:vAlign w:val="bottom"/>
          </w:tcPr>
          <w:p w:rsidR="00784EAE" w:rsidRPr="00617736" w:rsidRDefault="00784EAE" w:rsidP="00D51D93">
            <w:pPr>
              <w:spacing w:line="240" w:lineRule="auto"/>
              <w:rPr>
                <w:rFonts w:cs="Arial"/>
              </w:rPr>
            </w:pPr>
            <w:r w:rsidRPr="00617736">
              <w:rPr>
                <w:rFonts w:cs="Arial"/>
              </w:rPr>
              <w:fldChar w:fldCharType="begin">
                <w:ffData>
                  <w:name w:val="Text223"/>
                  <w:enabled/>
                  <w:calcOnExit w:val="0"/>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c>
          <w:tcPr>
            <w:tcW w:w="585" w:type="dxa"/>
            <w:gridSpan w:val="2"/>
            <w:tcBorders>
              <w:top w:val="nil"/>
              <w:bottom w:val="nil"/>
            </w:tcBorders>
          </w:tcPr>
          <w:p w:rsidR="00784EAE" w:rsidRPr="00617736" w:rsidRDefault="00784EAE" w:rsidP="00D51D93">
            <w:pPr>
              <w:spacing w:line="240" w:lineRule="auto"/>
              <w:rPr>
                <w:rFonts w:cs="Arial"/>
              </w:rPr>
            </w:pPr>
            <w:r w:rsidRPr="00617736">
              <w:rPr>
                <w:rFonts w:cs="Arial"/>
                <w:sz w:val="22"/>
                <w:szCs w:val="22"/>
              </w:rPr>
              <w:t>Nr</w:t>
            </w:r>
            <w:r w:rsidRPr="00617736">
              <w:rPr>
                <w:rFonts w:cs="Arial"/>
              </w:rPr>
              <w:t>.</w:t>
            </w:r>
          </w:p>
          <w:p w:rsidR="00784EAE" w:rsidRPr="00617736" w:rsidRDefault="00784EAE" w:rsidP="00D51D93">
            <w:pPr>
              <w:spacing w:line="240" w:lineRule="auto"/>
              <w:rPr>
                <w:rFonts w:cs="Arial"/>
              </w:rPr>
            </w:pPr>
            <w:r w:rsidRPr="00617736">
              <w:rPr>
                <w:rFonts w:cs="Arial"/>
              </w:rPr>
              <w:t>n.</w:t>
            </w:r>
          </w:p>
        </w:tc>
        <w:tc>
          <w:tcPr>
            <w:tcW w:w="1523" w:type="dxa"/>
            <w:tcBorders>
              <w:top w:val="nil"/>
              <w:bottom w:val="dotted" w:sz="4" w:space="0" w:color="auto"/>
            </w:tcBorders>
            <w:vAlign w:val="bottom"/>
          </w:tcPr>
          <w:p w:rsidR="00784EAE" w:rsidRPr="00617736" w:rsidRDefault="00784EAE" w:rsidP="00D51D93">
            <w:pPr>
              <w:spacing w:line="240" w:lineRule="auto"/>
              <w:rPr>
                <w:rFonts w:cs="Arial"/>
              </w:rPr>
            </w:pPr>
            <w:r w:rsidRPr="00617736">
              <w:rPr>
                <w:rFonts w:cs="Arial"/>
              </w:rPr>
              <w:fldChar w:fldCharType="begin">
                <w:ffData>
                  <w:name w:val="Text212"/>
                  <w:enabled/>
                  <w:calcOnExit w:val="0"/>
                  <w:textInput>
                    <w:type w:val="number"/>
                    <w:maxLength w:val="5"/>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r>
      <w:tr w:rsidR="00784EAE" w:rsidRPr="00617736" w:rsidTr="00784EAE">
        <w:trPr>
          <w:trHeight w:hRule="exact" w:val="562"/>
        </w:trPr>
        <w:tc>
          <w:tcPr>
            <w:tcW w:w="2262" w:type="dxa"/>
            <w:gridSpan w:val="4"/>
            <w:tcBorders>
              <w:top w:val="nil"/>
              <w:bottom w:val="nil"/>
            </w:tcBorders>
          </w:tcPr>
          <w:p w:rsidR="00784EAE" w:rsidRPr="00617736" w:rsidRDefault="00784EAE" w:rsidP="00D51D93">
            <w:pPr>
              <w:spacing w:line="240" w:lineRule="auto"/>
              <w:rPr>
                <w:rFonts w:cs="Arial"/>
                <w:sz w:val="22"/>
                <w:szCs w:val="22"/>
              </w:rPr>
            </w:pPr>
            <w:proofErr w:type="spellStart"/>
            <w:r w:rsidRPr="00617736">
              <w:rPr>
                <w:rFonts w:cs="Arial"/>
                <w:sz w:val="22"/>
                <w:szCs w:val="22"/>
              </w:rPr>
              <w:t>Steuernummer</w:t>
            </w:r>
            <w:proofErr w:type="spellEnd"/>
          </w:p>
          <w:p w:rsidR="00784EAE" w:rsidRPr="00617736" w:rsidRDefault="00784EAE" w:rsidP="00D51D93">
            <w:pPr>
              <w:spacing w:line="240" w:lineRule="auto"/>
              <w:rPr>
                <w:rFonts w:cs="Arial"/>
                <w:sz w:val="22"/>
                <w:szCs w:val="22"/>
              </w:rPr>
            </w:pPr>
            <w:r w:rsidRPr="00617736">
              <w:rPr>
                <w:rFonts w:cs="Arial"/>
                <w:sz w:val="22"/>
                <w:szCs w:val="22"/>
              </w:rPr>
              <w:t>codice fiscale</w:t>
            </w:r>
          </w:p>
        </w:tc>
        <w:tc>
          <w:tcPr>
            <w:tcW w:w="8228" w:type="dxa"/>
            <w:gridSpan w:val="10"/>
            <w:tcBorders>
              <w:top w:val="nil"/>
              <w:bottom w:val="dotted" w:sz="4" w:space="0" w:color="auto"/>
            </w:tcBorders>
            <w:vAlign w:val="bottom"/>
          </w:tcPr>
          <w:p w:rsidR="00784EAE" w:rsidRPr="00617736" w:rsidRDefault="00784EAE" w:rsidP="00D51D93">
            <w:pPr>
              <w:spacing w:line="240" w:lineRule="auto"/>
              <w:rPr>
                <w:rFonts w:cs="Arial"/>
              </w:rPr>
            </w:pPr>
          </w:p>
        </w:tc>
      </w:tr>
      <w:tr w:rsidR="00784EAE" w:rsidRPr="00617736" w:rsidTr="00784EAE">
        <w:trPr>
          <w:trHeight w:hRule="exact" w:val="221"/>
        </w:trPr>
        <w:tc>
          <w:tcPr>
            <w:tcW w:w="2262" w:type="dxa"/>
            <w:gridSpan w:val="4"/>
            <w:tcBorders>
              <w:top w:val="nil"/>
              <w:bottom w:val="single" w:sz="4" w:space="0" w:color="auto"/>
            </w:tcBorders>
          </w:tcPr>
          <w:p w:rsidR="00784EAE" w:rsidRPr="00617736" w:rsidRDefault="00784EAE" w:rsidP="00D51D93">
            <w:pPr>
              <w:spacing w:line="240" w:lineRule="auto"/>
              <w:rPr>
                <w:rFonts w:cs="Arial"/>
                <w:sz w:val="6"/>
                <w:szCs w:val="6"/>
              </w:rPr>
            </w:pPr>
          </w:p>
        </w:tc>
        <w:tc>
          <w:tcPr>
            <w:tcW w:w="8228" w:type="dxa"/>
            <w:gridSpan w:val="10"/>
            <w:tcBorders>
              <w:top w:val="dotted" w:sz="4" w:space="0" w:color="auto"/>
              <w:bottom w:val="single" w:sz="4" w:space="0" w:color="auto"/>
            </w:tcBorders>
            <w:vAlign w:val="bottom"/>
          </w:tcPr>
          <w:p w:rsidR="00784EAE" w:rsidRPr="00617736" w:rsidRDefault="00784EAE" w:rsidP="00D51D93">
            <w:pPr>
              <w:spacing w:line="240" w:lineRule="auto"/>
              <w:rPr>
                <w:rFonts w:cs="Arial"/>
              </w:rPr>
            </w:pPr>
          </w:p>
        </w:tc>
      </w:tr>
    </w:tbl>
    <w:p w:rsidR="00784EAE" w:rsidRPr="00617736" w:rsidRDefault="00784EAE" w:rsidP="00784EAE">
      <w:pPr>
        <w:spacing w:line="240" w:lineRule="auto"/>
        <w:rPr>
          <w:rFonts w:cs="Arial"/>
          <w:vanish/>
        </w:rPr>
      </w:pPr>
    </w:p>
    <w:tbl>
      <w:tblPr>
        <w:tblW w:w="10882" w:type="dxa"/>
        <w:tblInd w:w="-5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73"/>
        <w:gridCol w:w="302"/>
        <w:gridCol w:w="302"/>
        <w:gridCol w:w="65"/>
        <w:gridCol w:w="238"/>
        <w:gridCol w:w="302"/>
        <w:gridCol w:w="303"/>
        <w:gridCol w:w="302"/>
        <w:gridCol w:w="303"/>
        <w:gridCol w:w="302"/>
        <w:gridCol w:w="303"/>
        <w:gridCol w:w="302"/>
        <w:gridCol w:w="302"/>
        <w:gridCol w:w="302"/>
        <w:gridCol w:w="303"/>
        <w:gridCol w:w="302"/>
        <w:gridCol w:w="303"/>
        <w:gridCol w:w="302"/>
        <w:gridCol w:w="303"/>
        <w:gridCol w:w="302"/>
        <w:gridCol w:w="303"/>
        <w:gridCol w:w="302"/>
        <w:gridCol w:w="303"/>
        <w:gridCol w:w="302"/>
        <w:gridCol w:w="302"/>
        <w:gridCol w:w="303"/>
        <w:gridCol w:w="302"/>
        <w:gridCol w:w="303"/>
        <w:gridCol w:w="302"/>
        <w:gridCol w:w="552"/>
        <w:gridCol w:w="232"/>
        <w:gridCol w:w="160"/>
      </w:tblGrid>
      <w:tr w:rsidR="00784EAE" w:rsidRPr="00617736" w:rsidTr="00784EAE">
        <w:trPr>
          <w:gridAfter w:val="2"/>
          <w:wAfter w:w="392" w:type="dxa"/>
          <w:trHeight w:val="349"/>
        </w:trPr>
        <w:tc>
          <w:tcPr>
            <w:tcW w:w="10490" w:type="dxa"/>
            <w:gridSpan w:val="30"/>
            <w:tcBorders>
              <w:top w:val="nil"/>
              <w:bottom w:val="nil"/>
            </w:tcBorders>
            <w:shd w:val="clear" w:color="auto" w:fill="0C0C0C"/>
            <w:vAlign w:val="center"/>
          </w:tcPr>
          <w:p w:rsidR="00784EAE" w:rsidRPr="00617736" w:rsidRDefault="00784EAE" w:rsidP="00D51D93">
            <w:pPr>
              <w:spacing w:line="240" w:lineRule="auto"/>
              <w:rPr>
                <w:rFonts w:cs="Arial"/>
                <w:b/>
                <w:bCs/>
                <w:color w:val="FFFFFF"/>
                <w:sz w:val="22"/>
                <w:szCs w:val="22"/>
              </w:rPr>
            </w:pPr>
            <w:r w:rsidRPr="00617736">
              <w:rPr>
                <w:rFonts w:cs="Arial"/>
                <w:b/>
                <w:color w:val="FFFFFF"/>
                <w:sz w:val="22"/>
                <w:szCs w:val="22"/>
                <w:highlight w:val="black"/>
              </w:rPr>
              <w:t xml:space="preserve">C. </w:t>
            </w:r>
            <w:proofErr w:type="spellStart"/>
            <w:proofErr w:type="gramStart"/>
            <w:r w:rsidRPr="00617736">
              <w:rPr>
                <w:rFonts w:cs="Arial"/>
                <w:b/>
                <w:color w:val="FFFFFF"/>
                <w:sz w:val="22"/>
                <w:szCs w:val="22"/>
                <w:highlight w:val="black"/>
              </w:rPr>
              <w:t>Bankdaten</w:t>
            </w:r>
            <w:proofErr w:type="spellEnd"/>
            <w:r w:rsidRPr="00617736">
              <w:rPr>
                <w:rFonts w:cs="Arial"/>
                <w:b/>
                <w:color w:val="FFFFFF"/>
                <w:sz w:val="22"/>
                <w:szCs w:val="22"/>
                <w:highlight w:val="black"/>
              </w:rPr>
              <w:t xml:space="preserve">  /</w:t>
            </w:r>
            <w:proofErr w:type="gramEnd"/>
            <w:r w:rsidRPr="00617736">
              <w:rPr>
                <w:rFonts w:cs="Arial"/>
                <w:b/>
                <w:color w:val="FFFFFF"/>
                <w:sz w:val="22"/>
                <w:szCs w:val="22"/>
                <w:highlight w:val="black"/>
              </w:rPr>
              <w:t xml:space="preserve">  Estremi di pagamento</w:t>
            </w:r>
            <w:r w:rsidRPr="00617736">
              <w:rPr>
                <w:rFonts w:cs="Arial"/>
                <w:b/>
                <w:color w:val="FFFFFF"/>
                <w:sz w:val="22"/>
                <w:szCs w:val="22"/>
              </w:rPr>
              <w:t xml:space="preserve"> </w:t>
            </w:r>
          </w:p>
        </w:tc>
      </w:tr>
      <w:tr w:rsidR="00784EAE" w:rsidRPr="00617736" w:rsidTr="00784EAE">
        <w:trPr>
          <w:gridAfter w:val="2"/>
          <w:wAfter w:w="392" w:type="dxa"/>
          <w:trHeight w:val="714"/>
        </w:trPr>
        <w:tc>
          <w:tcPr>
            <w:tcW w:w="2442" w:type="dxa"/>
            <w:gridSpan w:val="4"/>
            <w:tcBorders>
              <w:top w:val="nil"/>
              <w:bottom w:val="nil"/>
            </w:tcBorders>
            <w:vAlign w:val="center"/>
          </w:tcPr>
          <w:p w:rsidR="00784EAE" w:rsidRPr="00617736" w:rsidRDefault="00784EAE" w:rsidP="00D51D93">
            <w:pPr>
              <w:spacing w:line="240" w:lineRule="auto"/>
              <w:rPr>
                <w:rFonts w:cs="Arial"/>
                <w:sz w:val="22"/>
                <w:szCs w:val="22"/>
              </w:rPr>
            </w:pPr>
            <w:proofErr w:type="spellStart"/>
            <w:r w:rsidRPr="00617736">
              <w:rPr>
                <w:rFonts w:cs="Arial"/>
                <w:sz w:val="22"/>
                <w:szCs w:val="22"/>
              </w:rPr>
              <w:t>Bankinstitut</w:t>
            </w:r>
            <w:proofErr w:type="spellEnd"/>
            <w:r w:rsidRPr="00617736">
              <w:rPr>
                <w:rFonts w:cs="Arial"/>
                <w:sz w:val="22"/>
                <w:szCs w:val="22"/>
              </w:rPr>
              <w:t>:</w:t>
            </w:r>
          </w:p>
          <w:p w:rsidR="00784EAE" w:rsidRPr="00617736" w:rsidRDefault="00784EAE" w:rsidP="00D51D93">
            <w:pPr>
              <w:spacing w:line="240" w:lineRule="auto"/>
              <w:rPr>
                <w:rFonts w:cs="Arial"/>
              </w:rPr>
            </w:pPr>
            <w:r w:rsidRPr="00617736">
              <w:rPr>
                <w:rFonts w:cs="Arial"/>
                <w:sz w:val="22"/>
                <w:szCs w:val="22"/>
              </w:rPr>
              <w:t>Istituto di credito:</w:t>
            </w:r>
          </w:p>
        </w:tc>
        <w:tc>
          <w:tcPr>
            <w:tcW w:w="8048" w:type="dxa"/>
            <w:gridSpan w:val="26"/>
            <w:tcBorders>
              <w:top w:val="nil"/>
              <w:bottom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2"/>
                  <w:enabled/>
                  <w:calcOnExit w:val="0"/>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r>
      <w:tr w:rsidR="00784EAE" w:rsidRPr="00617736" w:rsidTr="00784EAE">
        <w:trPr>
          <w:gridAfter w:val="2"/>
          <w:wAfter w:w="392" w:type="dxa"/>
          <w:trHeight w:val="696"/>
        </w:trPr>
        <w:tc>
          <w:tcPr>
            <w:tcW w:w="2442" w:type="dxa"/>
            <w:gridSpan w:val="4"/>
            <w:tcBorders>
              <w:top w:val="nil"/>
              <w:bottom w:val="nil"/>
            </w:tcBorders>
            <w:vAlign w:val="center"/>
          </w:tcPr>
          <w:p w:rsidR="00784EAE" w:rsidRPr="00617736" w:rsidRDefault="00784EAE" w:rsidP="00D51D93">
            <w:pPr>
              <w:spacing w:line="240" w:lineRule="auto"/>
              <w:rPr>
                <w:rFonts w:cs="Arial"/>
                <w:sz w:val="22"/>
                <w:szCs w:val="22"/>
              </w:rPr>
            </w:pPr>
            <w:r w:rsidRPr="00617736">
              <w:rPr>
                <w:rFonts w:cs="Arial"/>
                <w:sz w:val="22"/>
                <w:szCs w:val="22"/>
              </w:rPr>
              <w:t>Filiale</w:t>
            </w:r>
          </w:p>
          <w:p w:rsidR="00784EAE" w:rsidRPr="00617736" w:rsidRDefault="00784EAE" w:rsidP="00D51D93">
            <w:pPr>
              <w:spacing w:line="240" w:lineRule="auto"/>
              <w:rPr>
                <w:rFonts w:cs="Arial"/>
                <w:bCs/>
              </w:rPr>
            </w:pPr>
            <w:r w:rsidRPr="00617736">
              <w:rPr>
                <w:rFonts w:cs="Arial"/>
                <w:sz w:val="22"/>
                <w:szCs w:val="22"/>
              </w:rPr>
              <w:t>Agenzia</w:t>
            </w:r>
          </w:p>
        </w:tc>
        <w:tc>
          <w:tcPr>
            <w:tcW w:w="8048" w:type="dxa"/>
            <w:gridSpan w:val="26"/>
            <w:tcBorders>
              <w:top w:val="nil"/>
              <w:bottom w:val="dotted" w:sz="4" w:space="0" w:color="auto"/>
            </w:tcBorders>
            <w:vAlign w:val="center"/>
          </w:tcPr>
          <w:p w:rsidR="00784EAE" w:rsidRPr="00617736" w:rsidRDefault="00784EAE" w:rsidP="00D51D93">
            <w:pPr>
              <w:spacing w:line="240" w:lineRule="auto"/>
              <w:rPr>
                <w:rFonts w:cs="Arial"/>
              </w:rPr>
            </w:pPr>
            <w:r w:rsidRPr="00617736">
              <w:rPr>
                <w:rFonts w:cs="Arial"/>
                <w:bCs/>
              </w:rPr>
              <w:fldChar w:fldCharType="begin">
                <w:ffData>
                  <w:name w:val="Text185"/>
                  <w:enabled/>
                  <w:calcOnExit w:val="0"/>
                  <w:textInput/>
                </w:ffData>
              </w:fldChar>
            </w:r>
            <w:r w:rsidRPr="00617736">
              <w:rPr>
                <w:rFonts w:cs="Arial"/>
                <w:bCs/>
              </w:rPr>
              <w:instrText xml:space="preserve"> FORMTEXT </w:instrText>
            </w:r>
            <w:r w:rsidRPr="00617736">
              <w:rPr>
                <w:rFonts w:cs="Arial"/>
                <w:bCs/>
              </w:rPr>
            </w:r>
            <w:r w:rsidRPr="00617736">
              <w:rPr>
                <w:rFonts w:cs="Arial"/>
                <w:bCs/>
              </w:rPr>
              <w:fldChar w:fldCharType="separate"/>
            </w:r>
            <w:r w:rsidRPr="00617736">
              <w:rPr>
                <w:rFonts w:cs="Arial"/>
                <w:bCs/>
              </w:rPr>
              <w:t> </w:t>
            </w:r>
            <w:r w:rsidRPr="00617736">
              <w:rPr>
                <w:rFonts w:cs="Arial"/>
                <w:bCs/>
              </w:rPr>
              <w:t> </w:t>
            </w:r>
            <w:r w:rsidRPr="00617736">
              <w:rPr>
                <w:rFonts w:cs="Arial"/>
                <w:bCs/>
              </w:rPr>
              <w:t> </w:t>
            </w:r>
            <w:r w:rsidRPr="00617736">
              <w:rPr>
                <w:rFonts w:cs="Arial"/>
                <w:bCs/>
              </w:rPr>
              <w:t> </w:t>
            </w:r>
            <w:r w:rsidRPr="00617736">
              <w:rPr>
                <w:rFonts w:cs="Arial"/>
                <w:bCs/>
              </w:rPr>
              <w:t> </w:t>
            </w:r>
            <w:r w:rsidRPr="00617736">
              <w:rPr>
                <w:rFonts w:cs="Arial"/>
                <w:bCs/>
              </w:rPr>
              <w:fldChar w:fldCharType="end"/>
            </w:r>
          </w:p>
        </w:tc>
      </w:tr>
      <w:tr w:rsidR="00784EAE" w:rsidRPr="00617736" w:rsidTr="00784EAE">
        <w:trPr>
          <w:gridAfter w:val="2"/>
          <w:wAfter w:w="392" w:type="dxa"/>
          <w:trHeight w:val="206"/>
        </w:trPr>
        <w:tc>
          <w:tcPr>
            <w:tcW w:w="2442" w:type="dxa"/>
            <w:gridSpan w:val="4"/>
            <w:tcBorders>
              <w:top w:val="nil"/>
              <w:bottom w:val="nil"/>
            </w:tcBorders>
            <w:vAlign w:val="center"/>
          </w:tcPr>
          <w:p w:rsidR="00784EAE" w:rsidRPr="00617736" w:rsidRDefault="00784EAE" w:rsidP="00D51D93">
            <w:pPr>
              <w:spacing w:line="240" w:lineRule="auto"/>
              <w:rPr>
                <w:rFonts w:cs="Arial"/>
                <w:sz w:val="22"/>
                <w:szCs w:val="22"/>
              </w:rPr>
            </w:pPr>
          </w:p>
        </w:tc>
        <w:tc>
          <w:tcPr>
            <w:tcW w:w="8048" w:type="dxa"/>
            <w:gridSpan w:val="26"/>
            <w:tcBorders>
              <w:top w:val="nil"/>
              <w:bottom w:val="dotted" w:sz="4" w:space="0" w:color="auto"/>
            </w:tcBorders>
            <w:vAlign w:val="center"/>
          </w:tcPr>
          <w:p w:rsidR="00784EAE" w:rsidRPr="00617736" w:rsidRDefault="00784EAE" w:rsidP="00D51D93">
            <w:pPr>
              <w:spacing w:line="240" w:lineRule="auto"/>
              <w:rPr>
                <w:rFonts w:cs="Arial"/>
                <w:bCs/>
              </w:rPr>
            </w:pPr>
          </w:p>
        </w:tc>
      </w:tr>
      <w:tr w:rsidR="00784EAE" w:rsidRPr="00617736" w:rsidTr="00784EAE">
        <w:tblPrEx>
          <w:tblBorders>
            <w:top w:val="none" w:sz="0" w:space="0" w:color="auto"/>
            <w:left w:val="none" w:sz="0" w:space="0" w:color="auto"/>
            <w:bottom w:val="none" w:sz="0" w:space="0" w:color="auto"/>
            <w:right w:val="none" w:sz="0" w:space="0" w:color="auto"/>
          </w:tblBorders>
        </w:tblPrEx>
        <w:trPr>
          <w:gridAfter w:val="2"/>
          <w:wAfter w:w="392" w:type="dxa"/>
          <w:cantSplit/>
          <w:trHeight w:hRule="exact" w:val="489"/>
        </w:trPr>
        <w:tc>
          <w:tcPr>
            <w:tcW w:w="1773" w:type="dxa"/>
            <w:tcBorders>
              <w:left w:val="single"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t>IBAN:</w:t>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gridSpan w:val="2"/>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784EAE" w:rsidRPr="00617736" w:rsidRDefault="00784EAE" w:rsidP="00D51D93">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552" w:type="dxa"/>
            <w:tcBorders>
              <w:left w:val="nil"/>
              <w:right w:val="single" w:sz="4" w:space="0" w:color="auto"/>
            </w:tcBorders>
            <w:vAlign w:val="center"/>
          </w:tcPr>
          <w:p w:rsidR="00784EAE" w:rsidRPr="00617736" w:rsidRDefault="00784EAE" w:rsidP="00D51D93">
            <w:pPr>
              <w:spacing w:line="240" w:lineRule="auto"/>
              <w:rPr>
                <w:rFonts w:cs="Arial"/>
              </w:rPr>
            </w:pPr>
          </w:p>
        </w:tc>
      </w:tr>
      <w:tr w:rsidR="00784EAE" w:rsidRPr="00617736" w:rsidTr="00784EAE">
        <w:trPr>
          <w:cantSplit/>
          <w:trHeight w:val="202"/>
        </w:trPr>
        <w:tc>
          <w:tcPr>
            <w:tcW w:w="10722" w:type="dxa"/>
            <w:gridSpan w:val="31"/>
            <w:tcBorders>
              <w:top w:val="nil"/>
              <w:bottom w:val="single" w:sz="4" w:space="0" w:color="auto"/>
            </w:tcBorders>
            <w:vAlign w:val="bottom"/>
          </w:tcPr>
          <w:p w:rsidR="00784EAE" w:rsidRPr="00617736" w:rsidRDefault="00784EAE" w:rsidP="00D51D93">
            <w:pPr>
              <w:spacing w:line="240" w:lineRule="auto"/>
              <w:rPr>
                <w:rFonts w:cs="Arial"/>
                <w:sz w:val="8"/>
                <w:szCs w:val="8"/>
              </w:rPr>
            </w:pPr>
          </w:p>
        </w:tc>
        <w:tc>
          <w:tcPr>
            <w:tcW w:w="160" w:type="dxa"/>
            <w:tcBorders>
              <w:top w:val="nil"/>
              <w:bottom w:val="single" w:sz="4" w:space="0" w:color="auto"/>
            </w:tcBorders>
            <w:vAlign w:val="bottom"/>
          </w:tcPr>
          <w:p w:rsidR="00784EAE" w:rsidRPr="00617736" w:rsidRDefault="00784EAE" w:rsidP="00D51D93">
            <w:pPr>
              <w:spacing w:line="240" w:lineRule="auto"/>
              <w:rPr>
                <w:rFonts w:cs="Arial"/>
                <w:sz w:val="8"/>
                <w:szCs w:val="8"/>
              </w:rPr>
            </w:pPr>
          </w:p>
        </w:tc>
      </w:tr>
    </w:tbl>
    <w:p w:rsidR="00784EAE" w:rsidRPr="00617736" w:rsidRDefault="00784EAE" w:rsidP="00784EAE">
      <w:pPr>
        <w:spacing w:line="240" w:lineRule="auto"/>
        <w:rPr>
          <w:rFonts w:cs="Arial"/>
          <w:vanish/>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CellMar>
          <w:left w:w="70" w:type="dxa"/>
          <w:right w:w="70" w:type="dxa"/>
        </w:tblCellMar>
        <w:tblLook w:val="0000" w:firstRow="0" w:lastRow="0" w:firstColumn="0" w:lastColumn="0" w:noHBand="0" w:noVBand="0"/>
      </w:tblPr>
      <w:tblGrid>
        <w:gridCol w:w="10490"/>
      </w:tblGrid>
      <w:tr w:rsidR="00784EAE" w:rsidRPr="00617736" w:rsidTr="00784EAE">
        <w:trPr>
          <w:cantSplit/>
          <w:trHeight w:hRule="exact" w:val="352"/>
        </w:trPr>
        <w:tc>
          <w:tcPr>
            <w:tcW w:w="10490" w:type="dxa"/>
            <w:tcBorders>
              <w:bottom w:val="single" w:sz="4" w:space="0" w:color="auto"/>
            </w:tcBorders>
            <w:shd w:val="clear" w:color="auto" w:fill="000000"/>
            <w:vAlign w:val="center"/>
          </w:tcPr>
          <w:p w:rsidR="00784EAE" w:rsidRPr="00617736" w:rsidRDefault="00784EAE" w:rsidP="00D51D93">
            <w:pPr>
              <w:spacing w:line="240" w:lineRule="auto"/>
              <w:rPr>
                <w:rFonts w:cs="Arial"/>
                <w:b/>
                <w:color w:val="FFFFFF"/>
                <w:sz w:val="22"/>
                <w:szCs w:val="22"/>
                <w:lang w:val="de-DE"/>
              </w:rPr>
            </w:pPr>
            <w:r w:rsidRPr="00617736">
              <w:rPr>
                <w:rFonts w:cs="Arial"/>
                <w:lang w:val="de-DE"/>
              </w:rPr>
              <w:br w:type="page"/>
            </w:r>
            <w:r w:rsidRPr="00617736">
              <w:rPr>
                <w:rFonts w:cs="Arial"/>
                <w:b/>
                <w:color w:val="FFFFFF"/>
                <w:sz w:val="22"/>
                <w:szCs w:val="22"/>
                <w:highlight w:val="black"/>
                <w:lang w:val="de-DE"/>
              </w:rPr>
              <w:t>D. Vorhaben</w:t>
            </w:r>
            <w:r w:rsidRPr="00617736">
              <w:rPr>
                <w:rFonts w:cs="Arial"/>
                <w:b/>
                <w:color w:val="FFFFFF"/>
                <w:sz w:val="22"/>
                <w:szCs w:val="22"/>
                <w:lang w:val="de-DE"/>
              </w:rPr>
              <w:t xml:space="preserve"> / </w:t>
            </w:r>
            <w:proofErr w:type="spellStart"/>
            <w:r w:rsidRPr="00617736">
              <w:rPr>
                <w:rFonts w:cs="Arial"/>
                <w:b/>
                <w:sz w:val="22"/>
                <w:szCs w:val="22"/>
                <w:lang w:val="de-DE"/>
              </w:rPr>
              <w:t>Oggetto</w:t>
            </w:r>
            <w:proofErr w:type="spellEnd"/>
          </w:p>
        </w:tc>
      </w:tr>
      <w:tr w:rsidR="00784EAE" w:rsidRPr="00617736" w:rsidTr="00784EAE">
        <w:tblPrEx>
          <w:shd w:val="clear" w:color="auto" w:fill="auto"/>
          <w:tblCellMar>
            <w:left w:w="108" w:type="dxa"/>
            <w:right w:w="108" w:type="dxa"/>
          </w:tblCellMar>
          <w:tblLook w:val="01E0" w:firstRow="1" w:lastRow="1" w:firstColumn="1" w:lastColumn="1" w:noHBand="0" w:noVBand="0"/>
        </w:tblPrEx>
        <w:trPr>
          <w:trHeight w:val="729"/>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rsidR="00784EAE" w:rsidRPr="00617736" w:rsidRDefault="00784EAE" w:rsidP="00D51D93">
            <w:pPr>
              <w:spacing w:before="120" w:after="120" w:line="240" w:lineRule="auto"/>
              <w:rPr>
                <w:rFonts w:cs="Arial"/>
                <w:bCs/>
                <w:sz w:val="22"/>
                <w:szCs w:val="22"/>
                <w:lang w:val="de-DE"/>
              </w:rPr>
            </w:pPr>
            <w:r w:rsidRPr="00617736">
              <w:rPr>
                <w:rFonts w:cs="Arial"/>
                <w:bCs/>
                <w:sz w:val="22"/>
                <w:szCs w:val="22"/>
                <w:lang w:val="de-DE"/>
              </w:rPr>
              <w:t>Es wird ein Antrag auf Beihilfe gestellt für im Sinne der VO (EU) Nr. 1303/2013 – Art. 35, Paragraph 1, Buchstabe (</w:t>
            </w:r>
            <w:r>
              <w:rPr>
                <w:rFonts w:cs="Arial"/>
                <w:bCs/>
                <w:sz w:val="22"/>
                <w:szCs w:val="22"/>
                <w:lang w:val="de-DE"/>
              </w:rPr>
              <w:t>c</w:t>
            </w:r>
            <w:r w:rsidRPr="00617736">
              <w:rPr>
                <w:rFonts w:cs="Arial"/>
                <w:bCs/>
                <w:sz w:val="22"/>
                <w:szCs w:val="22"/>
                <w:lang w:val="de-DE"/>
              </w:rPr>
              <w:t>)</w:t>
            </w:r>
            <w:r>
              <w:rPr>
                <w:rFonts w:cs="Arial"/>
                <w:bCs/>
                <w:sz w:val="22"/>
                <w:szCs w:val="22"/>
                <w:lang w:val="de-DE"/>
              </w:rPr>
              <w:t xml:space="preserve"> und der </w:t>
            </w:r>
            <w:r w:rsidRPr="00617736">
              <w:rPr>
                <w:rFonts w:cs="Arial"/>
                <w:bCs/>
                <w:sz w:val="22"/>
                <w:szCs w:val="22"/>
                <w:lang w:val="de-DE"/>
              </w:rPr>
              <w:t>VO (EU) Nr. 130</w:t>
            </w:r>
            <w:r>
              <w:rPr>
                <w:rFonts w:cs="Arial"/>
                <w:bCs/>
                <w:sz w:val="22"/>
                <w:szCs w:val="22"/>
                <w:lang w:val="de-DE"/>
              </w:rPr>
              <w:t>5</w:t>
            </w:r>
            <w:r w:rsidRPr="00617736">
              <w:rPr>
                <w:rFonts w:cs="Arial"/>
                <w:bCs/>
                <w:sz w:val="22"/>
                <w:szCs w:val="22"/>
                <w:lang w:val="de-DE"/>
              </w:rPr>
              <w:t xml:space="preserve">/2013 – Art. </w:t>
            </w:r>
            <w:r>
              <w:rPr>
                <w:rFonts w:cs="Arial"/>
                <w:bCs/>
                <w:sz w:val="22"/>
                <w:szCs w:val="22"/>
                <w:lang w:val="de-DE"/>
              </w:rPr>
              <w:t>44</w:t>
            </w:r>
            <w:r w:rsidRPr="00617736">
              <w:rPr>
                <w:rFonts w:cs="Arial"/>
                <w:bCs/>
                <w:sz w:val="22"/>
                <w:szCs w:val="22"/>
                <w:lang w:val="de-DE"/>
              </w:rPr>
              <w:t xml:space="preserve"> – Untermaßnahme 19.</w:t>
            </w:r>
            <w:r>
              <w:rPr>
                <w:rFonts w:cs="Arial"/>
                <w:bCs/>
                <w:sz w:val="22"/>
                <w:szCs w:val="22"/>
                <w:lang w:val="de-DE"/>
              </w:rPr>
              <w:t>3</w:t>
            </w:r>
            <w:r w:rsidRPr="00617736">
              <w:rPr>
                <w:rFonts w:cs="Arial"/>
                <w:bCs/>
                <w:sz w:val="22"/>
                <w:szCs w:val="22"/>
                <w:lang w:val="de-DE"/>
              </w:rPr>
              <w:t xml:space="preserve"> und diesbezüglicher gültiger europäischer, staatlicher und lokaler Durchführungsbestimmungen und es wird um Zulassung zur Finanzierung laut ELR 2014-2020 der Autonomen Provinz Bozen, genehmigt von der Europäischen Kommission mit Entscheidung C(2015) 3528 vom 26.05.2015, angesucht.</w:t>
            </w:r>
          </w:p>
          <w:p w:rsidR="00784EAE" w:rsidRPr="00617736" w:rsidRDefault="00784EAE" w:rsidP="00D51D93">
            <w:pPr>
              <w:spacing w:before="120" w:after="120" w:line="240" w:lineRule="auto"/>
              <w:rPr>
                <w:rFonts w:cs="Arial"/>
                <w:b/>
                <w:lang w:val="de-DE"/>
              </w:rPr>
            </w:pPr>
            <w:r w:rsidRPr="00617736">
              <w:rPr>
                <w:rFonts w:cs="Arial"/>
                <w:b/>
                <w:bCs/>
                <w:sz w:val="22"/>
                <w:szCs w:val="22"/>
                <w:lang w:val="de-DE"/>
              </w:rPr>
              <w:t xml:space="preserve">Projekttitel: </w:t>
            </w:r>
            <w:r w:rsidRPr="00617736">
              <w:rPr>
                <w:rFonts w:cs="Arial"/>
                <w:bCs/>
                <w:sz w:val="22"/>
                <w:szCs w:val="22"/>
                <w:lang w:val="de-DE"/>
              </w:rPr>
              <w:t>_____________________________________________________________</w:t>
            </w:r>
          </w:p>
          <w:p w:rsidR="00784EAE" w:rsidRPr="00617736" w:rsidRDefault="00784EAE" w:rsidP="00D51D93">
            <w:pPr>
              <w:spacing w:before="120" w:after="120" w:line="240" w:lineRule="auto"/>
              <w:rPr>
                <w:rFonts w:cs="Arial"/>
                <w:b/>
                <w:bCs/>
                <w:sz w:val="22"/>
                <w:szCs w:val="22"/>
                <w:lang w:val="de-DE"/>
              </w:rPr>
            </w:pPr>
            <w:r w:rsidRPr="00617736">
              <w:rPr>
                <w:rFonts w:cs="Arial"/>
                <w:b/>
                <w:bCs/>
                <w:sz w:val="22"/>
                <w:szCs w:val="22"/>
                <w:lang w:val="de-DE"/>
              </w:rPr>
              <w:t xml:space="preserve">Der </w:t>
            </w:r>
            <w:proofErr w:type="gramStart"/>
            <w:r w:rsidRPr="00617736">
              <w:rPr>
                <w:rFonts w:cs="Arial"/>
                <w:b/>
                <w:bCs/>
                <w:sz w:val="22"/>
                <w:szCs w:val="22"/>
                <w:lang w:val="de-DE"/>
              </w:rPr>
              <w:t>Gesamtbetrag</w:t>
            </w:r>
            <w:proofErr w:type="gramEnd"/>
            <w:r w:rsidRPr="00617736">
              <w:rPr>
                <w:rFonts w:cs="Arial"/>
                <w:b/>
                <w:bCs/>
                <w:sz w:val="22"/>
                <w:szCs w:val="22"/>
                <w:lang w:val="de-DE"/>
              </w:rPr>
              <w:t xml:space="preserve"> für welchen um einen Beitrag angesucht wird, beträgt €:</w:t>
            </w:r>
            <w:r w:rsidRPr="00617736">
              <w:rPr>
                <w:rFonts w:cs="Arial"/>
                <w:bCs/>
                <w:sz w:val="22"/>
                <w:szCs w:val="22"/>
                <w:lang w:val="de-DE"/>
              </w:rPr>
              <w:t xml:space="preserve"> _______________</w:t>
            </w:r>
          </w:p>
          <w:p w:rsidR="00784EAE" w:rsidRPr="00617736" w:rsidRDefault="00784EAE" w:rsidP="00D51D93">
            <w:pPr>
              <w:spacing w:before="120" w:after="120" w:line="240" w:lineRule="auto"/>
              <w:rPr>
                <w:rFonts w:cs="Arial"/>
                <w:bCs/>
                <w:sz w:val="22"/>
                <w:szCs w:val="22"/>
                <w:lang w:val="de-DE"/>
              </w:rPr>
            </w:pPr>
          </w:p>
          <w:p w:rsidR="00784EAE" w:rsidRPr="00617736" w:rsidRDefault="00784EAE" w:rsidP="00D51D93">
            <w:pPr>
              <w:spacing w:before="120" w:after="120" w:line="240" w:lineRule="auto"/>
              <w:rPr>
                <w:rFonts w:cs="Arial"/>
                <w:sz w:val="22"/>
                <w:szCs w:val="22"/>
              </w:rPr>
            </w:pPr>
            <w:r w:rsidRPr="00617736">
              <w:rPr>
                <w:rFonts w:cs="Arial"/>
                <w:bCs/>
                <w:sz w:val="22"/>
                <w:szCs w:val="22"/>
              </w:rPr>
              <w:t xml:space="preserve">Viene presentata una domanda di aiuto ai sensi del </w:t>
            </w:r>
            <w:r>
              <w:rPr>
                <w:rFonts w:cs="Arial"/>
                <w:bCs/>
                <w:sz w:val="22"/>
                <w:szCs w:val="22"/>
              </w:rPr>
              <w:t>Regolamento</w:t>
            </w:r>
            <w:r w:rsidRPr="00617736">
              <w:rPr>
                <w:rFonts w:cs="Arial"/>
                <w:bCs/>
                <w:sz w:val="22"/>
                <w:szCs w:val="22"/>
              </w:rPr>
              <w:t xml:space="preserve"> (UE) n. 1303/2013 – art. 35, paragrafo 1, lettera (</w:t>
            </w:r>
            <w:r>
              <w:rPr>
                <w:rFonts w:cs="Arial"/>
                <w:bCs/>
                <w:sz w:val="22"/>
                <w:szCs w:val="22"/>
              </w:rPr>
              <w:t>c</w:t>
            </w:r>
            <w:r w:rsidRPr="00617736">
              <w:rPr>
                <w:rFonts w:cs="Arial"/>
                <w:bCs/>
                <w:sz w:val="22"/>
                <w:szCs w:val="22"/>
              </w:rPr>
              <w:t xml:space="preserve">) </w:t>
            </w:r>
            <w:r>
              <w:rPr>
                <w:rFonts w:cs="Arial"/>
                <w:bCs/>
                <w:sz w:val="22"/>
                <w:szCs w:val="22"/>
              </w:rPr>
              <w:t>e del Regolamento</w:t>
            </w:r>
            <w:r w:rsidRPr="00617736">
              <w:rPr>
                <w:rFonts w:cs="Arial"/>
                <w:bCs/>
                <w:sz w:val="22"/>
                <w:szCs w:val="22"/>
              </w:rPr>
              <w:t xml:space="preserve"> (UE) n. 130</w:t>
            </w:r>
            <w:r>
              <w:rPr>
                <w:rFonts w:cs="Arial"/>
                <w:bCs/>
                <w:sz w:val="22"/>
                <w:szCs w:val="22"/>
              </w:rPr>
              <w:t>5</w:t>
            </w:r>
            <w:r w:rsidRPr="00617736">
              <w:rPr>
                <w:rFonts w:cs="Arial"/>
                <w:bCs/>
                <w:sz w:val="22"/>
                <w:szCs w:val="22"/>
              </w:rPr>
              <w:t xml:space="preserve">/2013 – art. </w:t>
            </w:r>
            <w:r>
              <w:rPr>
                <w:rFonts w:cs="Arial"/>
                <w:bCs/>
                <w:sz w:val="22"/>
                <w:szCs w:val="22"/>
              </w:rPr>
              <w:t>44</w:t>
            </w:r>
            <w:r w:rsidRPr="00617736">
              <w:rPr>
                <w:rFonts w:cs="Arial"/>
                <w:bCs/>
                <w:sz w:val="22"/>
                <w:szCs w:val="22"/>
              </w:rPr>
              <w:t xml:space="preserve"> – sottomisura 19.</w:t>
            </w:r>
            <w:r>
              <w:rPr>
                <w:rFonts w:cs="Arial"/>
                <w:bCs/>
                <w:sz w:val="22"/>
                <w:szCs w:val="22"/>
              </w:rPr>
              <w:t>3</w:t>
            </w:r>
            <w:r w:rsidRPr="00617736">
              <w:rPr>
                <w:rFonts w:cs="Arial"/>
                <w:bCs/>
                <w:sz w:val="22"/>
                <w:szCs w:val="22"/>
              </w:rPr>
              <w:t xml:space="preserve"> e le relative disposizioni attuative europee, nazionali e locali vigenti </w:t>
            </w:r>
            <w:r w:rsidRPr="00617736">
              <w:rPr>
                <w:rFonts w:cs="Arial"/>
                <w:sz w:val="22"/>
                <w:szCs w:val="22"/>
              </w:rPr>
              <w:t>e viene chiesto di essere ammesso a finanziamento ai sensi del PSR 2014-2020 della Provincia Autonoma di Bolzano approvato dalla Commissione Europea con decisione C (2015) 3528 del 26.05.2015.</w:t>
            </w:r>
          </w:p>
          <w:p w:rsidR="00784EAE" w:rsidRPr="00617736" w:rsidRDefault="00784EAE" w:rsidP="00D51D93">
            <w:pPr>
              <w:spacing w:before="120" w:after="120" w:line="240" w:lineRule="auto"/>
              <w:rPr>
                <w:rFonts w:cs="Arial"/>
                <w:b/>
              </w:rPr>
            </w:pPr>
            <w:r w:rsidRPr="00617736">
              <w:rPr>
                <w:rFonts w:cs="Arial"/>
                <w:b/>
                <w:sz w:val="22"/>
                <w:szCs w:val="22"/>
              </w:rPr>
              <w:t>Titolo del progetto:</w:t>
            </w:r>
            <w:r w:rsidRPr="00617736">
              <w:rPr>
                <w:rFonts w:cs="Arial"/>
                <w:sz w:val="22"/>
                <w:szCs w:val="22"/>
              </w:rPr>
              <w:t xml:space="preserve"> _____________________________________________________</w:t>
            </w:r>
            <w:r w:rsidRPr="00617736">
              <w:rPr>
                <w:rFonts w:cs="Arial"/>
                <w:b/>
                <w:sz w:val="22"/>
                <w:szCs w:val="22"/>
              </w:rPr>
              <w:t xml:space="preserve"> </w:t>
            </w:r>
          </w:p>
          <w:p w:rsidR="00784EAE" w:rsidRPr="00617736" w:rsidRDefault="00784EAE" w:rsidP="00D51D93">
            <w:pPr>
              <w:spacing w:before="120" w:after="120" w:line="240" w:lineRule="auto"/>
              <w:rPr>
                <w:rFonts w:cs="Arial"/>
                <w:bCs/>
                <w:sz w:val="22"/>
                <w:szCs w:val="22"/>
              </w:rPr>
            </w:pPr>
            <w:r w:rsidRPr="00617736">
              <w:rPr>
                <w:rFonts w:cs="Arial"/>
                <w:b/>
                <w:sz w:val="22"/>
                <w:szCs w:val="22"/>
              </w:rPr>
              <w:t xml:space="preserve">L'importo totale per cui si chiede il contributo è di: € </w:t>
            </w:r>
            <w:r w:rsidRPr="00617736">
              <w:rPr>
                <w:rFonts w:cs="Arial"/>
                <w:sz w:val="22"/>
                <w:szCs w:val="22"/>
              </w:rPr>
              <w:t>______________.</w:t>
            </w:r>
          </w:p>
        </w:tc>
      </w:tr>
    </w:tbl>
    <w:p w:rsidR="00784EAE" w:rsidRPr="00617736" w:rsidRDefault="00784EAE" w:rsidP="00784EAE">
      <w:pPr>
        <w:spacing w:line="240" w:lineRule="auto"/>
        <w:rPr>
          <w:rFonts w:cs="Arial"/>
          <w:sz w:val="14"/>
          <w:szCs w:val="1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784EAE" w:rsidRPr="008262C6" w:rsidTr="00784EAE">
        <w:tc>
          <w:tcPr>
            <w:tcW w:w="10490" w:type="dxa"/>
            <w:shd w:val="clear" w:color="auto" w:fill="000000"/>
            <w:vAlign w:val="center"/>
          </w:tcPr>
          <w:p w:rsidR="00784EAE" w:rsidRPr="008262C6" w:rsidRDefault="00784EAE" w:rsidP="00D51D93">
            <w:pPr>
              <w:spacing w:line="240" w:lineRule="auto"/>
              <w:rPr>
                <w:rFonts w:cs="Arial"/>
                <w:b/>
                <w:color w:val="FFFFFF"/>
                <w:sz w:val="22"/>
                <w:szCs w:val="22"/>
                <w:highlight w:val="black"/>
              </w:rPr>
            </w:pPr>
            <w:r w:rsidRPr="008262C6">
              <w:rPr>
                <w:rFonts w:cs="Arial"/>
                <w:highlight w:val="black"/>
              </w:rPr>
              <w:br w:type="page"/>
            </w:r>
            <w:r w:rsidRPr="008262C6">
              <w:rPr>
                <w:rFonts w:cs="Arial"/>
                <w:b/>
                <w:highlight w:val="black"/>
              </w:rPr>
              <w:t>E.</w:t>
            </w:r>
            <w:r w:rsidRPr="008262C6">
              <w:rPr>
                <w:rFonts w:cs="Arial"/>
                <w:highlight w:val="black"/>
              </w:rPr>
              <w:t xml:space="preserve"> </w:t>
            </w:r>
            <w:r>
              <w:rPr>
                <w:rFonts w:cs="Arial"/>
                <w:b/>
                <w:sz w:val="22"/>
                <w:szCs w:val="22"/>
              </w:rPr>
              <w:t xml:space="preserve">Leader- </w:t>
            </w:r>
            <w:proofErr w:type="spellStart"/>
            <w:r>
              <w:rPr>
                <w:rFonts w:cs="Arial"/>
                <w:b/>
                <w:sz w:val="22"/>
                <w:szCs w:val="22"/>
              </w:rPr>
              <w:t>Untermaßnahme</w:t>
            </w:r>
            <w:proofErr w:type="spellEnd"/>
            <w:r>
              <w:rPr>
                <w:rFonts w:cs="Arial"/>
                <w:b/>
                <w:sz w:val="22"/>
                <w:szCs w:val="22"/>
              </w:rPr>
              <w:t xml:space="preserve"> / </w:t>
            </w:r>
            <w:r w:rsidRPr="002B71D0">
              <w:rPr>
                <w:rFonts w:cs="Arial"/>
                <w:b/>
                <w:color w:val="FFFFFF" w:themeColor="background1"/>
                <w:sz w:val="22"/>
                <w:szCs w:val="22"/>
              </w:rPr>
              <w:t>Sottomisura Leader</w:t>
            </w:r>
          </w:p>
        </w:tc>
      </w:tr>
      <w:tr w:rsidR="00784EAE" w:rsidRPr="008262C6" w:rsidTr="00784EAE">
        <w:tc>
          <w:tcPr>
            <w:tcW w:w="10490" w:type="dxa"/>
            <w:shd w:val="clear" w:color="auto" w:fill="auto"/>
          </w:tcPr>
          <w:p w:rsidR="00784EAE" w:rsidRPr="008262C6" w:rsidRDefault="00784EAE" w:rsidP="00D51D93">
            <w:pPr>
              <w:spacing w:line="240" w:lineRule="auto"/>
              <w:rPr>
                <w:rFonts w:cs="Arial"/>
                <w:sz w:val="14"/>
                <w:szCs w:val="14"/>
              </w:rPr>
            </w:pPr>
          </w:p>
          <w:p w:rsidR="00784EAE" w:rsidRPr="008262C6" w:rsidRDefault="00784EAE" w:rsidP="00D51D93">
            <w:pPr>
              <w:pStyle w:val="Pidipagina"/>
              <w:spacing w:line="240" w:lineRule="auto"/>
              <w:rPr>
                <w:rFonts w:cs="Arial"/>
                <w:bCs/>
                <w:sz w:val="22"/>
                <w:szCs w:val="22"/>
                <w:lang w:val="de-DE"/>
              </w:rPr>
            </w:pPr>
            <w:r w:rsidRPr="008262C6">
              <w:rPr>
                <w:rFonts w:cs="Arial"/>
                <w:bCs/>
                <w:sz w:val="22"/>
                <w:szCs w:val="22"/>
                <w:lang w:val="de-DE"/>
              </w:rPr>
              <w:t xml:space="preserve">Das Projekt </w:t>
            </w:r>
            <w:r>
              <w:rPr>
                <w:rFonts w:cs="Arial"/>
                <w:bCs/>
                <w:sz w:val="22"/>
                <w:szCs w:val="22"/>
                <w:lang w:val="de-DE"/>
              </w:rPr>
              <w:t>fällt</w:t>
            </w:r>
            <w:r w:rsidRPr="008262C6">
              <w:rPr>
                <w:rFonts w:cs="Arial"/>
                <w:bCs/>
                <w:sz w:val="22"/>
                <w:szCs w:val="22"/>
                <w:lang w:val="de-DE"/>
              </w:rPr>
              <w:t xml:space="preserve"> im Bereich der folgenden Leader-Untermaßnahme:</w:t>
            </w:r>
          </w:p>
          <w:p w:rsidR="00784EAE" w:rsidRPr="008262C6" w:rsidRDefault="00784EAE" w:rsidP="00D51D93">
            <w:pPr>
              <w:pStyle w:val="Pidipagina"/>
              <w:spacing w:line="240" w:lineRule="auto"/>
              <w:rPr>
                <w:rFonts w:cs="Arial"/>
                <w:bCs/>
                <w:sz w:val="22"/>
                <w:szCs w:val="22"/>
              </w:rPr>
            </w:pPr>
            <w:r w:rsidRPr="004A40DF">
              <w:rPr>
                <w:rFonts w:cs="Arial"/>
                <w:bCs/>
                <w:sz w:val="22"/>
                <w:szCs w:val="22"/>
              </w:rPr>
              <w:t>Il progetto ricade nell’ambito della seguente sottomisura Leader:</w:t>
            </w:r>
          </w:p>
          <w:p w:rsidR="00784EAE" w:rsidRPr="008262C6" w:rsidRDefault="00784EAE" w:rsidP="00D51D93">
            <w:pPr>
              <w:pStyle w:val="Pidipagina"/>
              <w:spacing w:line="240" w:lineRule="auto"/>
              <w:rPr>
                <w:rFonts w:cs="Arial"/>
                <w:bCs/>
                <w:sz w:val="22"/>
                <w:szCs w:val="22"/>
              </w:rPr>
            </w:pPr>
          </w:p>
          <w:p w:rsidR="00784EAE" w:rsidRPr="008262C6" w:rsidRDefault="00784EAE" w:rsidP="00784EAE">
            <w:pPr>
              <w:widowControl w:val="0"/>
              <w:numPr>
                <w:ilvl w:val="0"/>
                <w:numId w:val="16"/>
              </w:numPr>
              <w:tabs>
                <w:tab w:val="left" w:pos="426"/>
                <w:tab w:val="left" w:pos="1010"/>
              </w:tabs>
              <w:autoSpaceDE w:val="0"/>
              <w:autoSpaceDN w:val="0"/>
              <w:adjustRightInd w:val="0"/>
              <w:spacing w:after="60" w:line="240" w:lineRule="auto"/>
              <w:ind w:left="1370" w:right="459" w:hanging="1228"/>
              <w:rPr>
                <w:rFonts w:cs="Arial"/>
                <w:bCs/>
                <w:sz w:val="22"/>
                <w:szCs w:val="22"/>
                <w:lang w:val="de-DE"/>
              </w:rPr>
            </w:pPr>
            <w:r w:rsidRPr="008262C6">
              <w:rPr>
                <w:rFonts w:cs="Arial"/>
                <w:bCs/>
                <w:sz w:val="22"/>
                <w:szCs w:val="22"/>
                <w:lang w:val="de-DE"/>
              </w:rPr>
              <w:lastRenderedPageBreak/>
              <w:t>UM 4.2</w:t>
            </w:r>
            <w:r w:rsidRPr="008262C6">
              <w:rPr>
                <w:rFonts w:cs="Arial"/>
                <w:bCs/>
                <w:sz w:val="22"/>
                <w:szCs w:val="22"/>
                <w:lang w:val="de-DE"/>
              </w:rPr>
              <w:tab/>
              <w:t xml:space="preserve">Förderung für Investitionen in die Verarbeitung, Vermarktung und/oder Entwicklung von landwirtschaftlichen Erzeugnissen </w:t>
            </w:r>
          </w:p>
          <w:p w:rsidR="00784EAE" w:rsidRPr="008262C6" w:rsidRDefault="00784EAE" w:rsidP="00D51D93">
            <w:pPr>
              <w:widowControl w:val="0"/>
              <w:tabs>
                <w:tab w:val="left" w:pos="426"/>
                <w:tab w:val="left" w:pos="816"/>
                <w:tab w:val="left" w:pos="993"/>
                <w:tab w:val="left" w:pos="1370"/>
              </w:tabs>
              <w:autoSpaceDE w:val="0"/>
              <w:autoSpaceDN w:val="0"/>
              <w:adjustRightInd w:val="0"/>
              <w:spacing w:after="60" w:line="240" w:lineRule="auto"/>
              <w:ind w:left="1370" w:right="459"/>
              <w:rPr>
                <w:rFonts w:cs="Arial"/>
                <w:bCs/>
                <w:sz w:val="22"/>
                <w:szCs w:val="22"/>
              </w:rPr>
            </w:pPr>
            <w:r w:rsidRPr="008262C6">
              <w:rPr>
                <w:rFonts w:cs="Arial"/>
                <w:bCs/>
                <w:sz w:val="22"/>
                <w:szCs w:val="22"/>
              </w:rPr>
              <w:t>Sostegno a investimenti a favore della lavorazione, commercializzazione e/o dello sviluppo dei prodotti agricoli</w:t>
            </w:r>
          </w:p>
          <w:p w:rsidR="00784EAE" w:rsidRPr="008262C6" w:rsidRDefault="00784EAE" w:rsidP="00D51D93">
            <w:pPr>
              <w:widowControl w:val="0"/>
              <w:tabs>
                <w:tab w:val="left" w:pos="426"/>
                <w:tab w:val="left" w:pos="993"/>
              </w:tabs>
              <w:autoSpaceDE w:val="0"/>
              <w:autoSpaceDN w:val="0"/>
              <w:adjustRightInd w:val="0"/>
              <w:spacing w:after="60" w:line="240" w:lineRule="auto"/>
              <w:ind w:left="142" w:right="459"/>
              <w:rPr>
                <w:rFonts w:cs="Arial"/>
                <w:bCs/>
                <w:sz w:val="22"/>
                <w:szCs w:val="22"/>
              </w:rPr>
            </w:pPr>
          </w:p>
          <w:p w:rsidR="00784EAE" w:rsidRPr="008262C6" w:rsidRDefault="00784EAE" w:rsidP="00784EAE">
            <w:pPr>
              <w:widowControl w:val="0"/>
              <w:numPr>
                <w:ilvl w:val="0"/>
                <w:numId w:val="16"/>
              </w:numPr>
              <w:tabs>
                <w:tab w:val="left" w:pos="426"/>
                <w:tab w:val="left" w:pos="774"/>
                <w:tab w:val="left" w:pos="1370"/>
              </w:tabs>
              <w:autoSpaceDE w:val="0"/>
              <w:autoSpaceDN w:val="0"/>
              <w:adjustRightInd w:val="0"/>
              <w:spacing w:after="60" w:line="240" w:lineRule="auto"/>
              <w:ind w:left="1370" w:right="459" w:hanging="1228"/>
              <w:rPr>
                <w:rFonts w:cs="Arial"/>
                <w:bCs/>
                <w:sz w:val="22"/>
                <w:szCs w:val="22"/>
                <w:lang w:val="de-DE"/>
              </w:rPr>
            </w:pPr>
            <w:r w:rsidRPr="008262C6">
              <w:rPr>
                <w:rFonts w:cs="Arial"/>
                <w:bCs/>
                <w:sz w:val="22"/>
                <w:szCs w:val="22"/>
                <w:lang w:val="de-DE"/>
              </w:rPr>
              <w:t>UM 6.4</w:t>
            </w:r>
            <w:r w:rsidRPr="008262C6">
              <w:rPr>
                <w:rFonts w:cs="Arial"/>
                <w:bCs/>
                <w:sz w:val="22"/>
                <w:szCs w:val="22"/>
                <w:lang w:val="de-DE"/>
              </w:rPr>
              <w:tab/>
              <w:t xml:space="preserve">Förderung für Investitionen in die Schaffung und Entwicklung nicht-landwirtschaftlicher    Tätigkeiten </w:t>
            </w:r>
          </w:p>
          <w:p w:rsidR="00784EAE" w:rsidRPr="008262C6" w:rsidRDefault="00784EAE" w:rsidP="00D51D93">
            <w:pPr>
              <w:widowControl w:val="0"/>
              <w:tabs>
                <w:tab w:val="left" w:pos="1370"/>
              </w:tabs>
              <w:autoSpaceDE w:val="0"/>
              <w:autoSpaceDN w:val="0"/>
              <w:adjustRightInd w:val="0"/>
              <w:spacing w:after="60" w:line="240" w:lineRule="auto"/>
              <w:ind w:left="1370" w:right="459"/>
              <w:rPr>
                <w:rFonts w:cs="Arial"/>
                <w:bCs/>
                <w:sz w:val="22"/>
                <w:szCs w:val="22"/>
              </w:rPr>
            </w:pPr>
            <w:r w:rsidRPr="008262C6">
              <w:rPr>
                <w:rFonts w:cs="Arial"/>
                <w:bCs/>
                <w:sz w:val="22"/>
                <w:szCs w:val="22"/>
              </w:rPr>
              <w:t>Sostegno a investimenti nella creazione e nello sviluppo di attività extra-agricole</w:t>
            </w:r>
          </w:p>
          <w:p w:rsidR="00784EAE" w:rsidRPr="008262C6" w:rsidRDefault="00784EAE" w:rsidP="00D51D93">
            <w:pPr>
              <w:widowControl w:val="0"/>
              <w:tabs>
                <w:tab w:val="left" w:pos="1370"/>
              </w:tabs>
              <w:autoSpaceDE w:val="0"/>
              <w:autoSpaceDN w:val="0"/>
              <w:adjustRightInd w:val="0"/>
              <w:spacing w:after="60" w:line="240" w:lineRule="auto"/>
              <w:ind w:left="1370" w:right="459"/>
              <w:rPr>
                <w:rFonts w:cs="Arial"/>
                <w:bCs/>
                <w:sz w:val="22"/>
                <w:szCs w:val="22"/>
              </w:rPr>
            </w:pPr>
          </w:p>
          <w:p w:rsidR="00784EAE" w:rsidRPr="008262C6" w:rsidRDefault="00784EAE" w:rsidP="00784EAE">
            <w:pPr>
              <w:widowControl w:val="0"/>
              <w:numPr>
                <w:ilvl w:val="0"/>
                <w:numId w:val="16"/>
              </w:numPr>
              <w:tabs>
                <w:tab w:val="left" w:pos="426"/>
                <w:tab w:val="left" w:pos="1370"/>
              </w:tabs>
              <w:autoSpaceDE w:val="0"/>
              <w:autoSpaceDN w:val="0"/>
              <w:adjustRightInd w:val="0"/>
              <w:spacing w:after="60" w:line="240" w:lineRule="auto"/>
              <w:ind w:left="1370" w:right="210" w:hanging="1228"/>
              <w:rPr>
                <w:rFonts w:cs="Arial"/>
                <w:bCs/>
                <w:sz w:val="22"/>
                <w:szCs w:val="22"/>
                <w:lang w:val="de-DE"/>
              </w:rPr>
            </w:pPr>
            <w:r w:rsidRPr="008262C6">
              <w:rPr>
                <w:rFonts w:cs="Arial"/>
                <w:bCs/>
                <w:sz w:val="22"/>
                <w:szCs w:val="22"/>
                <w:lang w:val="de-DE"/>
              </w:rPr>
              <w:t>UM 7.1</w:t>
            </w:r>
            <w:r w:rsidRPr="008262C6">
              <w:rPr>
                <w:rFonts w:cs="Arial"/>
                <w:bCs/>
                <w:sz w:val="22"/>
                <w:szCs w:val="22"/>
                <w:lang w:val="de-DE"/>
              </w:rPr>
              <w:tab/>
              <w:t xml:space="preserve">Förderung für die Ausarbeitung und Aktualisierung von Plänen für die Entwicklung der Gemeinden und Dörfer in ländlichen Gebieten und ihrer Basisdienstleistungen sowie von Plänen zum Schutz und zur Bewirtschaftung von Natura-2000-Gebieten und sonstigen Gebieten mit hohem Schutzwert </w:t>
            </w:r>
          </w:p>
          <w:p w:rsidR="00784EAE" w:rsidRPr="008262C6" w:rsidRDefault="00784EAE" w:rsidP="00D51D93">
            <w:pPr>
              <w:widowControl w:val="0"/>
              <w:tabs>
                <w:tab w:val="left" w:pos="426"/>
                <w:tab w:val="left" w:pos="993"/>
              </w:tabs>
              <w:autoSpaceDE w:val="0"/>
              <w:autoSpaceDN w:val="0"/>
              <w:adjustRightInd w:val="0"/>
              <w:spacing w:after="60" w:line="240" w:lineRule="auto"/>
              <w:ind w:left="1370" w:right="210"/>
              <w:rPr>
                <w:rFonts w:cs="Arial"/>
                <w:bCs/>
                <w:sz w:val="22"/>
                <w:szCs w:val="22"/>
              </w:rPr>
            </w:pPr>
            <w:r w:rsidRPr="008262C6">
              <w:rPr>
                <w:rFonts w:cs="Arial"/>
                <w:bCs/>
                <w:sz w:val="22"/>
                <w:szCs w:val="22"/>
              </w:rPr>
              <w:t>Sostegno per la stesura e l'aggiornamento di piani di sviluppo dei comuni e dei villaggi situati nelle zone rurali e dei servizi comunali di base, nonché di piani di tutela e di gestione dei siti Natura 2000 e di altre zone ad alto valore naturalistico</w:t>
            </w:r>
          </w:p>
          <w:p w:rsidR="00784EAE" w:rsidRPr="008262C6" w:rsidRDefault="00784EAE" w:rsidP="00D51D93">
            <w:pPr>
              <w:widowControl w:val="0"/>
              <w:tabs>
                <w:tab w:val="left" w:pos="426"/>
                <w:tab w:val="left" w:pos="993"/>
              </w:tabs>
              <w:autoSpaceDE w:val="0"/>
              <w:autoSpaceDN w:val="0"/>
              <w:adjustRightInd w:val="0"/>
              <w:spacing w:after="60" w:line="240" w:lineRule="auto"/>
              <w:ind w:left="142" w:right="210"/>
              <w:rPr>
                <w:rFonts w:cs="Arial"/>
                <w:bCs/>
                <w:sz w:val="22"/>
                <w:szCs w:val="22"/>
              </w:rPr>
            </w:pPr>
          </w:p>
          <w:p w:rsidR="00784EAE" w:rsidRPr="008262C6" w:rsidRDefault="00784EAE" w:rsidP="00784EAE">
            <w:pPr>
              <w:widowControl w:val="0"/>
              <w:numPr>
                <w:ilvl w:val="0"/>
                <w:numId w:val="16"/>
              </w:numPr>
              <w:tabs>
                <w:tab w:val="left" w:pos="426"/>
                <w:tab w:val="left" w:pos="1370"/>
              </w:tabs>
              <w:autoSpaceDE w:val="0"/>
              <w:autoSpaceDN w:val="0"/>
              <w:adjustRightInd w:val="0"/>
              <w:spacing w:after="60" w:line="240" w:lineRule="auto"/>
              <w:ind w:left="1370" w:right="459" w:hanging="1228"/>
              <w:rPr>
                <w:rFonts w:cs="Arial"/>
                <w:bCs/>
                <w:sz w:val="22"/>
                <w:szCs w:val="22"/>
                <w:lang w:val="de-DE"/>
              </w:rPr>
            </w:pPr>
            <w:r w:rsidRPr="008262C6">
              <w:rPr>
                <w:rFonts w:cs="Arial"/>
                <w:bCs/>
                <w:sz w:val="22"/>
                <w:szCs w:val="22"/>
                <w:lang w:val="de-DE"/>
              </w:rPr>
              <w:t>UM 7.2</w:t>
            </w:r>
            <w:r w:rsidRPr="008262C6">
              <w:rPr>
                <w:rFonts w:cs="Arial"/>
                <w:bCs/>
                <w:sz w:val="22"/>
                <w:szCs w:val="22"/>
                <w:lang w:val="de-DE"/>
              </w:rPr>
              <w:tab/>
              <w:t xml:space="preserve">Förderung für Investitionen in die Schaffung, Verbesserung oder Ausdehnung aller Arten von kleinen Infrastrukturen, einschließlich Investitionen in erneuerbare Energien und Energieeinsparung </w:t>
            </w:r>
          </w:p>
          <w:p w:rsidR="00784EAE" w:rsidRPr="008262C6" w:rsidRDefault="00784EAE" w:rsidP="00D51D93">
            <w:pPr>
              <w:widowControl w:val="0"/>
              <w:tabs>
                <w:tab w:val="left" w:pos="426"/>
                <w:tab w:val="left" w:pos="993"/>
              </w:tabs>
              <w:autoSpaceDE w:val="0"/>
              <w:autoSpaceDN w:val="0"/>
              <w:adjustRightInd w:val="0"/>
              <w:spacing w:after="60" w:line="240" w:lineRule="auto"/>
              <w:ind w:left="1370" w:right="459"/>
              <w:rPr>
                <w:rFonts w:cs="Arial"/>
                <w:bCs/>
                <w:sz w:val="22"/>
                <w:szCs w:val="22"/>
              </w:rPr>
            </w:pPr>
            <w:r w:rsidRPr="008262C6">
              <w:rPr>
                <w:rFonts w:cs="Arial"/>
                <w:bCs/>
                <w:sz w:val="22"/>
                <w:szCs w:val="22"/>
              </w:rPr>
              <w:t>Sostegno a investimenti finalizzati alla creazione, al miglioramento o all’espansione di ogni tipo di infrastrutture su piccola scala, compresi gli investimenti nelle energie rinnovabili e nel risparmio energetico</w:t>
            </w:r>
          </w:p>
          <w:p w:rsidR="00784EAE" w:rsidRPr="008262C6" w:rsidRDefault="00784EAE" w:rsidP="00D51D93">
            <w:pPr>
              <w:widowControl w:val="0"/>
              <w:tabs>
                <w:tab w:val="left" w:pos="426"/>
                <w:tab w:val="left" w:pos="993"/>
              </w:tabs>
              <w:autoSpaceDE w:val="0"/>
              <w:autoSpaceDN w:val="0"/>
              <w:adjustRightInd w:val="0"/>
              <w:spacing w:after="60" w:line="240" w:lineRule="auto"/>
              <w:ind w:left="142" w:right="459"/>
              <w:rPr>
                <w:rFonts w:cs="Arial"/>
                <w:bCs/>
                <w:sz w:val="22"/>
                <w:szCs w:val="22"/>
              </w:rPr>
            </w:pPr>
          </w:p>
          <w:p w:rsidR="00784EAE" w:rsidRPr="008262C6" w:rsidRDefault="00784EAE" w:rsidP="00784EAE">
            <w:pPr>
              <w:widowControl w:val="0"/>
              <w:numPr>
                <w:ilvl w:val="0"/>
                <w:numId w:val="16"/>
              </w:numPr>
              <w:tabs>
                <w:tab w:val="left" w:pos="426"/>
                <w:tab w:val="left" w:pos="1370"/>
              </w:tabs>
              <w:autoSpaceDE w:val="0"/>
              <w:autoSpaceDN w:val="0"/>
              <w:adjustRightInd w:val="0"/>
              <w:spacing w:after="60" w:line="240" w:lineRule="auto"/>
              <w:ind w:left="1370" w:right="459" w:hanging="1228"/>
              <w:rPr>
                <w:rFonts w:cs="Arial"/>
                <w:bCs/>
                <w:sz w:val="22"/>
                <w:szCs w:val="22"/>
                <w:lang w:val="de-DE"/>
              </w:rPr>
            </w:pPr>
            <w:r w:rsidRPr="008262C6">
              <w:rPr>
                <w:rFonts w:cs="Arial"/>
                <w:bCs/>
                <w:sz w:val="22"/>
                <w:szCs w:val="22"/>
                <w:lang w:val="de-DE"/>
              </w:rPr>
              <w:t>UM 7.4</w:t>
            </w:r>
            <w:r w:rsidRPr="008262C6">
              <w:rPr>
                <w:rFonts w:cs="Arial"/>
                <w:bCs/>
                <w:sz w:val="22"/>
                <w:szCs w:val="22"/>
                <w:lang w:val="de-DE"/>
              </w:rPr>
              <w:tab/>
              <w:t xml:space="preserve">Förderung für Investitionen in die Schaffung, Verbesserung oder Ausdehnung lokaler Basisdienstleistungen für die ländliche Bevölkerung, einschließlich Freizeit und Kultur und die dazugehörige Infrastruktur </w:t>
            </w:r>
          </w:p>
          <w:p w:rsidR="00784EAE" w:rsidRPr="008262C6" w:rsidRDefault="00784EAE" w:rsidP="00D51D93">
            <w:pPr>
              <w:widowControl w:val="0"/>
              <w:tabs>
                <w:tab w:val="left" w:pos="426"/>
                <w:tab w:val="left" w:pos="993"/>
              </w:tabs>
              <w:autoSpaceDE w:val="0"/>
              <w:autoSpaceDN w:val="0"/>
              <w:adjustRightInd w:val="0"/>
              <w:spacing w:after="60" w:line="240" w:lineRule="auto"/>
              <w:ind w:left="1370" w:right="459"/>
              <w:rPr>
                <w:rFonts w:cs="Arial"/>
                <w:bCs/>
                <w:sz w:val="22"/>
                <w:szCs w:val="22"/>
              </w:rPr>
            </w:pPr>
            <w:r w:rsidRPr="008262C6">
              <w:rPr>
                <w:rFonts w:cs="Arial"/>
                <w:bCs/>
                <w:sz w:val="22"/>
                <w:szCs w:val="22"/>
              </w:rPr>
              <w:t>Sostegno a investimenti finalizzati all’introduzione, al miglioramento o all’espansione di servizi di base a livello locale per la popolazione rurale, comprese le attività culturali e ricreative, e della relativa infrastruttura</w:t>
            </w:r>
          </w:p>
          <w:p w:rsidR="00784EAE" w:rsidRPr="008262C6" w:rsidRDefault="00784EAE" w:rsidP="00D51D93">
            <w:pPr>
              <w:widowControl w:val="0"/>
              <w:tabs>
                <w:tab w:val="left" w:pos="426"/>
                <w:tab w:val="left" w:pos="993"/>
              </w:tabs>
              <w:autoSpaceDE w:val="0"/>
              <w:autoSpaceDN w:val="0"/>
              <w:adjustRightInd w:val="0"/>
              <w:spacing w:after="60" w:line="240" w:lineRule="auto"/>
              <w:ind w:left="142" w:right="459"/>
              <w:rPr>
                <w:rFonts w:cs="Arial"/>
                <w:bCs/>
                <w:sz w:val="22"/>
                <w:szCs w:val="22"/>
              </w:rPr>
            </w:pPr>
          </w:p>
          <w:p w:rsidR="00784EAE" w:rsidRPr="00905C43" w:rsidRDefault="00784EAE" w:rsidP="00784EAE">
            <w:pPr>
              <w:widowControl w:val="0"/>
              <w:numPr>
                <w:ilvl w:val="0"/>
                <w:numId w:val="16"/>
              </w:numPr>
              <w:tabs>
                <w:tab w:val="left" w:pos="426"/>
                <w:tab w:val="left" w:pos="1370"/>
              </w:tabs>
              <w:autoSpaceDE w:val="0"/>
              <w:autoSpaceDN w:val="0"/>
              <w:adjustRightInd w:val="0"/>
              <w:spacing w:after="60" w:line="240" w:lineRule="auto"/>
              <w:ind w:left="1370" w:right="210" w:hanging="1228"/>
              <w:rPr>
                <w:rFonts w:cs="Arial"/>
                <w:bCs/>
                <w:sz w:val="22"/>
                <w:szCs w:val="22"/>
                <w:lang w:val="de-DE"/>
              </w:rPr>
            </w:pPr>
            <w:r w:rsidRPr="00905C43">
              <w:rPr>
                <w:rFonts w:cs="Arial"/>
                <w:bCs/>
                <w:sz w:val="22"/>
                <w:szCs w:val="22"/>
                <w:lang w:val="de-DE"/>
              </w:rPr>
              <w:t>UM 7.5</w:t>
            </w:r>
            <w:r w:rsidRPr="00905C43">
              <w:rPr>
                <w:rFonts w:cs="Arial"/>
                <w:bCs/>
                <w:sz w:val="22"/>
                <w:szCs w:val="22"/>
                <w:lang w:val="de-DE"/>
              </w:rPr>
              <w:tab/>
              <w:t xml:space="preserve">Förderung für Investitionen zur öffentlichen Verwendung in Freizeitinfrastruktur, Fremdenverkehrsinformation und kleinen touristischen Infrastrukturen </w:t>
            </w:r>
          </w:p>
          <w:p w:rsidR="00784EAE" w:rsidRPr="00905C43" w:rsidRDefault="00784EAE" w:rsidP="00D51D93">
            <w:pPr>
              <w:widowControl w:val="0"/>
              <w:tabs>
                <w:tab w:val="left" w:pos="426"/>
                <w:tab w:val="left" w:pos="993"/>
              </w:tabs>
              <w:autoSpaceDE w:val="0"/>
              <w:autoSpaceDN w:val="0"/>
              <w:adjustRightInd w:val="0"/>
              <w:spacing w:after="60" w:line="240" w:lineRule="auto"/>
              <w:ind w:left="1370" w:right="210"/>
              <w:rPr>
                <w:rFonts w:cs="Arial"/>
                <w:bCs/>
                <w:sz w:val="22"/>
                <w:szCs w:val="22"/>
              </w:rPr>
            </w:pPr>
            <w:r w:rsidRPr="00905C43">
              <w:rPr>
                <w:rFonts w:cs="Arial"/>
                <w:bCs/>
                <w:sz w:val="22"/>
                <w:szCs w:val="22"/>
              </w:rPr>
              <w:t>Sostegno a investimenti di fruizione pubblica in infrastrutture ricreative, informazioni turistiche e infrastrutture turistiche su piccola scala</w:t>
            </w:r>
          </w:p>
          <w:p w:rsidR="00784EAE" w:rsidRPr="008262C6" w:rsidRDefault="00784EAE" w:rsidP="00D51D93">
            <w:pPr>
              <w:widowControl w:val="0"/>
              <w:tabs>
                <w:tab w:val="left" w:pos="426"/>
                <w:tab w:val="left" w:pos="993"/>
              </w:tabs>
              <w:autoSpaceDE w:val="0"/>
              <w:autoSpaceDN w:val="0"/>
              <w:adjustRightInd w:val="0"/>
              <w:spacing w:after="60" w:line="240" w:lineRule="auto"/>
              <w:ind w:left="1370" w:right="210"/>
              <w:rPr>
                <w:rFonts w:cs="Arial"/>
                <w:bCs/>
                <w:sz w:val="22"/>
                <w:szCs w:val="22"/>
              </w:rPr>
            </w:pPr>
          </w:p>
          <w:p w:rsidR="00784EAE" w:rsidRPr="008262C6" w:rsidRDefault="00784EAE" w:rsidP="00784EAE">
            <w:pPr>
              <w:widowControl w:val="0"/>
              <w:numPr>
                <w:ilvl w:val="1"/>
                <w:numId w:val="16"/>
              </w:numPr>
              <w:tabs>
                <w:tab w:val="left" w:pos="426"/>
                <w:tab w:val="left" w:pos="993"/>
              </w:tabs>
              <w:autoSpaceDE w:val="0"/>
              <w:autoSpaceDN w:val="0"/>
              <w:adjustRightInd w:val="0"/>
              <w:spacing w:after="60" w:line="240" w:lineRule="auto"/>
              <w:ind w:right="210" w:hanging="1260"/>
              <w:rPr>
                <w:rFonts w:cs="Arial"/>
                <w:bCs/>
                <w:sz w:val="22"/>
                <w:szCs w:val="22"/>
                <w:lang w:val="de-DE"/>
              </w:rPr>
            </w:pPr>
            <w:r w:rsidRPr="008262C6">
              <w:rPr>
                <w:rFonts w:cs="Arial"/>
                <w:bCs/>
                <w:sz w:val="22"/>
                <w:szCs w:val="22"/>
                <w:lang w:val="de-DE"/>
              </w:rPr>
              <w:t>UM 7.6   Förderung für Studien und Investitionen in Zusammenhang mit der Erhaltung, Wiederherstellung und Verbesserung des kulturellen und natürlichen Erbes von Dörfern, ländlichen Landschaften und Gebieten mit hohem Naturwert, einschließlich der dazugehörigen sozio-ökonomischen Aspekte, sowie Maßnahmen zur Förderung des Umweltbewusstseins.</w:t>
            </w:r>
          </w:p>
          <w:p w:rsidR="00784EAE" w:rsidRPr="008262C6" w:rsidRDefault="00784EAE" w:rsidP="00D51D93">
            <w:pPr>
              <w:widowControl w:val="0"/>
              <w:tabs>
                <w:tab w:val="left" w:pos="426"/>
                <w:tab w:val="left" w:pos="993"/>
              </w:tabs>
              <w:autoSpaceDE w:val="0"/>
              <w:autoSpaceDN w:val="0"/>
              <w:adjustRightInd w:val="0"/>
              <w:spacing w:after="60" w:line="240" w:lineRule="auto"/>
              <w:ind w:left="1440" w:right="210"/>
              <w:rPr>
                <w:rFonts w:cs="Arial"/>
                <w:bCs/>
                <w:sz w:val="22"/>
                <w:szCs w:val="22"/>
              </w:rPr>
            </w:pPr>
            <w:r w:rsidRPr="008262C6">
              <w:rPr>
                <w:rFonts w:cs="Arial"/>
                <w:bCs/>
                <w:sz w:val="22"/>
                <w:szCs w:val="22"/>
              </w:rPr>
              <w:t>Sostegno per studi e investimenti relativi alla manutenzione, al restauro e alla riqualificazione del patrimonio culturale e naturale dei villaggi e del paesaggio rurale e dei siti ad alto valore naturalistico compresi gli aspetti socioeconomici di tali attività, nonché azioni di sensibilizzazione in materia di ambiente.</w:t>
            </w:r>
          </w:p>
          <w:p w:rsidR="00784EAE" w:rsidRPr="008262C6" w:rsidRDefault="00784EAE" w:rsidP="00D51D93">
            <w:pPr>
              <w:widowControl w:val="0"/>
              <w:tabs>
                <w:tab w:val="left" w:pos="426"/>
                <w:tab w:val="left" w:pos="993"/>
              </w:tabs>
              <w:autoSpaceDE w:val="0"/>
              <w:autoSpaceDN w:val="0"/>
              <w:adjustRightInd w:val="0"/>
              <w:spacing w:after="60" w:line="240" w:lineRule="auto"/>
              <w:ind w:left="1440" w:right="210"/>
              <w:rPr>
                <w:rFonts w:cs="Arial"/>
                <w:bCs/>
                <w:sz w:val="22"/>
                <w:szCs w:val="22"/>
              </w:rPr>
            </w:pPr>
          </w:p>
          <w:p w:rsidR="00784EAE" w:rsidRPr="008262C6" w:rsidRDefault="00784EAE" w:rsidP="00784EAE">
            <w:pPr>
              <w:widowControl w:val="0"/>
              <w:numPr>
                <w:ilvl w:val="0"/>
                <w:numId w:val="16"/>
              </w:numPr>
              <w:tabs>
                <w:tab w:val="left" w:pos="426"/>
                <w:tab w:val="left" w:pos="993"/>
              </w:tabs>
              <w:autoSpaceDE w:val="0"/>
              <w:autoSpaceDN w:val="0"/>
              <w:adjustRightInd w:val="0"/>
              <w:spacing w:after="60" w:line="240" w:lineRule="auto"/>
              <w:ind w:left="1370" w:right="459" w:hanging="1260"/>
              <w:rPr>
                <w:rFonts w:cs="Arial"/>
                <w:sz w:val="14"/>
                <w:szCs w:val="14"/>
                <w:lang w:val="de-DE"/>
              </w:rPr>
            </w:pPr>
            <w:r w:rsidRPr="008262C6">
              <w:rPr>
                <w:rFonts w:cs="Arial"/>
                <w:bCs/>
                <w:sz w:val="22"/>
                <w:szCs w:val="22"/>
                <w:lang w:val="de-DE"/>
              </w:rPr>
              <w:t>UM 16.2</w:t>
            </w:r>
            <w:r w:rsidRPr="008262C6">
              <w:rPr>
                <w:rFonts w:cs="Arial"/>
                <w:bCs/>
                <w:sz w:val="22"/>
                <w:szCs w:val="22"/>
                <w:lang w:val="de-DE"/>
              </w:rPr>
              <w:tab/>
              <w:t xml:space="preserve">Förderung für Pilotprojekte und für die Entwicklung neuer Erzeugnisse, Verfahren, Prozesse und Technologien </w:t>
            </w:r>
          </w:p>
          <w:p w:rsidR="00784EAE" w:rsidRPr="008262C6" w:rsidRDefault="00784EAE" w:rsidP="00D51D93">
            <w:pPr>
              <w:widowControl w:val="0"/>
              <w:tabs>
                <w:tab w:val="left" w:pos="426"/>
                <w:tab w:val="left" w:pos="993"/>
              </w:tabs>
              <w:autoSpaceDE w:val="0"/>
              <w:autoSpaceDN w:val="0"/>
              <w:adjustRightInd w:val="0"/>
              <w:spacing w:after="60" w:line="240" w:lineRule="auto"/>
              <w:ind w:left="1370" w:right="459"/>
              <w:rPr>
                <w:rFonts w:cs="Arial"/>
                <w:bCs/>
                <w:sz w:val="22"/>
                <w:szCs w:val="22"/>
              </w:rPr>
            </w:pPr>
            <w:r w:rsidRPr="008262C6">
              <w:rPr>
                <w:rFonts w:cs="Arial"/>
                <w:bCs/>
                <w:sz w:val="22"/>
                <w:szCs w:val="22"/>
              </w:rPr>
              <w:t>Sostegno a progetti pilota e sviluppo di nuovi prodotti, procedimenti, processi e tecnologie</w:t>
            </w:r>
          </w:p>
          <w:p w:rsidR="00784EAE" w:rsidRPr="008262C6" w:rsidRDefault="00784EAE" w:rsidP="00D51D93">
            <w:pPr>
              <w:widowControl w:val="0"/>
              <w:tabs>
                <w:tab w:val="left" w:pos="426"/>
                <w:tab w:val="left" w:pos="993"/>
              </w:tabs>
              <w:autoSpaceDE w:val="0"/>
              <w:autoSpaceDN w:val="0"/>
              <w:adjustRightInd w:val="0"/>
              <w:spacing w:after="60" w:line="240" w:lineRule="auto"/>
              <w:ind w:left="1370" w:right="459"/>
              <w:rPr>
                <w:rFonts w:cs="Arial"/>
                <w:bCs/>
                <w:sz w:val="22"/>
                <w:szCs w:val="22"/>
              </w:rPr>
            </w:pPr>
          </w:p>
          <w:p w:rsidR="00784EAE" w:rsidRPr="008262C6" w:rsidRDefault="00784EAE" w:rsidP="00784EAE">
            <w:pPr>
              <w:widowControl w:val="0"/>
              <w:numPr>
                <w:ilvl w:val="0"/>
                <w:numId w:val="16"/>
              </w:numPr>
              <w:tabs>
                <w:tab w:val="left" w:pos="426"/>
                <w:tab w:val="left" w:pos="1370"/>
              </w:tabs>
              <w:autoSpaceDE w:val="0"/>
              <w:autoSpaceDN w:val="0"/>
              <w:adjustRightInd w:val="0"/>
              <w:spacing w:after="100" w:line="240" w:lineRule="auto"/>
              <w:ind w:left="1370" w:right="459" w:hanging="1228"/>
              <w:rPr>
                <w:rFonts w:cs="Arial"/>
                <w:sz w:val="14"/>
                <w:szCs w:val="14"/>
                <w:lang w:val="de-DE"/>
              </w:rPr>
            </w:pPr>
            <w:r w:rsidRPr="008262C6">
              <w:rPr>
                <w:rFonts w:cs="Arial"/>
                <w:bCs/>
                <w:sz w:val="22"/>
                <w:szCs w:val="22"/>
                <w:lang w:val="de-DE"/>
              </w:rPr>
              <w:t>UM 16.3</w:t>
            </w:r>
            <w:r w:rsidRPr="008262C6">
              <w:rPr>
                <w:rFonts w:cs="Arial"/>
                <w:bCs/>
                <w:sz w:val="22"/>
                <w:szCs w:val="22"/>
                <w:lang w:val="de-DE"/>
              </w:rPr>
              <w:tab/>
              <w:t xml:space="preserve">Zusammenarbeit zwischen kleinen Wirtschaftsteilnehmern bei der Organisation von gemeinsamen Arbeitsabläufen und der gemeinsamen Nutzung von Anlagen und Ressourcen sowie der Entwicklung und Vermarktung von Tourismus </w:t>
            </w:r>
          </w:p>
          <w:p w:rsidR="00784EAE" w:rsidRPr="008262C6" w:rsidRDefault="00784EAE" w:rsidP="00D51D93">
            <w:pPr>
              <w:widowControl w:val="0"/>
              <w:tabs>
                <w:tab w:val="left" w:pos="426"/>
                <w:tab w:val="left" w:pos="993"/>
              </w:tabs>
              <w:autoSpaceDE w:val="0"/>
              <w:autoSpaceDN w:val="0"/>
              <w:adjustRightInd w:val="0"/>
              <w:spacing w:after="100" w:line="240" w:lineRule="auto"/>
              <w:ind w:left="1370" w:right="459"/>
              <w:rPr>
                <w:rFonts w:cs="Arial"/>
                <w:bCs/>
                <w:sz w:val="22"/>
                <w:szCs w:val="22"/>
              </w:rPr>
            </w:pPr>
            <w:r w:rsidRPr="008262C6">
              <w:rPr>
                <w:rFonts w:cs="Arial"/>
                <w:bCs/>
                <w:sz w:val="22"/>
                <w:szCs w:val="22"/>
              </w:rPr>
              <w:t>Cooperazione tra piccoli operatori per organizzare processi di lavoro in comune e condividere impianti e risorse, nonché per lo sviluppo e la commercializzazione dei servizi turistici</w:t>
            </w:r>
          </w:p>
          <w:p w:rsidR="00784EAE" w:rsidRPr="008262C6" w:rsidRDefault="00784EAE" w:rsidP="00D51D93">
            <w:pPr>
              <w:widowControl w:val="0"/>
              <w:tabs>
                <w:tab w:val="left" w:pos="426"/>
                <w:tab w:val="left" w:pos="993"/>
              </w:tabs>
              <w:autoSpaceDE w:val="0"/>
              <w:autoSpaceDN w:val="0"/>
              <w:adjustRightInd w:val="0"/>
              <w:spacing w:after="100" w:line="240" w:lineRule="auto"/>
              <w:ind w:left="1370" w:right="459"/>
              <w:rPr>
                <w:rFonts w:cs="Arial"/>
                <w:bCs/>
                <w:sz w:val="22"/>
                <w:szCs w:val="22"/>
              </w:rPr>
            </w:pPr>
          </w:p>
          <w:p w:rsidR="00784EAE" w:rsidRPr="008262C6" w:rsidRDefault="00784EAE" w:rsidP="00784EAE">
            <w:pPr>
              <w:widowControl w:val="0"/>
              <w:numPr>
                <w:ilvl w:val="0"/>
                <w:numId w:val="16"/>
              </w:numPr>
              <w:tabs>
                <w:tab w:val="left" w:pos="426"/>
                <w:tab w:val="left" w:pos="1440"/>
              </w:tabs>
              <w:autoSpaceDE w:val="0"/>
              <w:autoSpaceDN w:val="0"/>
              <w:adjustRightInd w:val="0"/>
              <w:spacing w:after="100" w:line="240" w:lineRule="auto"/>
              <w:ind w:left="1440" w:right="459" w:hanging="1298"/>
              <w:rPr>
                <w:rFonts w:cs="Arial"/>
                <w:bCs/>
                <w:sz w:val="22"/>
                <w:szCs w:val="22"/>
                <w:lang w:val="de-DE"/>
              </w:rPr>
            </w:pPr>
            <w:r w:rsidRPr="008262C6">
              <w:rPr>
                <w:rFonts w:cs="Arial"/>
                <w:bCs/>
                <w:sz w:val="22"/>
                <w:szCs w:val="22"/>
                <w:lang w:val="de-DE"/>
              </w:rPr>
              <w:t xml:space="preserve">UM 16.4 Förderung für die horizontale und vertikale Zusammenarbeit zwischen Akteuren der Versorgungskette zur Schaffung und Entwicklung kurzer Versorgungsketten und lokaler Märkte und für Absatzförderungsmaßnahmen in einem lokalen Rahmen im Hinblick auf die Entwicklung kurzer Versorgungsketten und lokaler Märkte </w:t>
            </w:r>
          </w:p>
          <w:p w:rsidR="00784EAE" w:rsidRPr="008262C6" w:rsidRDefault="00784EAE" w:rsidP="00D51D93">
            <w:pPr>
              <w:widowControl w:val="0"/>
              <w:tabs>
                <w:tab w:val="left" w:pos="426"/>
                <w:tab w:val="left" w:pos="993"/>
              </w:tabs>
              <w:autoSpaceDE w:val="0"/>
              <w:autoSpaceDN w:val="0"/>
              <w:adjustRightInd w:val="0"/>
              <w:spacing w:after="100" w:line="240" w:lineRule="auto"/>
              <w:ind w:left="1440" w:right="459"/>
              <w:rPr>
                <w:rFonts w:cs="Arial"/>
                <w:bCs/>
                <w:sz w:val="22"/>
                <w:szCs w:val="22"/>
              </w:rPr>
            </w:pPr>
            <w:r w:rsidRPr="008262C6">
              <w:rPr>
                <w:rFonts w:cs="Arial"/>
                <w:bCs/>
                <w:sz w:val="22"/>
                <w:szCs w:val="22"/>
              </w:rPr>
              <w:t>Sostegno alla cooperazione di filiera, sia orizzontale che verticale, per la creazione e lo sviluppo di filiere corte e mercati locali e sostegno ad attività promozionali a raggio locale connesse allo sviluppo delle filiere corte e dei mercati locali</w:t>
            </w:r>
          </w:p>
        </w:tc>
      </w:tr>
      <w:tr w:rsidR="00784EAE" w:rsidRPr="008262C6" w:rsidTr="00784EAE">
        <w:tc>
          <w:tcPr>
            <w:tcW w:w="10490" w:type="dxa"/>
            <w:shd w:val="clear" w:color="auto" w:fill="auto"/>
          </w:tcPr>
          <w:p w:rsidR="00784EAE" w:rsidRPr="008262C6" w:rsidRDefault="00784EAE" w:rsidP="00D51D93">
            <w:pPr>
              <w:spacing w:line="240" w:lineRule="auto"/>
              <w:rPr>
                <w:rFonts w:cs="Arial"/>
                <w:sz w:val="14"/>
                <w:szCs w:val="14"/>
              </w:rPr>
            </w:pPr>
          </w:p>
          <w:p w:rsidR="00784EAE" w:rsidRPr="008262C6" w:rsidRDefault="00784EAE" w:rsidP="00D51D93">
            <w:pPr>
              <w:spacing w:line="240" w:lineRule="auto"/>
              <w:rPr>
                <w:rFonts w:cs="Arial"/>
                <w:sz w:val="14"/>
                <w:szCs w:val="14"/>
              </w:rPr>
            </w:pPr>
          </w:p>
          <w:p w:rsidR="00784EAE" w:rsidRPr="004A40DF" w:rsidRDefault="00784EAE" w:rsidP="00D51D93">
            <w:pPr>
              <w:spacing w:line="240" w:lineRule="auto"/>
              <w:rPr>
                <w:rFonts w:cs="Arial"/>
                <w:sz w:val="22"/>
                <w:szCs w:val="22"/>
                <w:lang w:val="de-DE"/>
              </w:rPr>
            </w:pPr>
            <w:r w:rsidRPr="004A40DF">
              <w:rPr>
                <w:rFonts w:cs="Arial"/>
                <w:sz w:val="22"/>
                <w:szCs w:val="22"/>
                <w:lang w:val="de-DE"/>
              </w:rPr>
              <w:t>Die Projektidee wurde am ____________ von der LAG__________________ ausgewählt.</w:t>
            </w:r>
          </w:p>
          <w:p w:rsidR="00784EAE" w:rsidRPr="008262C6" w:rsidRDefault="00784EAE" w:rsidP="00D51D93">
            <w:pPr>
              <w:spacing w:line="240" w:lineRule="auto"/>
              <w:rPr>
                <w:rFonts w:cs="Arial"/>
              </w:rPr>
            </w:pPr>
            <w:r w:rsidRPr="004A40DF">
              <w:rPr>
                <w:rFonts w:cs="Arial"/>
                <w:sz w:val="22"/>
                <w:szCs w:val="22"/>
              </w:rPr>
              <w:t>L’idea progettuale è stata selezionata in data ___________dal GAL_____________________.</w:t>
            </w:r>
            <w:r w:rsidRPr="008262C6">
              <w:rPr>
                <w:rFonts w:cs="Arial"/>
              </w:rPr>
              <w:t xml:space="preserve"> </w:t>
            </w:r>
          </w:p>
          <w:p w:rsidR="00784EAE" w:rsidRPr="008262C6" w:rsidRDefault="00784EAE" w:rsidP="00D51D93">
            <w:pPr>
              <w:spacing w:line="240" w:lineRule="auto"/>
              <w:rPr>
                <w:rFonts w:cs="Arial"/>
                <w:sz w:val="14"/>
                <w:szCs w:val="14"/>
              </w:rPr>
            </w:pPr>
          </w:p>
        </w:tc>
      </w:tr>
    </w:tbl>
    <w:p w:rsidR="00784EAE" w:rsidRPr="00617736" w:rsidRDefault="00784EAE" w:rsidP="00784EAE">
      <w:pPr>
        <w:spacing w:line="240" w:lineRule="auto"/>
        <w:rPr>
          <w:rFonts w:cs="Arial"/>
          <w:sz w:val="14"/>
          <w:szCs w:val="14"/>
        </w:rPr>
      </w:pPr>
    </w:p>
    <w:p w:rsidR="00784EAE" w:rsidRPr="00617736" w:rsidRDefault="00784EAE" w:rsidP="00784EAE">
      <w:pPr>
        <w:spacing w:line="240" w:lineRule="auto"/>
        <w:rPr>
          <w:rFonts w:cs="Arial"/>
          <w:sz w:val="8"/>
          <w:szCs w:val="8"/>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90"/>
        <w:gridCol w:w="4800"/>
      </w:tblGrid>
      <w:tr w:rsidR="00784EAE" w:rsidRPr="00617736" w:rsidTr="00784EAE">
        <w:trPr>
          <w:cantSplit/>
          <w:trHeight w:hRule="exact" w:val="397"/>
        </w:trPr>
        <w:tc>
          <w:tcPr>
            <w:tcW w:w="104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rsidR="00784EAE" w:rsidRPr="00617736" w:rsidRDefault="00784EAE" w:rsidP="00D51D93">
            <w:pPr>
              <w:spacing w:line="240" w:lineRule="auto"/>
              <w:ind w:left="110"/>
              <w:rPr>
                <w:rFonts w:cs="Arial"/>
                <w:b/>
                <w:sz w:val="22"/>
                <w:szCs w:val="22"/>
              </w:rPr>
            </w:pPr>
            <w:r w:rsidRPr="00617736">
              <w:rPr>
                <w:rFonts w:cs="Arial"/>
                <w:b/>
                <w:sz w:val="22"/>
                <w:szCs w:val="22"/>
              </w:rPr>
              <w:t xml:space="preserve">F. </w:t>
            </w:r>
            <w:proofErr w:type="spellStart"/>
            <w:r w:rsidRPr="00617736">
              <w:rPr>
                <w:rFonts w:cs="Arial"/>
                <w:b/>
                <w:sz w:val="22"/>
                <w:szCs w:val="22"/>
              </w:rPr>
              <w:t>Andere</w:t>
            </w:r>
            <w:proofErr w:type="spellEnd"/>
            <w:r w:rsidRPr="00617736">
              <w:rPr>
                <w:rFonts w:cs="Arial"/>
                <w:b/>
                <w:sz w:val="22"/>
                <w:szCs w:val="22"/>
              </w:rPr>
              <w:t xml:space="preserve"> </w:t>
            </w:r>
            <w:proofErr w:type="spellStart"/>
            <w:r w:rsidRPr="00617736">
              <w:rPr>
                <w:rFonts w:cs="Arial"/>
                <w:b/>
                <w:sz w:val="22"/>
                <w:szCs w:val="22"/>
              </w:rPr>
              <w:t>Angaben</w:t>
            </w:r>
            <w:proofErr w:type="spellEnd"/>
            <w:r w:rsidRPr="00617736">
              <w:rPr>
                <w:rFonts w:cs="Arial"/>
                <w:b/>
                <w:sz w:val="22"/>
                <w:szCs w:val="22"/>
              </w:rPr>
              <w:t xml:space="preserve"> und </w:t>
            </w:r>
            <w:proofErr w:type="spellStart"/>
            <w:r w:rsidRPr="00617736">
              <w:rPr>
                <w:rFonts w:cs="Arial"/>
                <w:b/>
                <w:sz w:val="22"/>
                <w:szCs w:val="22"/>
              </w:rPr>
              <w:t>Erklärungen</w:t>
            </w:r>
            <w:proofErr w:type="spellEnd"/>
            <w:r w:rsidRPr="00617736">
              <w:rPr>
                <w:rFonts w:cs="Arial"/>
                <w:b/>
                <w:sz w:val="22"/>
                <w:szCs w:val="22"/>
              </w:rPr>
              <w:t xml:space="preserve"> / Altre indicazioni e dichiarazioni</w:t>
            </w:r>
          </w:p>
        </w:tc>
      </w:tr>
      <w:tr w:rsidR="00784EAE" w:rsidRPr="00617736" w:rsidTr="00784EAE">
        <w:tblPrEx>
          <w:tblBorders>
            <w:insideH w:val="none" w:sz="0" w:space="0" w:color="auto"/>
            <w:insideV w:val="none" w:sz="0" w:space="0" w:color="auto"/>
          </w:tblBorders>
        </w:tblPrEx>
        <w:trPr>
          <w:cantSplit/>
          <w:trHeight w:val="441"/>
        </w:trPr>
        <w:tc>
          <w:tcPr>
            <w:tcW w:w="5690" w:type="dxa"/>
            <w:tcBorders>
              <w:top w:val="single" w:sz="4" w:space="0" w:color="auto"/>
              <w:bottom w:val="single" w:sz="4" w:space="0" w:color="auto"/>
              <w:right w:val="single" w:sz="4" w:space="0" w:color="auto"/>
            </w:tcBorders>
          </w:tcPr>
          <w:p w:rsidR="00784EAE" w:rsidRPr="007D2802" w:rsidRDefault="00784EAE" w:rsidP="00D51D93">
            <w:pPr>
              <w:pStyle w:val="Pidipagina"/>
              <w:spacing w:line="240" w:lineRule="auto"/>
              <w:rPr>
                <w:rFonts w:cs="Arial"/>
                <w:sz w:val="22"/>
                <w:szCs w:val="22"/>
                <w:lang w:val="de-DE"/>
              </w:rPr>
            </w:pPr>
            <w:r w:rsidRPr="007D2802">
              <w:rPr>
                <w:rFonts w:cs="Arial"/>
                <w:sz w:val="22"/>
                <w:szCs w:val="22"/>
                <w:lang w:val="de-DE"/>
              </w:rPr>
              <w:t>Der Antragsteller/Die Antragstellerin bestätigt unter eigener Verantwortung, die obigen Erklärungen in Kenntnis der Sanktionen im Falle unwahrer oder unvollständiger Angaben, die in Art. 2bis des LG Nr. 17/1993, in geltender Fassung, vorgesehen sind, sowie in Kenntnis der strafrechtlichen Folgen laut Art. 76 des DPR Nr. 445/2000 gemacht zu haben. Er/Sie erklärt sich darüber bewusst zu sein, dass im Sinne des obgenannten Landesgesetzes Stichprobenkontrollen über den Wahrheitsgehalt der gemachten Angaben durchgeführt werden.</w:t>
            </w:r>
          </w:p>
        </w:tc>
        <w:tc>
          <w:tcPr>
            <w:tcW w:w="4800" w:type="dxa"/>
            <w:tcBorders>
              <w:top w:val="single" w:sz="4" w:space="0" w:color="auto"/>
              <w:left w:val="single" w:sz="4" w:space="0" w:color="auto"/>
              <w:bottom w:val="single" w:sz="4" w:space="0" w:color="auto"/>
            </w:tcBorders>
          </w:tcPr>
          <w:p w:rsidR="00784EAE" w:rsidRPr="007D2802" w:rsidRDefault="00784EAE" w:rsidP="00D51D93">
            <w:pPr>
              <w:pStyle w:val="Pidipagina"/>
              <w:spacing w:line="240" w:lineRule="auto"/>
              <w:rPr>
                <w:rFonts w:cs="Arial"/>
                <w:sz w:val="22"/>
                <w:szCs w:val="22"/>
              </w:rPr>
            </w:pPr>
            <w:r w:rsidRPr="007D2802">
              <w:rPr>
                <w:rFonts w:cs="Arial"/>
                <w:sz w:val="22"/>
                <w:szCs w:val="22"/>
              </w:rPr>
              <w:t>Il richiedente/La richiedente dichiara sotto la propria responsabilità di aver reso le suddette dichiarazioni essendo a conoscenza delle sanzioni previste dall’art.2bis della LP n. 17/1993 e successive modifiche in caso di dichiarazioni mendaci o incomplete, nonché di quanto disposto dall’art. 76, del D.P.R. 28.12.2000, n. 445 riguardo alle responsabilità penali. Dichiara inoltre di essere consapevole che in applicazione della succitata legge provinciale saranno eseguiti controlli a campione sulla veridicità delle dichiarazioni rese.</w:t>
            </w:r>
          </w:p>
          <w:p w:rsidR="00784EAE" w:rsidRPr="007D2802" w:rsidRDefault="00784EAE" w:rsidP="00D51D93">
            <w:pPr>
              <w:pStyle w:val="Pidipagina"/>
              <w:spacing w:line="240" w:lineRule="auto"/>
              <w:rPr>
                <w:rFonts w:cs="Arial"/>
                <w:sz w:val="22"/>
                <w:szCs w:val="22"/>
              </w:rPr>
            </w:pPr>
          </w:p>
        </w:tc>
      </w:tr>
    </w:tbl>
    <w:p w:rsidR="00784EAE" w:rsidRPr="00617736" w:rsidRDefault="00784EAE" w:rsidP="00784EAE">
      <w:pPr>
        <w:pStyle w:val="Intestazione"/>
        <w:spacing w:line="240" w:lineRule="auto"/>
        <w:ind w:right="142"/>
        <w:rPr>
          <w:rFonts w:cs="Arial"/>
          <w:b/>
          <w:sz w:val="22"/>
          <w:szCs w:val="22"/>
        </w:rPr>
      </w:pPr>
    </w:p>
    <w:p w:rsidR="00784EAE" w:rsidRPr="00617736" w:rsidRDefault="00784EAE" w:rsidP="00784EAE">
      <w:pPr>
        <w:pStyle w:val="Intestazione"/>
        <w:spacing w:line="240" w:lineRule="auto"/>
        <w:ind w:right="142"/>
        <w:rPr>
          <w:rFonts w:cs="Arial"/>
          <w:b/>
          <w:sz w:val="22"/>
          <w:szCs w:val="22"/>
        </w:rPr>
      </w:pPr>
    </w:p>
    <w:p w:rsidR="00784EAE" w:rsidRDefault="00784EAE" w:rsidP="00784EAE">
      <w:pPr>
        <w:pStyle w:val="Intestazione"/>
        <w:spacing w:line="240" w:lineRule="auto"/>
        <w:ind w:right="142"/>
        <w:rPr>
          <w:rFonts w:cs="Arial"/>
          <w:b/>
          <w:sz w:val="22"/>
          <w:szCs w:val="22"/>
        </w:rPr>
      </w:pPr>
    </w:p>
    <w:p w:rsidR="00784EAE" w:rsidRDefault="00784EAE" w:rsidP="00784EAE">
      <w:pPr>
        <w:pStyle w:val="Intestazione"/>
        <w:spacing w:line="240" w:lineRule="auto"/>
        <w:ind w:right="142"/>
        <w:rPr>
          <w:rFonts w:cs="Arial"/>
          <w:b/>
          <w:sz w:val="22"/>
          <w:szCs w:val="22"/>
        </w:rPr>
      </w:pPr>
    </w:p>
    <w:p w:rsidR="00784EAE" w:rsidRDefault="00784EAE" w:rsidP="00784EAE">
      <w:pPr>
        <w:pStyle w:val="Intestazione"/>
        <w:spacing w:line="240" w:lineRule="auto"/>
        <w:ind w:right="142"/>
        <w:rPr>
          <w:rFonts w:cs="Arial"/>
          <w:b/>
          <w:sz w:val="22"/>
          <w:szCs w:val="22"/>
        </w:rPr>
      </w:pPr>
    </w:p>
    <w:p w:rsidR="00784EAE" w:rsidRDefault="00784EAE" w:rsidP="00784EAE">
      <w:pPr>
        <w:pStyle w:val="Intestazione"/>
        <w:spacing w:line="240" w:lineRule="auto"/>
        <w:ind w:right="142"/>
        <w:rPr>
          <w:rFonts w:cs="Arial"/>
          <w:b/>
          <w:sz w:val="22"/>
          <w:szCs w:val="22"/>
        </w:rPr>
      </w:pPr>
    </w:p>
    <w:p w:rsidR="00784EAE" w:rsidRDefault="00784EAE" w:rsidP="00784EAE">
      <w:pPr>
        <w:pStyle w:val="Intestazione"/>
        <w:spacing w:line="240" w:lineRule="auto"/>
        <w:ind w:right="142"/>
        <w:rPr>
          <w:rFonts w:cs="Arial"/>
          <w:b/>
          <w:sz w:val="22"/>
          <w:szCs w:val="22"/>
        </w:rPr>
      </w:pPr>
    </w:p>
    <w:p w:rsidR="00784EAE" w:rsidRDefault="00784EAE" w:rsidP="00784EAE">
      <w:pPr>
        <w:pStyle w:val="Intestazione"/>
        <w:spacing w:line="240" w:lineRule="auto"/>
        <w:ind w:right="142"/>
        <w:rPr>
          <w:rFonts w:cs="Arial"/>
          <w:b/>
          <w:sz w:val="22"/>
          <w:szCs w:val="22"/>
        </w:rPr>
      </w:pPr>
    </w:p>
    <w:p w:rsidR="00784EAE" w:rsidRPr="00617736" w:rsidRDefault="00784EAE" w:rsidP="00784EAE">
      <w:pPr>
        <w:pStyle w:val="Intestazione"/>
        <w:spacing w:line="240" w:lineRule="auto"/>
        <w:ind w:right="142"/>
        <w:rPr>
          <w:rFonts w:cs="Arial"/>
          <w:lang w:val="de-DE"/>
        </w:rPr>
      </w:pPr>
      <w:r w:rsidRPr="00617736">
        <w:rPr>
          <w:rFonts w:cs="Arial"/>
          <w:b/>
          <w:sz w:val="22"/>
          <w:szCs w:val="22"/>
          <w:lang w:val="de-DE"/>
        </w:rPr>
        <w:t>Er/Sie erklärt zudem:</w:t>
      </w:r>
      <w:r w:rsidRPr="00617736">
        <w:rPr>
          <w:rFonts w:cs="Arial"/>
          <w:b/>
          <w:lang w:val="de-DE"/>
        </w:rPr>
        <w:t xml:space="preserve"> </w:t>
      </w:r>
    </w:p>
    <w:p w:rsidR="00784EAE" w:rsidRPr="00617736" w:rsidRDefault="00784EAE" w:rsidP="00784EAE">
      <w:pPr>
        <w:pStyle w:val="Intestazione"/>
        <w:spacing w:line="240" w:lineRule="auto"/>
        <w:ind w:right="142"/>
        <w:rPr>
          <w:rFonts w:cs="Arial"/>
          <w:lang w:val="de-DE"/>
        </w:rPr>
      </w:pPr>
      <w:proofErr w:type="spellStart"/>
      <w:r w:rsidRPr="00617736">
        <w:rPr>
          <w:rFonts w:cs="Arial"/>
          <w:b/>
          <w:sz w:val="22"/>
          <w:szCs w:val="22"/>
          <w:lang w:val="de-DE"/>
        </w:rPr>
        <w:t>Dichiara</w:t>
      </w:r>
      <w:proofErr w:type="spellEnd"/>
      <w:r w:rsidRPr="00617736">
        <w:rPr>
          <w:rFonts w:cs="Arial"/>
          <w:b/>
          <w:sz w:val="22"/>
          <w:szCs w:val="22"/>
          <w:lang w:val="de-DE"/>
        </w:rPr>
        <w:t xml:space="preserve"> </w:t>
      </w:r>
      <w:proofErr w:type="spellStart"/>
      <w:r w:rsidRPr="00617736">
        <w:rPr>
          <w:rFonts w:cs="Arial"/>
          <w:b/>
          <w:sz w:val="22"/>
          <w:szCs w:val="22"/>
          <w:lang w:val="de-DE"/>
        </w:rPr>
        <w:t>inoltre</w:t>
      </w:r>
      <w:proofErr w:type="spellEnd"/>
      <w:r w:rsidRPr="00617736">
        <w:rPr>
          <w:rFonts w:cs="Arial"/>
          <w:b/>
          <w:sz w:val="22"/>
          <w:szCs w:val="22"/>
          <w:lang w:val="de-DE"/>
        </w:rPr>
        <w:t>:</w:t>
      </w:r>
      <w:r w:rsidRPr="00617736">
        <w:rPr>
          <w:rFonts w:cs="Arial"/>
          <w:b/>
          <w:lang w:val="de-DE"/>
        </w:rPr>
        <w:t xml:space="preserve"> </w:t>
      </w:r>
    </w:p>
    <w:p w:rsidR="00784EAE" w:rsidRPr="00617736" w:rsidRDefault="00784EAE" w:rsidP="00784EAE">
      <w:pPr>
        <w:pStyle w:val="Intestazione"/>
        <w:spacing w:line="240" w:lineRule="auto"/>
        <w:ind w:right="142"/>
        <w:rPr>
          <w:rFonts w:cs="Arial"/>
          <w:sz w:val="12"/>
          <w:szCs w:val="12"/>
          <w:lang w:val="de-DE"/>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781"/>
      </w:tblGrid>
      <w:tr w:rsidR="00784EAE" w:rsidRPr="00617736" w:rsidTr="00784EAE">
        <w:trPr>
          <w:trHeight w:val="714"/>
        </w:trPr>
        <w:tc>
          <w:tcPr>
            <w:tcW w:w="709" w:type="dxa"/>
            <w:shd w:val="clear" w:color="auto" w:fill="auto"/>
            <w:vAlign w:val="center"/>
          </w:tcPr>
          <w:p w:rsidR="00784EAE" w:rsidRPr="00617736" w:rsidRDefault="00784EAE" w:rsidP="00D51D93">
            <w:pPr>
              <w:spacing w:line="240" w:lineRule="auto"/>
              <w:jc w:val="center"/>
              <w:rPr>
                <w:rFonts w:cs="Arial"/>
                <w:sz w:val="28"/>
                <w:szCs w:val="28"/>
              </w:rPr>
            </w:pPr>
            <w:r w:rsidRPr="00617736">
              <w:rPr>
                <w:rFonts w:cs="Arial"/>
                <w:sz w:val="40"/>
                <w:szCs w:val="40"/>
              </w:rPr>
              <w:t>□</w:t>
            </w:r>
          </w:p>
        </w:tc>
        <w:tc>
          <w:tcPr>
            <w:tcW w:w="9781" w:type="dxa"/>
            <w:tcBorders>
              <w:bottom w:val="single" w:sz="4" w:space="0" w:color="auto"/>
            </w:tcBorders>
            <w:shd w:val="clear" w:color="auto" w:fill="auto"/>
            <w:vAlign w:val="center"/>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dass für die in diesem Ansuchen angeführten Vorhaben bei keinem anderen Landesamt bzw. bei keiner anderen öffentlichen Verwaltung um Beihilfe angesucht wird;</w:t>
            </w:r>
          </w:p>
          <w:p w:rsidR="00784EAE" w:rsidRPr="00617736" w:rsidRDefault="00784EAE" w:rsidP="00D51D93">
            <w:pPr>
              <w:spacing w:line="240" w:lineRule="auto"/>
              <w:rPr>
                <w:rFonts w:cs="Arial"/>
              </w:rPr>
            </w:pPr>
            <w:r w:rsidRPr="00617736">
              <w:rPr>
                <w:rFonts w:cs="Arial"/>
                <w:sz w:val="22"/>
                <w:szCs w:val="22"/>
              </w:rPr>
              <w:t xml:space="preserve">che per la spesa prevista da questa domanda non è stata inoltrata domanda di contributo ad altro ufficio provinciale o ad altra amministrazione pubblica; </w:t>
            </w:r>
          </w:p>
        </w:tc>
      </w:tr>
      <w:tr w:rsidR="00784EAE" w:rsidRPr="00617736" w:rsidTr="00784EAE">
        <w:trPr>
          <w:trHeight w:val="714"/>
        </w:trPr>
        <w:tc>
          <w:tcPr>
            <w:tcW w:w="709" w:type="dxa"/>
            <w:shd w:val="clear" w:color="auto" w:fill="auto"/>
            <w:vAlign w:val="center"/>
          </w:tcPr>
          <w:p w:rsidR="00784EAE" w:rsidRPr="00617736" w:rsidRDefault="00784EAE" w:rsidP="00D51D93">
            <w:pPr>
              <w:spacing w:line="240" w:lineRule="auto"/>
              <w:jc w:val="center"/>
              <w:rPr>
                <w:rFonts w:cs="Arial"/>
                <w:sz w:val="40"/>
                <w:szCs w:val="40"/>
              </w:rPr>
            </w:pPr>
            <w:r w:rsidRPr="00617736">
              <w:rPr>
                <w:rFonts w:cs="Arial"/>
                <w:sz w:val="40"/>
                <w:szCs w:val="40"/>
              </w:rPr>
              <w:t>□</w:t>
            </w:r>
          </w:p>
        </w:tc>
        <w:tc>
          <w:tcPr>
            <w:tcW w:w="9781" w:type="dxa"/>
            <w:tcBorders>
              <w:bottom w:val="single" w:sz="4" w:space="0" w:color="auto"/>
            </w:tcBorders>
            <w:shd w:val="clear" w:color="auto" w:fill="auto"/>
            <w:vAlign w:val="center"/>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dass der Antragsteller (im Fall einer ö</w:t>
            </w:r>
            <w:r w:rsidRPr="00617736">
              <w:rPr>
                <w:rFonts w:cs="Arial"/>
                <w:bCs/>
                <w:sz w:val="22"/>
                <w:szCs w:val="22"/>
                <w:lang w:val="de-DE"/>
              </w:rPr>
              <w:t>ffentlichen Körperschaft)</w:t>
            </w:r>
            <w:r w:rsidRPr="00617736">
              <w:rPr>
                <w:rFonts w:cs="Arial"/>
                <w:sz w:val="22"/>
                <w:szCs w:val="22"/>
                <w:lang w:val="de-DE"/>
              </w:rPr>
              <w:t xml:space="preserve"> einen CUP-Kodex für das Projekt des vorliegenden Ansuchens erhalten hat.</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lastRenderedPageBreak/>
              <w:t>CUP-</w:t>
            </w:r>
            <w:proofErr w:type="spellStart"/>
            <w:r w:rsidRPr="00617736">
              <w:rPr>
                <w:rFonts w:cs="Arial"/>
                <w:sz w:val="22"/>
                <w:szCs w:val="22"/>
              </w:rPr>
              <w:t>Kodex</w:t>
            </w:r>
            <w:proofErr w:type="spellEnd"/>
            <w:r w:rsidRPr="00617736">
              <w:rPr>
                <w:rFonts w:cs="Arial"/>
                <w:sz w:val="22"/>
                <w:szCs w:val="22"/>
              </w:rPr>
              <w:t>: ______________________</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che il richiedente (in caso di Enti pubblici) ha ottenuto un codice CUP per il progetto oggetto della presente domanda.</w:t>
            </w:r>
          </w:p>
          <w:p w:rsidR="00784EAE" w:rsidRPr="00617736" w:rsidRDefault="00784EAE" w:rsidP="00D51D93">
            <w:pPr>
              <w:pStyle w:val="Intestazione"/>
              <w:spacing w:after="120" w:line="240" w:lineRule="auto"/>
              <w:ind w:right="142"/>
              <w:rPr>
                <w:rFonts w:cs="Arial"/>
                <w:sz w:val="22"/>
                <w:szCs w:val="22"/>
                <w:highlight w:val="yellow"/>
                <w:lang w:val="de-DE"/>
              </w:rPr>
            </w:pPr>
            <w:r w:rsidRPr="00617736">
              <w:rPr>
                <w:rFonts w:cs="Arial"/>
                <w:sz w:val="22"/>
                <w:szCs w:val="22"/>
              </w:rPr>
              <w:t>Codice CUP: ______________________</w:t>
            </w:r>
          </w:p>
        </w:tc>
      </w:tr>
      <w:tr w:rsidR="00784EAE" w:rsidRPr="00617736" w:rsidTr="00784EAE">
        <w:trPr>
          <w:trHeight w:val="714"/>
        </w:trPr>
        <w:tc>
          <w:tcPr>
            <w:tcW w:w="709" w:type="dxa"/>
            <w:shd w:val="clear" w:color="auto" w:fill="auto"/>
            <w:vAlign w:val="center"/>
          </w:tcPr>
          <w:p w:rsidR="00784EAE" w:rsidRPr="002B71D0" w:rsidRDefault="00784EAE" w:rsidP="00D51D93">
            <w:pPr>
              <w:spacing w:line="240" w:lineRule="auto"/>
              <w:jc w:val="center"/>
              <w:rPr>
                <w:rFonts w:cs="Arial"/>
                <w:sz w:val="40"/>
                <w:szCs w:val="40"/>
              </w:rPr>
            </w:pPr>
            <w:r w:rsidRPr="002B71D0">
              <w:rPr>
                <w:rFonts w:cs="Arial"/>
                <w:sz w:val="40"/>
                <w:szCs w:val="40"/>
              </w:rPr>
              <w:lastRenderedPageBreak/>
              <w:t>□</w:t>
            </w:r>
          </w:p>
        </w:tc>
        <w:tc>
          <w:tcPr>
            <w:tcW w:w="9781" w:type="dxa"/>
            <w:tcBorders>
              <w:bottom w:val="single" w:sz="4" w:space="0" w:color="auto"/>
            </w:tcBorders>
            <w:shd w:val="clear" w:color="auto" w:fill="auto"/>
            <w:vAlign w:val="center"/>
          </w:tcPr>
          <w:p w:rsidR="00784EAE" w:rsidRPr="002B71D0" w:rsidRDefault="00784EAE" w:rsidP="00D51D93">
            <w:pPr>
              <w:pStyle w:val="Intestazione"/>
              <w:spacing w:after="120" w:line="240" w:lineRule="auto"/>
              <w:ind w:right="142"/>
              <w:rPr>
                <w:rFonts w:cs="Arial"/>
                <w:sz w:val="22"/>
                <w:szCs w:val="22"/>
                <w:lang w:val="de-DE"/>
              </w:rPr>
            </w:pPr>
            <w:r w:rsidRPr="002B71D0">
              <w:rPr>
                <w:rFonts w:cs="Arial"/>
                <w:sz w:val="22"/>
                <w:szCs w:val="22"/>
                <w:lang w:val="de-DE"/>
              </w:rPr>
              <w:t>dass der Antragsteller (im Fall einer ö</w:t>
            </w:r>
            <w:r w:rsidRPr="002B71D0">
              <w:rPr>
                <w:rFonts w:cs="Arial"/>
                <w:bCs/>
                <w:sz w:val="22"/>
                <w:szCs w:val="22"/>
                <w:lang w:val="de-DE"/>
              </w:rPr>
              <w:t>ffentlichen Körperschaft)</w:t>
            </w:r>
            <w:r w:rsidRPr="002B71D0">
              <w:rPr>
                <w:rFonts w:cs="Arial"/>
                <w:sz w:val="22"/>
                <w:szCs w:val="22"/>
                <w:lang w:val="de-DE"/>
              </w:rPr>
              <w:t xml:space="preserve"> noch keinen CUP-Kodex für das Projekt des vorliegenden Ansuchens erhalten hat.</w:t>
            </w:r>
          </w:p>
          <w:p w:rsidR="00784EAE" w:rsidRPr="002B71D0" w:rsidRDefault="00784EAE" w:rsidP="00D51D93">
            <w:pPr>
              <w:pStyle w:val="Intestazione"/>
              <w:spacing w:after="120" w:line="240" w:lineRule="auto"/>
              <w:ind w:right="142"/>
              <w:rPr>
                <w:rFonts w:cs="Arial"/>
                <w:sz w:val="22"/>
                <w:szCs w:val="22"/>
                <w:lang w:val="de-DE"/>
              </w:rPr>
            </w:pPr>
            <w:r w:rsidRPr="002B71D0">
              <w:rPr>
                <w:rFonts w:cs="Arial"/>
                <w:sz w:val="22"/>
                <w:szCs w:val="22"/>
                <w:lang w:val="de-DE"/>
              </w:rPr>
              <w:t>Der CUP-Kodex wird dem zuständigen Landesa</w:t>
            </w:r>
            <w:r>
              <w:rPr>
                <w:rFonts w:cs="Arial"/>
                <w:sz w:val="22"/>
                <w:szCs w:val="22"/>
                <w:lang w:val="de-DE"/>
              </w:rPr>
              <w:t>mt mitgeteilt;</w:t>
            </w:r>
            <w:r w:rsidRPr="002B71D0">
              <w:rPr>
                <w:rFonts w:cs="Arial"/>
                <w:sz w:val="22"/>
                <w:szCs w:val="22"/>
                <w:lang w:val="de-DE"/>
              </w:rPr>
              <w:t xml:space="preserve"> </w:t>
            </w:r>
          </w:p>
          <w:p w:rsidR="00784EAE" w:rsidRPr="002B71D0" w:rsidRDefault="00784EAE" w:rsidP="00D51D93">
            <w:pPr>
              <w:pStyle w:val="Intestazione"/>
              <w:spacing w:after="120" w:line="240" w:lineRule="auto"/>
              <w:ind w:right="142"/>
              <w:rPr>
                <w:rFonts w:cs="Arial"/>
                <w:sz w:val="22"/>
                <w:szCs w:val="22"/>
              </w:rPr>
            </w:pPr>
            <w:r w:rsidRPr="002B71D0">
              <w:rPr>
                <w:rFonts w:cs="Arial"/>
                <w:sz w:val="22"/>
                <w:szCs w:val="22"/>
              </w:rPr>
              <w:t>che il richiedente (in caso di Enti pubblici) non ha ancora ottenuto un codice CUP per il progetto oggetto della presente domanda.</w:t>
            </w:r>
          </w:p>
          <w:p w:rsidR="00784EAE" w:rsidRPr="002B71D0" w:rsidRDefault="00784EAE" w:rsidP="00D51D93">
            <w:pPr>
              <w:pStyle w:val="Intestazione"/>
              <w:spacing w:after="120" w:line="240" w:lineRule="auto"/>
              <w:ind w:right="142"/>
              <w:rPr>
                <w:rFonts w:cs="Arial"/>
                <w:sz w:val="22"/>
                <w:szCs w:val="22"/>
              </w:rPr>
            </w:pPr>
            <w:r w:rsidRPr="002B71D0">
              <w:rPr>
                <w:rFonts w:cs="Arial"/>
                <w:sz w:val="22"/>
                <w:szCs w:val="22"/>
              </w:rPr>
              <w:t>Il codice CUP verrà comunicato dal richiedente all</w:t>
            </w:r>
            <w:r>
              <w:rPr>
                <w:rFonts w:cs="Arial"/>
                <w:sz w:val="22"/>
                <w:szCs w:val="22"/>
              </w:rPr>
              <w:t>’Ufficio provinciale competente;</w:t>
            </w:r>
          </w:p>
        </w:tc>
      </w:tr>
      <w:tr w:rsidR="00784EAE" w:rsidRPr="00617736" w:rsidTr="00784EAE">
        <w:tc>
          <w:tcPr>
            <w:tcW w:w="709" w:type="dxa"/>
            <w:shd w:val="clear" w:color="auto" w:fill="auto"/>
            <w:vAlign w:val="center"/>
          </w:tcPr>
          <w:p w:rsidR="00784EAE" w:rsidRPr="00617736" w:rsidRDefault="00784EAE" w:rsidP="00D51D93">
            <w:pPr>
              <w:spacing w:line="240" w:lineRule="auto"/>
              <w:jc w:val="center"/>
              <w:rPr>
                <w:rFonts w:cs="Arial"/>
                <w:sz w:val="8"/>
                <w:szCs w:val="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lang w:val="de-DE"/>
              </w:rPr>
              <w:t xml:space="preserve">sich zu verpflichten, die allgemeinen Bestimmungen bezüglich öffentlicher Ausschreibungen, gemäß </w:t>
            </w:r>
            <w:proofErr w:type="spellStart"/>
            <w:r w:rsidRPr="00617736">
              <w:rPr>
                <w:rFonts w:cs="Arial"/>
                <w:sz w:val="22"/>
                <w:szCs w:val="22"/>
                <w:lang w:val="de-DE"/>
              </w:rPr>
              <w:t>GvD</w:t>
            </w:r>
            <w:proofErr w:type="spellEnd"/>
            <w:r w:rsidRPr="00617736">
              <w:rPr>
                <w:rFonts w:cs="Arial"/>
                <w:sz w:val="22"/>
                <w:szCs w:val="22"/>
                <w:lang w:val="de-DE"/>
              </w:rPr>
              <w:t xml:space="preserve"> Nr. 50/2016, in geltender Fassung und dem LG vom 17. </w:t>
            </w:r>
            <w:proofErr w:type="spellStart"/>
            <w:r w:rsidRPr="00617736">
              <w:rPr>
                <w:rFonts w:cs="Arial"/>
                <w:sz w:val="22"/>
                <w:szCs w:val="22"/>
              </w:rPr>
              <w:t>Dezember</w:t>
            </w:r>
            <w:proofErr w:type="spellEnd"/>
            <w:r w:rsidRPr="00617736">
              <w:rPr>
                <w:rFonts w:cs="Arial"/>
                <w:sz w:val="22"/>
                <w:szCs w:val="22"/>
              </w:rPr>
              <w:t xml:space="preserve"> 2015, Nr.16, in </w:t>
            </w:r>
            <w:proofErr w:type="spellStart"/>
            <w:r w:rsidRPr="00617736">
              <w:rPr>
                <w:rFonts w:cs="Arial"/>
                <w:sz w:val="22"/>
                <w:szCs w:val="22"/>
              </w:rPr>
              <w:t>geltender</w:t>
            </w:r>
            <w:proofErr w:type="spellEnd"/>
            <w:r w:rsidRPr="00617736">
              <w:rPr>
                <w:rFonts w:cs="Arial"/>
                <w:sz w:val="22"/>
                <w:szCs w:val="22"/>
              </w:rPr>
              <w:t xml:space="preserve"> </w:t>
            </w:r>
            <w:proofErr w:type="spellStart"/>
            <w:r w:rsidRPr="00617736">
              <w:rPr>
                <w:rFonts w:cs="Arial"/>
                <w:sz w:val="22"/>
                <w:szCs w:val="22"/>
              </w:rPr>
              <w:t>Fassung</w:t>
            </w:r>
            <w:proofErr w:type="spellEnd"/>
            <w:r w:rsidRPr="00617736">
              <w:rPr>
                <w:rFonts w:cs="Arial"/>
                <w:sz w:val="22"/>
                <w:szCs w:val="22"/>
              </w:rPr>
              <w:t xml:space="preserve"> </w:t>
            </w:r>
            <w:proofErr w:type="spellStart"/>
            <w:r w:rsidRPr="00617736">
              <w:rPr>
                <w:rFonts w:cs="Arial"/>
                <w:sz w:val="22"/>
                <w:szCs w:val="22"/>
              </w:rPr>
              <w:t>einzuhalten</w:t>
            </w:r>
            <w:proofErr w:type="spellEnd"/>
            <w:r w:rsidRPr="00617736">
              <w:rPr>
                <w:rFonts w:cs="Arial"/>
                <w:sz w:val="22"/>
                <w:szCs w:val="22"/>
              </w:rPr>
              <w:t xml:space="preserve"> (</w:t>
            </w:r>
            <w:proofErr w:type="spellStart"/>
            <w:r w:rsidRPr="00617736">
              <w:rPr>
                <w:rFonts w:cs="Arial"/>
                <w:sz w:val="22"/>
                <w:szCs w:val="22"/>
              </w:rPr>
              <w:t>falls</w:t>
            </w:r>
            <w:proofErr w:type="spellEnd"/>
            <w:r w:rsidRPr="00617736">
              <w:rPr>
                <w:rFonts w:cs="Arial"/>
                <w:sz w:val="22"/>
                <w:szCs w:val="22"/>
              </w:rPr>
              <w:t xml:space="preserve"> </w:t>
            </w:r>
            <w:proofErr w:type="spellStart"/>
            <w:r w:rsidRPr="00617736">
              <w:rPr>
                <w:rFonts w:cs="Arial"/>
                <w:sz w:val="22"/>
                <w:szCs w:val="22"/>
              </w:rPr>
              <w:t>zutreffend</w:t>
            </w:r>
            <w:proofErr w:type="spellEnd"/>
            <w:r w:rsidRPr="00617736">
              <w:rPr>
                <w:rFonts w:cs="Arial"/>
                <w:sz w:val="22"/>
                <w:szCs w:val="22"/>
              </w:rPr>
              <w:t>);</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di impegnarsi a rispettare la normativa generale sugli appalti pubblici, ai sensi del d.lgs. n. 50/2016 e successive modifiche e integrazioni e della LP del 17 dicembre 2015, n. 16 (ove pertinente);</w:t>
            </w:r>
          </w:p>
        </w:tc>
      </w:tr>
      <w:tr w:rsidR="00784EAE" w:rsidRPr="00617736" w:rsidTr="00784EAE">
        <w:tc>
          <w:tcPr>
            <w:tcW w:w="709" w:type="dxa"/>
            <w:shd w:val="clear" w:color="auto" w:fill="auto"/>
            <w:vAlign w:val="center"/>
          </w:tcPr>
          <w:p w:rsidR="00784EAE" w:rsidRPr="00617736" w:rsidRDefault="00784EAE" w:rsidP="00D51D93">
            <w:pPr>
              <w:spacing w:line="240" w:lineRule="auto"/>
              <w:jc w:val="center"/>
              <w:rPr>
                <w:rFonts w:cs="Arial"/>
                <w:sz w:val="8"/>
                <w:szCs w:val="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 xml:space="preserve">in Kenntnis der Bestimmungen, laut Art. 33 des </w:t>
            </w:r>
            <w:proofErr w:type="spellStart"/>
            <w:r w:rsidRPr="00617736">
              <w:rPr>
                <w:rFonts w:cs="Arial"/>
                <w:sz w:val="22"/>
                <w:szCs w:val="22"/>
                <w:lang w:val="de-DE"/>
              </w:rPr>
              <w:t>GvD</w:t>
            </w:r>
            <w:proofErr w:type="spellEnd"/>
            <w:r w:rsidRPr="00617736">
              <w:rPr>
                <w:rFonts w:cs="Arial"/>
                <w:sz w:val="22"/>
                <w:szCs w:val="22"/>
                <w:lang w:val="de-DE"/>
              </w:rPr>
              <w:t xml:space="preserve"> Nr. 228/2001 zu sein;</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di essere a conoscenza delle disposizioni previste dall’art. 33 del d.lgs. n. 228/2001;</w:t>
            </w:r>
          </w:p>
        </w:tc>
      </w:tr>
      <w:tr w:rsidR="00784EAE" w:rsidRPr="00617736" w:rsidTr="00784EAE">
        <w:tc>
          <w:tcPr>
            <w:tcW w:w="709" w:type="dxa"/>
            <w:shd w:val="clear" w:color="auto" w:fill="auto"/>
            <w:vAlign w:val="center"/>
          </w:tcPr>
          <w:p w:rsidR="00784EAE" w:rsidRPr="00617736" w:rsidRDefault="00784EAE" w:rsidP="00D51D93">
            <w:pPr>
              <w:spacing w:line="240" w:lineRule="auto"/>
              <w:jc w:val="center"/>
              <w:rPr>
                <w:rFonts w:cs="Arial"/>
                <w:sz w:val="8"/>
                <w:szCs w:val="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sich dessen bewusst zu sein, dass die beantragte Beihilfe nicht mit anderen öffentlichen Beiträgen jeglicher Art für dasselbe Vorhaben kumuliert werden kann;</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di essere a conoscenza che gli aiuti richiesti non sono cumulabili con altri contributi pubblici a qualsiasi tipo disposti per lo stesso oggetto di spesa;</w:t>
            </w:r>
          </w:p>
        </w:tc>
      </w:tr>
      <w:tr w:rsidR="00784EAE" w:rsidRPr="00617736" w:rsidTr="00784EAE">
        <w:tc>
          <w:tcPr>
            <w:tcW w:w="709" w:type="dxa"/>
            <w:shd w:val="clear" w:color="auto" w:fill="auto"/>
            <w:vAlign w:val="center"/>
          </w:tcPr>
          <w:p w:rsidR="00784EAE" w:rsidRPr="00617736" w:rsidRDefault="00784EAE" w:rsidP="00D51D93">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sich zu verpflichten, für das geförderte Vorhaben die Zweckbestimmung beizubehalten, wie im Lokalen Entwicklungsplan für jede Leader-Untermaßnahme festgelegt wurde.</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 xml:space="preserve">di impegnarsi a rispettare la destinazione d’uso degli investimenti finanziati, secondo quanto stabilito per </w:t>
            </w:r>
            <w:r w:rsidRPr="00EC50FE">
              <w:rPr>
                <w:rFonts w:cs="Arial"/>
                <w:sz w:val="22"/>
                <w:szCs w:val="22"/>
              </w:rPr>
              <w:t>ciascuna sottomisura</w:t>
            </w:r>
            <w:r w:rsidRPr="00617736">
              <w:rPr>
                <w:rFonts w:cs="Arial"/>
                <w:sz w:val="22"/>
                <w:szCs w:val="22"/>
              </w:rPr>
              <w:t xml:space="preserve"> Leader nel Piano di Sviluppo Locale.</w:t>
            </w:r>
          </w:p>
        </w:tc>
      </w:tr>
      <w:tr w:rsidR="00784EAE" w:rsidRPr="0021614C" w:rsidTr="00784EAE">
        <w:tc>
          <w:tcPr>
            <w:tcW w:w="709" w:type="dxa"/>
            <w:shd w:val="clear" w:color="auto" w:fill="auto"/>
            <w:vAlign w:val="center"/>
          </w:tcPr>
          <w:p w:rsidR="00784EAE" w:rsidRPr="00617736" w:rsidRDefault="00784EAE" w:rsidP="00D51D93">
            <w:pPr>
              <w:spacing w:line="240" w:lineRule="auto"/>
              <w:jc w:val="center"/>
              <w:rPr>
                <w:rFonts w:cs="Arial"/>
                <w:sz w:val="28"/>
                <w:szCs w:val="28"/>
              </w:rPr>
            </w:pPr>
            <w:r w:rsidRPr="00617736">
              <w:rPr>
                <w:rFonts w:cs="Arial"/>
                <w:sz w:val="28"/>
                <w:szCs w:val="28"/>
              </w:rPr>
              <w:t>•</w:t>
            </w:r>
          </w:p>
        </w:tc>
        <w:tc>
          <w:tcPr>
            <w:tcW w:w="9781" w:type="dxa"/>
            <w:shd w:val="clear" w:color="auto" w:fill="auto"/>
          </w:tcPr>
          <w:p w:rsidR="00784EAE" w:rsidRPr="00782C44" w:rsidRDefault="00784EAE" w:rsidP="00D51D93">
            <w:pPr>
              <w:pStyle w:val="Intestazione"/>
              <w:spacing w:after="120" w:line="240" w:lineRule="auto"/>
              <w:ind w:right="142"/>
              <w:rPr>
                <w:rFonts w:cs="Arial"/>
                <w:sz w:val="22"/>
                <w:szCs w:val="22"/>
                <w:lang w:val="de-DE"/>
              </w:rPr>
            </w:pPr>
            <w:bookmarkStart w:id="5" w:name="_Hlk7429473"/>
            <w:r w:rsidRPr="00782C44">
              <w:rPr>
                <w:rFonts w:cs="Arial"/>
                <w:sz w:val="22"/>
                <w:szCs w:val="22"/>
                <w:lang w:val="de-DE"/>
              </w:rPr>
              <w:t>sich dessen bewusst zu sein, dass die vom Projekt vorgesehenen Arbeiten oder Tätigkeiten, für welche um eine Finanzierung angesucht wird, erst nach der Genehmigung der Beitragsansuchen von sämtlichen im Kooperationsprojekt involvierten Partnern beginnen dürfen und dass die Genehmigung des vorliegenden Beitragsansuchens jedenfalls erst nach Überprüfung der durchgeführten Auswahlverfahren und nach einer technisch-wirtschaftlichen Bewertung erfolgt;</w:t>
            </w:r>
          </w:p>
          <w:p w:rsidR="00784EAE" w:rsidRPr="0021614C" w:rsidRDefault="00784EAE" w:rsidP="00D51D93">
            <w:pPr>
              <w:pStyle w:val="Intestazione"/>
              <w:spacing w:after="120" w:line="240" w:lineRule="auto"/>
              <w:ind w:right="142"/>
              <w:rPr>
                <w:rFonts w:cs="Arial"/>
                <w:sz w:val="22"/>
                <w:szCs w:val="22"/>
              </w:rPr>
            </w:pPr>
            <w:r w:rsidRPr="00782C44">
              <w:rPr>
                <w:rFonts w:cs="Arial"/>
                <w:sz w:val="22"/>
                <w:szCs w:val="22"/>
              </w:rPr>
              <w:t>di essere a conoscenza che i lavori o le attività di progetto per cui si chiede il finanziamento                                                                                                                                                                                                                                                                                                                                                                                                                                                                                                                                                                                                                                                                                                                                                                                                       possono iniziare solo dopo l’approvazione delle domande d’aiuto di tutti i partner coinvolti nel progetto di cooperazione e che l’approvazione della presente domanda è comunque preceduta da una valutazione delle avvenute procedure di selezione e da una valutazione tecnico-economica;</w:t>
            </w:r>
            <w:bookmarkEnd w:id="5"/>
          </w:p>
        </w:tc>
      </w:tr>
      <w:tr w:rsidR="00784EAE" w:rsidRPr="00617736" w:rsidTr="00784EAE">
        <w:tc>
          <w:tcPr>
            <w:tcW w:w="709" w:type="dxa"/>
            <w:shd w:val="clear" w:color="auto" w:fill="auto"/>
            <w:vAlign w:val="center"/>
          </w:tcPr>
          <w:p w:rsidR="00784EAE" w:rsidRPr="0021614C" w:rsidRDefault="00784EAE" w:rsidP="00D51D93">
            <w:pPr>
              <w:spacing w:line="240" w:lineRule="auto"/>
              <w:jc w:val="center"/>
              <w:rPr>
                <w:rFonts w:cs="Arial"/>
                <w:sz w:val="8"/>
                <w:szCs w:val="8"/>
              </w:rPr>
            </w:pPr>
          </w:p>
          <w:p w:rsidR="00784EAE" w:rsidRPr="00617736" w:rsidRDefault="00784EAE" w:rsidP="00D51D93">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den interessierten Verwaltungen für die Dauer der Zweckbestimmung der Investition die Durchführung von eventuellen Kontrollen zu erlauben, auch durch die Abfrage offizieller Datenbanken;</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di acconsentire affinché, limitatamente alla durata della destinazione d’uso degli investimenti, le amministrazioni interessate possano svolgere eventuali accertamenti anche tramite l’utilizzo di banche date ufficiali;</w:t>
            </w:r>
          </w:p>
        </w:tc>
      </w:tr>
      <w:tr w:rsidR="00784EAE" w:rsidRPr="00617736" w:rsidTr="00784EAE">
        <w:tc>
          <w:tcPr>
            <w:tcW w:w="709" w:type="dxa"/>
            <w:shd w:val="clear" w:color="auto" w:fill="auto"/>
            <w:vAlign w:val="center"/>
          </w:tcPr>
          <w:p w:rsidR="00784EAE" w:rsidRPr="00617736" w:rsidRDefault="00784EAE" w:rsidP="00D51D93">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die Landesverwaltung zu ermächtigen, zwecks Überprüfung der gemachten Angaben, alle erforderlichen Daten von Amts wegen bei den zuständigen Stellen einzuholen, auch durch die Abfrage offizieller Datenbanken;</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lastRenderedPageBreak/>
              <w:t>di autorizzare l’amministrazione provinciale ad effettuare accertamenti sull’esattezza delle dichiarazioni rese e ad informarsi presso gli uffici di competenza, anche tramite l’utilizzo di banche date ufficiali;</w:t>
            </w:r>
          </w:p>
        </w:tc>
      </w:tr>
      <w:tr w:rsidR="00784EAE" w:rsidRPr="00617736" w:rsidTr="00784EAE">
        <w:tc>
          <w:tcPr>
            <w:tcW w:w="709" w:type="dxa"/>
            <w:tcBorders>
              <w:bottom w:val="single" w:sz="4" w:space="0" w:color="auto"/>
            </w:tcBorders>
            <w:shd w:val="clear" w:color="auto" w:fill="auto"/>
            <w:vAlign w:val="center"/>
          </w:tcPr>
          <w:p w:rsidR="00784EAE" w:rsidRPr="00617736" w:rsidRDefault="00784EAE" w:rsidP="00D51D93">
            <w:pPr>
              <w:spacing w:line="240" w:lineRule="auto"/>
              <w:jc w:val="center"/>
              <w:rPr>
                <w:rFonts w:cs="Arial"/>
                <w:sz w:val="28"/>
                <w:szCs w:val="28"/>
              </w:rPr>
            </w:pPr>
            <w:r w:rsidRPr="00617736">
              <w:rPr>
                <w:rFonts w:cs="Arial"/>
                <w:sz w:val="28"/>
                <w:szCs w:val="28"/>
              </w:rPr>
              <w:lastRenderedPageBreak/>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den zuständigen Kontrollbehörden auf EU- Staats- und Landesebene in jedem Moment und ohne Behinderungen Zugang zu den finanzierten Bauten, Strukturen und Anlagen zu gewähren , um den vorgesehenen Kontrolltätigkeiten nachzukommen und weiters sämtliche für die Bearbeitung und Überprüfung für notwendig befundene Unterlagen, auch steuerrechtlicher Natur, zur Verfügung zu stellen;</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 xml:space="preserve">che le autorità di controllo competenti a livello </w:t>
            </w:r>
            <w:proofErr w:type="spellStart"/>
            <w:r w:rsidRPr="00617736">
              <w:rPr>
                <w:rFonts w:cs="Arial"/>
                <w:sz w:val="22"/>
                <w:szCs w:val="22"/>
              </w:rPr>
              <w:t>unionale</w:t>
            </w:r>
            <w:proofErr w:type="spellEnd"/>
            <w:r w:rsidRPr="00617736">
              <w:rPr>
                <w:rFonts w:cs="Arial"/>
                <w:sz w:val="22"/>
                <w:szCs w:val="22"/>
              </w:rPr>
              <w:t>, nazionale e provinciale avranno accesso in ogni momento e senza restrizioni alle opere, alle strutture e agli impianti finanziati per le attività di ispezione previste nonché a tutta la documentazione compresa quella fiscale che riterrà necessario ai fini dell’istruttoria e dei controlli;</w:t>
            </w:r>
          </w:p>
        </w:tc>
      </w:tr>
      <w:tr w:rsidR="00784EAE" w:rsidRPr="00617736" w:rsidTr="00784EAE">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4EAE" w:rsidRPr="00617736" w:rsidRDefault="00784EAE" w:rsidP="00D51D93">
            <w:pPr>
              <w:spacing w:line="240" w:lineRule="auto"/>
              <w:jc w:val="center"/>
              <w:rPr>
                <w:rFonts w:cs="Arial"/>
                <w:sz w:val="28"/>
                <w:szCs w:val="28"/>
              </w:rPr>
            </w:pPr>
            <w:r w:rsidRPr="00617736">
              <w:rPr>
                <w:rFonts w:cs="Arial"/>
                <w:sz w:val="28"/>
                <w:szCs w:val="28"/>
              </w:rPr>
              <w:t>•</w:t>
            </w:r>
          </w:p>
        </w:tc>
        <w:tc>
          <w:tcPr>
            <w:tcW w:w="9781" w:type="dxa"/>
            <w:tcBorders>
              <w:top w:val="single" w:sz="4" w:space="0" w:color="auto"/>
              <w:left w:val="single" w:sz="4" w:space="0" w:color="auto"/>
              <w:bottom w:val="single" w:sz="4" w:space="0" w:color="auto"/>
            </w:tcBorders>
            <w:shd w:val="clear" w:color="auto" w:fill="auto"/>
          </w:tcPr>
          <w:p w:rsidR="00784EAE" w:rsidRPr="00617736" w:rsidRDefault="00784EAE" w:rsidP="00D51D93">
            <w:pPr>
              <w:spacing w:before="120" w:after="120" w:line="240" w:lineRule="auto"/>
              <w:rPr>
                <w:rFonts w:cs="Arial"/>
                <w:sz w:val="22"/>
                <w:szCs w:val="22"/>
                <w:lang w:val="de-DE"/>
              </w:rPr>
            </w:pPr>
            <w:r w:rsidRPr="00617736">
              <w:rPr>
                <w:rFonts w:cs="Arial"/>
                <w:sz w:val="22"/>
                <w:szCs w:val="22"/>
                <w:lang w:val="de-DE"/>
              </w:rPr>
              <w:t>die Inhalte der Untermaßnahme 19.</w:t>
            </w:r>
            <w:r>
              <w:rPr>
                <w:rFonts w:cs="Arial"/>
                <w:sz w:val="22"/>
                <w:szCs w:val="22"/>
                <w:lang w:val="de-DE"/>
              </w:rPr>
              <w:t>3</w:t>
            </w:r>
            <w:r w:rsidRPr="00617736">
              <w:rPr>
                <w:rFonts w:cs="Arial"/>
                <w:sz w:val="22"/>
                <w:szCs w:val="22"/>
                <w:lang w:val="de-DE"/>
              </w:rPr>
              <w:t xml:space="preserve"> laut Art. 35 Paragraph 1, Buchstabe (</w:t>
            </w:r>
            <w:r>
              <w:rPr>
                <w:rFonts w:cs="Arial"/>
                <w:sz w:val="22"/>
                <w:szCs w:val="22"/>
                <w:lang w:val="de-DE"/>
              </w:rPr>
              <w:t>c</w:t>
            </w:r>
            <w:r w:rsidRPr="00617736">
              <w:rPr>
                <w:rFonts w:cs="Arial"/>
                <w:sz w:val="22"/>
                <w:szCs w:val="22"/>
                <w:lang w:val="de-DE"/>
              </w:rPr>
              <w:t xml:space="preserve">) der VO (EU) Nr. 1303/2013 </w:t>
            </w:r>
            <w:r>
              <w:rPr>
                <w:rFonts w:cs="Arial"/>
                <w:sz w:val="22"/>
                <w:szCs w:val="22"/>
                <w:lang w:val="de-DE"/>
              </w:rPr>
              <w:t xml:space="preserve">und Art. 44 der VO (EU) Nr. 1305/2013 </w:t>
            </w:r>
            <w:r w:rsidRPr="00617736">
              <w:rPr>
                <w:rFonts w:cs="Arial"/>
                <w:sz w:val="22"/>
                <w:szCs w:val="22"/>
                <w:lang w:val="de-DE"/>
              </w:rPr>
              <w:t xml:space="preserve">- </w:t>
            </w:r>
            <w:r w:rsidRPr="007E573C">
              <w:rPr>
                <w:rFonts w:cs="Arial"/>
                <w:sz w:val="22"/>
                <w:szCs w:val="22"/>
                <w:lang w:val="de-DE"/>
              </w:rPr>
              <w:t xml:space="preserve">Vorbereitung und Durchführung von Kooperationsmaßnahmen der </w:t>
            </w:r>
            <w:r>
              <w:rPr>
                <w:rFonts w:cs="Arial"/>
                <w:sz w:val="22"/>
                <w:szCs w:val="22"/>
                <w:lang w:val="de-DE"/>
              </w:rPr>
              <w:t>L</w:t>
            </w:r>
            <w:r w:rsidRPr="007E573C">
              <w:rPr>
                <w:rFonts w:cs="Arial"/>
                <w:sz w:val="22"/>
                <w:szCs w:val="22"/>
                <w:lang w:val="de-DE"/>
              </w:rPr>
              <w:t xml:space="preserve">okalen Aktionsgruppe </w:t>
            </w:r>
            <w:r w:rsidRPr="00617736">
              <w:rPr>
                <w:rFonts w:cs="Arial"/>
                <w:sz w:val="22"/>
                <w:szCs w:val="22"/>
                <w:lang w:val="de-DE"/>
              </w:rPr>
              <w:t>des ELR 2014-2020 der Autonomen Provinz Bozen mit den diesbezüglichen Durchführungsbestimmungen zu kennen und sich mit dem vorliegenden Ansuchen zur Einhaltung der damit verbundenen Auflagen zu verpflichten;</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di essere pienamente a conoscenza del contenuto della sottomisura 19.</w:t>
            </w:r>
            <w:r>
              <w:rPr>
                <w:rFonts w:cs="Arial"/>
                <w:sz w:val="22"/>
                <w:szCs w:val="22"/>
              </w:rPr>
              <w:t>3</w:t>
            </w:r>
            <w:r w:rsidRPr="00617736">
              <w:rPr>
                <w:rFonts w:cs="Arial"/>
                <w:sz w:val="22"/>
                <w:szCs w:val="22"/>
              </w:rPr>
              <w:t xml:space="preserve"> ai sensi dell’art. 35, paragrafo 1, letter</w:t>
            </w:r>
            <w:r>
              <w:rPr>
                <w:rFonts w:cs="Arial"/>
                <w:sz w:val="22"/>
                <w:szCs w:val="22"/>
              </w:rPr>
              <w:t>a</w:t>
            </w:r>
            <w:r w:rsidRPr="00617736">
              <w:rPr>
                <w:rFonts w:cs="Arial"/>
                <w:sz w:val="22"/>
                <w:szCs w:val="22"/>
              </w:rPr>
              <w:t xml:space="preserve"> (</w:t>
            </w:r>
            <w:r>
              <w:rPr>
                <w:rFonts w:cs="Arial"/>
                <w:sz w:val="22"/>
                <w:szCs w:val="22"/>
              </w:rPr>
              <w:t>c</w:t>
            </w:r>
            <w:r w:rsidRPr="00617736">
              <w:rPr>
                <w:rFonts w:cs="Arial"/>
                <w:sz w:val="22"/>
                <w:szCs w:val="22"/>
              </w:rPr>
              <w:t xml:space="preserve">) del </w:t>
            </w:r>
            <w:r>
              <w:rPr>
                <w:rFonts w:cs="Arial"/>
                <w:sz w:val="22"/>
                <w:szCs w:val="22"/>
              </w:rPr>
              <w:t>Regolamento</w:t>
            </w:r>
            <w:r w:rsidRPr="00617736">
              <w:rPr>
                <w:rFonts w:cs="Arial"/>
                <w:sz w:val="22"/>
                <w:szCs w:val="22"/>
              </w:rPr>
              <w:t xml:space="preserve"> (UE) n. 1303/2013 </w:t>
            </w:r>
            <w:r>
              <w:rPr>
                <w:rFonts w:cs="Arial"/>
                <w:sz w:val="22"/>
                <w:szCs w:val="22"/>
              </w:rPr>
              <w:t xml:space="preserve">e dell’art. 44 del Regolamento (UE) n. 1305/2013 </w:t>
            </w:r>
            <w:r w:rsidRPr="00617736">
              <w:rPr>
                <w:rFonts w:cs="Arial"/>
                <w:sz w:val="22"/>
                <w:szCs w:val="22"/>
              </w:rPr>
              <w:t xml:space="preserve">- </w:t>
            </w:r>
            <w:r w:rsidRPr="0021614C">
              <w:rPr>
                <w:rFonts w:cs="Arial"/>
                <w:sz w:val="22"/>
                <w:szCs w:val="22"/>
              </w:rPr>
              <w:t>Preparazione e realizzazione delle attività di cooperazione del gruppo di azione locale</w:t>
            </w:r>
            <w:r w:rsidRPr="00617736">
              <w:rPr>
                <w:rFonts w:cs="Arial"/>
                <w:sz w:val="22"/>
                <w:szCs w:val="22"/>
              </w:rPr>
              <w:t xml:space="preserve"> del PSR 2014 – 2020 della Provincia Autonoma di Bolzano con le relative disposizioni di attuazione e degli obblighi specifici che assume a proprio carico con la presente domanda; </w:t>
            </w:r>
          </w:p>
        </w:tc>
      </w:tr>
      <w:tr w:rsidR="00784EAE" w:rsidRPr="00617736" w:rsidTr="00784EAE">
        <w:tc>
          <w:tcPr>
            <w:tcW w:w="709" w:type="dxa"/>
            <w:tcBorders>
              <w:top w:val="single" w:sz="4" w:space="0" w:color="auto"/>
            </w:tcBorders>
            <w:shd w:val="clear" w:color="auto" w:fill="auto"/>
          </w:tcPr>
          <w:p w:rsidR="00784EAE" w:rsidRPr="00617736" w:rsidRDefault="00784EAE" w:rsidP="00D51D93">
            <w:pPr>
              <w:spacing w:line="240" w:lineRule="auto"/>
              <w:jc w:val="center"/>
              <w:rPr>
                <w:rFonts w:cs="Arial"/>
                <w:sz w:val="28"/>
                <w:szCs w:val="28"/>
              </w:rPr>
            </w:pPr>
          </w:p>
          <w:p w:rsidR="00784EAE" w:rsidRPr="00617736" w:rsidRDefault="00784EAE" w:rsidP="00D51D93">
            <w:pPr>
              <w:spacing w:line="240" w:lineRule="auto"/>
              <w:jc w:val="center"/>
              <w:rPr>
                <w:rFonts w:cs="Arial"/>
                <w:sz w:val="28"/>
                <w:szCs w:val="28"/>
              </w:rPr>
            </w:pPr>
          </w:p>
          <w:p w:rsidR="00784EAE" w:rsidRPr="00617736" w:rsidRDefault="00784EAE" w:rsidP="00D51D93">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rsidR="00784EAE" w:rsidRPr="00617736" w:rsidRDefault="00784EAE" w:rsidP="00D51D93">
            <w:pPr>
              <w:spacing w:before="120" w:after="120" w:line="240" w:lineRule="auto"/>
              <w:rPr>
                <w:rFonts w:cs="Arial"/>
                <w:sz w:val="22"/>
                <w:szCs w:val="22"/>
                <w:lang w:val="de-DE"/>
              </w:rPr>
            </w:pPr>
            <w:r w:rsidRPr="00617736">
              <w:rPr>
                <w:rFonts w:cs="Arial"/>
                <w:sz w:val="22"/>
                <w:szCs w:val="22"/>
                <w:lang w:val="de-DE"/>
              </w:rPr>
              <w:t>die Inhalte der  Leader-Untermaßnahme 19.2 - __________ des Lokalen Entwicklungsplanes der LAG ____________________________ zu kennen und sich mit dem vorliegenden Ansuchen zur Einhaltung der damit verbundenen Auflagen zu verpflichten;</w:t>
            </w:r>
          </w:p>
          <w:p w:rsidR="00784EAE" w:rsidRPr="00617736" w:rsidRDefault="00784EAE" w:rsidP="00D51D93">
            <w:pPr>
              <w:spacing w:before="120" w:after="120" w:line="240" w:lineRule="auto"/>
              <w:rPr>
                <w:rFonts w:cs="Arial"/>
                <w:sz w:val="22"/>
                <w:szCs w:val="22"/>
              </w:rPr>
            </w:pPr>
            <w:r w:rsidRPr="00617736">
              <w:rPr>
                <w:rFonts w:cs="Arial"/>
                <w:sz w:val="22"/>
                <w:szCs w:val="22"/>
              </w:rPr>
              <w:t xml:space="preserve">di essere pienamente a conoscenza del contenuto della </w:t>
            </w:r>
            <w:r w:rsidRPr="00EC50FE">
              <w:rPr>
                <w:rFonts w:cs="Arial"/>
                <w:sz w:val="22"/>
                <w:szCs w:val="22"/>
              </w:rPr>
              <w:t>sottomisura</w:t>
            </w:r>
            <w:r w:rsidRPr="00617736">
              <w:rPr>
                <w:rFonts w:cs="Arial"/>
                <w:sz w:val="22"/>
                <w:szCs w:val="22"/>
              </w:rPr>
              <w:t xml:space="preserve"> 19.2 - _________ del Piano di Sviluppo Locale 2014-2020 del GAL ____________________________ e dei relativi obblighi specifici che assume a proprio carico con la presente domanda;</w:t>
            </w:r>
          </w:p>
        </w:tc>
      </w:tr>
      <w:tr w:rsidR="00784EAE" w:rsidRPr="00617736" w:rsidTr="00784EAE">
        <w:tc>
          <w:tcPr>
            <w:tcW w:w="709" w:type="dxa"/>
            <w:shd w:val="clear" w:color="auto" w:fill="auto"/>
            <w:vAlign w:val="center"/>
          </w:tcPr>
          <w:p w:rsidR="00784EAE" w:rsidRPr="00617736" w:rsidRDefault="00784EAE" w:rsidP="00D51D93">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ab sofort eventuelle Änderungen an der Beihilfenregelung im Sinne der VO (EU) Nr. 1303/2013 und der VO (EU) Nr. 1305/2013 die mit nachfolgenden Verordnungen und Bestimmungen auf europäischer und/oder staatlicher und/oder lokaler Ebene eingeführt werden, auch die Kontrollen und Sanktionen betreffend zu akzeptieren;</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 xml:space="preserve">di accettare sin d’ora eventuali modifiche al regime di aiuto di cui al </w:t>
            </w:r>
            <w:r>
              <w:rPr>
                <w:rFonts w:cs="Arial"/>
                <w:sz w:val="22"/>
                <w:szCs w:val="22"/>
              </w:rPr>
              <w:t>Regolamento</w:t>
            </w:r>
            <w:r w:rsidRPr="00617736">
              <w:rPr>
                <w:rFonts w:cs="Arial"/>
                <w:sz w:val="22"/>
                <w:szCs w:val="22"/>
              </w:rPr>
              <w:t xml:space="preserve"> (UE) n. 1303 /2013 e al </w:t>
            </w:r>
            <w:r>
              <w:rPr>
                <w:rFonts w:cs="Arial"/>
                <w:sz w:val="22"/>
                <w:szCs w:val="22"/>
              </w:rPr>
              <w:t>Regolamento</w:t>
            </w:r>
            <w:r w:rsidRPr="00617736">
              <w:rPr>
                <w:rFonts w:cs="Arial"/>
                <w:sz w:val="22"/>
                <w:szCs w:val="22"/>
              </w:rPr>
              <w:t xml:space="preserve"> (UE) n. 1305/2013 introdotte con successivi regolamenti e disposizioni europee e/o nazionali e/o locali anche in materia di controlli e sanzioni;</w:t>
            </w:r>
          </w:p>
        </w:tc>
      </w:tr>
      <w:tr w:rsidR="00784EAE" w:rsidRPr="00617736" w:rsidTr="00784EAE">
        <w:tc>
          <w:tcPr>
            <w:tcW w:w="709" w:type="dxa"/>
            <w:shd w:val="clear" w:color="auto" w:fill="auto"/>
            <w:vAlign w:val="center"/>
          </w:tcPr>
          <w:p w:rsidR="00784EAE" w:rsidRPr="00617736" w:rsidRDefault="00784EAE" w:rsidP="00D51D93">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alle vom ELR 2014-2020 der Autonomen Provinz Bozen vorgesehenen Zugangsvoraussetzungen zu besitzen, um für die Untermaßnahme 19.</w:t>
            </w:r>
            <w:r>
              <w:rPr>
                <w:rFonts w:cs="Arial"/>
                <w:sz w:val="22"/>
                <w:szCs w:val="22"/>
                <w:lang w:val="de-DE"/>
              </w:rPr>
              <w:t>3</w:t>
            </w:r>
            <w:r w:rsidRPr="00617736">
              <w:rPr>
                <w:rFonts w:cs="Arial"/>
                <w:sz w:val="22"/>
                <w:szCs w:val="22"/>
                <w:lang w:val="de-DE"/>
              </w:rPr>
              <w:t xml:space="preserve"> laut Art. 35 Paragraph 1, Buchstabe (</w:t>
            </w:r>
            <w:r>
              <w:rPr>
                <w:rFonts w:cs="Arial"/>
                <w:sz w:val="22"/>
                <w:szCs w:val="22"/>
                <w:lang w:val="de-DE"/>
              </w:rPr>
              <w:t>c</w:t>
            </w:r>
            <w:r w:rsidRPr="00617736">
              <w:rPr>
                <w:rFonts w:cs="Arial"/>
                <w:sz w:val="22"/>
                <w:szCs w:val="22"/>
                <w:lang w:val="de-DE"/>
              </w:rPr>
              <w:t xml:space="preserve">) der VO (EU) Nr. 1303/2013 </w:t>
            </w:r>
            <w:r>
              <w:rPr>
                <w:rFonts w:cs="Arial"/>
                <w:sz w:val="22"/>
                <w:szCs w:val="22"/>
                <w:lang w:val="de-DE"/>
              </w:rPr>
              <w:t xml:space="preserve">und Art. 44 der VO (EU) Nr. 1305/2013 </w:t>
            </w:r>
            <w:r w:rsidRPr="00617736">
              <w:rPr>
                <w:rFonts w:cs="Arial"/>
                <w:sz w:val="22"/>
                <w:szCs w:val="22"/>
                <w:lang w:val="de-DE"/>
              </w:rPr>
              <w:t>ansuchen zu können;</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di essere in possesso di tutti i requisiti richiesti dal PSR 2014-2020 della Provincia Autonoma di Bolzano per accedere alla sottomisura 19.</w:t>
            </w:r>
            <w:r>
              <w:rPr>
                <w:rFonts w:cs="Arial"/>
                <w:sz w:val="22"/>
                <w:szCs w:val="22"/>
              </w:rPr>
              <w:t>3</w:t>
            </w:r>
            <w:r w:rsidRPr="00617736">
              <w:rPr>
                <w:rFonts w:cs="Arial"/>
                <w:sz w:val="22"/>
                <w:szCs w:val="22"/>
              </w:rPr>
              <w:t xml:space="preserve"> di cui all’art. 35, paragrafo 1, lettera (</w:t>
            </w:r>
            <w:r>
              <w:rPr>
                <w:rFonts w:cs="Arial"/>
                <w:sz w:val="22"/>
                <w:szCs w:val="22"/>
              </w:rPr>
              <w:t>c) del Regolamento (UE) n. 1303/2013 e all’art. 44 del Regolamento (UE);</w:t>
            </w:r>
          </w:p>
        </w:tc>
      </w:tr>
      <w:tr w:rsidR="00784EAE" w:rsidRPr="00617736" w:rsidTr="00784EAE">
        <w:tc>
          <w:tcPr>
            <w:tcW w:w="709" w:type="dxa"/>
            <w:shd w:val="clear" w:color="auto" w:fill="auto"/>
            <w:vAlign w:val="center"/>
          </w:tcPr>
          <w:p w:rsidR="00784EAE" w:rsidRPr="00617736" w:rsidRDefault="00784EAE" w:rsidP="00D51D93">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 xml:space="preserve">in Kenntnis der Bestimmungen, laut Art. 65 Par. 8 der VO (EU) Nr. 1303/2013, betreffend die Nettoeinnahmen, die während der Durchführung eines Vorhabens erwirtschaftet werden, zu sein </w:t>
            </w:r>
            <w:r w:rsidRPr="00D73C85">
              <w:rPr>
                <w:rFonts w:cs="Arial"/>
                <w:sz w:val="22"/>
                <w:szCs w:val="22"/>
                <w:lang w:val="de-DE"/>
              </w:rPr>
              <w:t>(</w:t>
            </w:r>
            <w:r w:rsidRPr="00927307">
              <w:rPr>
                <w:rFonts w:cs="Arial"/>
                <w:color w:val="0070C0"/>
                <w:sz w:val="22"/>
                <w:szCs w:val="22"/>
                <w:lang w:val="de-DE"/>
              </w:rPr>
              <w:t>Anhang 7);</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 xml:space="preserve">di essere a conoscenza delle disposizioni previste dall’art. 65 par. 8 del </w:t>
            </w:r>
            <w:r>
              <w:rPr>
                <w:rFonts w:cs="Arial"/>
                <w:sz w:val="22"/>
                <w:szCs w:val="22"/>
              </w:rPr>
              <w:t>Regolamento</w:t>
            </w:r>
            <w:r w:rsidRPr="00617736">
              <w:rPr>
                <w:rFonts w:cs="Arial"/>
                <w:sz w:val="22"/>
                <w:szCs w:val="22"/>
              </w:rPr>
              <w:t xml:space="preserve"> (UE) n. 1303/2013, relativo alle entrate nette generate durante l’attuazione di </w:t>
            </w:r>
            <w:r w:rsidRPr="00D73C85">
              <w:rPr>
                <w:rFonts w:cs="Arial"/>
                <w:sz w:val="22"/>
                <w:szCs w:val="22"/>
              </w:rPr>
              <w:t>un’operazione (</w:t>
            </w:r>
            <w:r>
              <w:rPr>
                <w:rFonts w:cs="Arial"/>
                <w:color w:val="0070C0"/>
                <w:sz w:val="22"/>
                <w:szCs w:val="22"/>
              </w:rPr>
              <w:t>A</w:t>
            </w:r>
            <w:r w:rsidRPr="00211DC2">
              <w:rPr>
                <w:rFonts w:cs="Arial"/>
                <w:color w:val="0070C0"/>
                <w:sz w:val="22"/>
                <w:szCs w:val="22"/>
              </w:rPr>
              <w:t>llegato 7</w:t>
            </w:r>
            <w:r w:rsidRPr="00D73C85">
              <w:rPr>
                <w:rFonts w:cs="Arial"/>
                <w:sz w:val="22"/>
                <w:szCs w:val="22"/>
              </w:rPr>
              <w:t>)</w:t>
            </w:r>
          </w:p>
        </w:tc>
      </w:tr>
      <w:tr w:rsidR="00784EAE" w:rsidRPr="00617736" w:rsidTr="00784EAE">
        <w:tc>
          <w:tcPr>
            <w:tcW w:w="709" w:type="dxa"/>
            <w:shd w:val="clear" w:color="auto" w:fill="auto"/>
            <w:vAlign w:val="center"/>
          </w:tcPr>
          <w:p w:rsidR="00784EAE" w:rsidRPr="00617736" w:rsidRDefault="00784EAE" w:rsidP="00D51D93">
            <w:pPr>
              <w:spacing w:line="240" w:lineRule="auto"/>
              <w:jc w:val="center"/>
              <w:rPr>
                <w:rFonts w:cs="Arial"/>
                <w:sz w:val="28"/>
                <w:szCs w:val="28"/>
                <w:lang w:val="de-DE"/>
              </w:rPr>
            </w:pPr>
            <w:r w:rsidRPr="00617736">
              <w:rPr>
                <w:rFonts w:cs="Arial"/>
                <w:sz w:val="28"/>
                <w:szCs w:val="28"/>
                <w:lang w:val="de-DE"/>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sich zu verpflichten jede Änderung am Projekt gegenüber dem ursprünglichen Beitragsansuchen unverzüglich und vor der Durchführung mitzuteilen;</w:t>
            </w:r>
          </w:p>
          <w:p w:rsidR="00784EAE" w:rsidRPr="00617736" w:rsidRDefault="00784EAE" w:rsidP="00D51D93">
            <w:pPr>
              <w:pStyle w:val="Intestazione"/>
              <w:spacing w:after="120" w:line="240" w:lineRule="auto"/>
              <w:ind w:right="142"/>
              <w:rPr>
                <w:rFonts w:cs="Arial"/>
                <w:sz w:val="22"/>
                <w:szCs w:val="22"/>
                <w:highlight w:val="yellow"/>
              </w:rPr>
            </w:pPr>
            <w:r w:rsidRPr="00617736">
              <w:rPr>
                <w:rFonts w:cs="Arial"/>
                <w:sz w:val="22"/>
                <w:szCs w:val="22"/>
              </w:rPr>
              <w:lastRenderedPageBreak/>
              <w:t>di impegnarsi a comunicare tempestivamente e prima dell’esecuzione</w:t>
            </w:r>
            <w:r>
              <w:rPr>
                <w:rFonts w:cs="Arial"/>
                <w:sz w:val="22"/>
                <w:szCs w:val="22"/>
              </w:rPr>
              <w:t>,</w:t>
            </w:r>
            <w:r w:rsidRPr="00617736">
              <w:rPr>
                <w:rFonts w:cs="Arial"/>
                <w:sz w:val="22"/>
                <w:szCs w:val="22"/>
              </w:rPr>
              <w:t xml:space="preserve"> eventuali variazioni di progetto rispetto a quanto dichiarato nella domanda di sostegno;</w:t>
            </w:r>
          </w:p>
        </w:tc>
      </w:tr>
      <w:tr w:rsidR="00784EAE" w:rsidRPr="00617736" w:rsidTr="00784EAE">
        <w:tc>
          <w:tcPr>
            <w:tcW w:w="709" w:type="dxa"/>
            <w:shd w:val="clear" w:color="auto" w:fill="auto"/>
            <w:vAlign w:val="center"/>
          </w:tcPr>
          <w:p w:rsidR="00784EAE" w:rsidRPr="00617736" w:rsidRDefault="00784EAE" w:rsidP="00D51D93">
            <w:pPr>
              <w:spacing w:line="240" w:lineRule="auto"/>
              <w:jc w:val="center"/>
              <w:rPr>
                <w:rFonts w:cs="Arial"/>
                <w:sz w:val="28"/>
                <w:szCs w:val="28"/>
                <w:lang w:val="de-DE"/>
              </w:rPr>
            </w:pPr>
            <w:r w:rsidRPr="00617736">
              <w:rPr>
                <w:rFonts w:cs="Arial"/>
                <w:sz w:val="28"/>
                <w:szCs w:val="28"/>
                <w:lang w:val="de-DE"/>
              </w:rPr>
              <w:lastRenderedPageBreak/>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sich zu verpflichten, die anwendbaren Normen und Bestimmungen der EU für die Art der zu realisierenden Investition einzuhalten (falls zutreffend);</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di impegnarsi al rispetto delle norme e dei requisiti dell’UE vigenti per la tipologia di investimento da realizzare (ove pertinente);</w:t>
            </w:r>
          </w:p>
        </w:tc>
      </w:tr>
      <w:tr w:rsidR="00784EAE" w:rsidRPr="00617736" w:rsidTr="00784EAE">
        <w:tc>
          <w:tcPr>
            <w:tcW w:w="709" w:type="dxa"/>
            <w:shd w:val="clear" w:color="auto" w:fill="auto"/>
            <w:vAlign w:val="center"/>
          </w:tcPr>
          <w:p w:rsidR="00784EAE" w:rsidRPr="00617736" w:rsidRDefault="00784EAE" w:rsidP="00D51D93">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sich zu verpflichten, alle für das Monitoring- und Bewertungssystem notwendigen Informationen zur Verfügung zu stellen, wie sie von der VO (EU) Nr.1303/2013 und von der VO (EU) Nr. 1305/2013 vorgesehen sind;</w:t>
            </w:r>
          </w:p>
          <w:p w:rsidR="00784EAE" w:rsidRPr="006547D7" w:rsidRDefault="00784EAE" w:rsidP="00D51D93">
            <w:pPr>
              <w:pStyle w:val="Intestazione"/>
              <w:spacing w:after="120" w:line="240" w:lineRule="auto"/>
              <w:ind w:right="142"/>
              <w:rPr>
                <w:rFonts w:cs="Arial"/>
                <w:sz w:val="22"/>
                <w:szCs w:val="22"/>
              </w:rPr>
            </w:pPr>
            <w:r w:rsidRPr="00617736">
              <w:rPr>
                <w:rFonts w:cs="Arial"/>
                <w:sz w:val="22"/>
                <w:szCs w:val="22"/>
              </w:rPr>
              <w:t xml:space="preserve">di impegnarsi a rendere disponibile qualora richieste tutte le informazioni necessarie al sistema di monitoraggio e valutazione delle attività relative al </w:t>
            </w:r>
            <w:r>
              <w:rPr>
                <w:rFonts w:cs="Arial"/>
                <w:sz w:val="22"/>
                <w:szCs w:val="22"/>
              </w:rPr>
              <w:t>Regolamento</w:t>
            </w:r>
            <w:r w:rsidRPr="00617736">
              <w:rPr>
                <w:rFonts w:cs="Arial"/>
                <w:sz w:val="22"/>
                <w:szCs w:val="22"/>
              </w:rPr>
              <w:t xml:space="preserve"> </w:t>
            </w:r>
            <w:r w:rsidRPr="006547D7">
              <w:rPr>
                <w:rFonts w:cs="Arial"/>
                <w:sz w:val="22"/>
                <w:szCs w:val="22"/>
              </w:rPr>
              <w:t>(UE) n. 1303/2013 e al Regolamento (UE) n. 1305/2013;</w:t>
            </w:r>
          </w:p>
        </w:tc>
      </w:tr>
      <w:tr w:rsidR="00784EAE" w:rsidRPr="00617736" w:rsidTr="00784EAE">
        <w:tc>
          <w:tcPr>
            <w:tcW w:w="709" w:type="dxa"/>
            <w:shd w:val="clear" w:color="auto" w:fill="auto"/>
            <w:vAlign w:val="center"/>
          </w:tcPr>
          <w:p w:rsidR="00784EAE" w:rsidRPr="00617736" w:rsidRDefault="00784EAE" w:rsidP="00D51D93">
            <w:pPr>
              <w:spacing w:line="240" w:lineRule="auto"/>
              <w:jc w:val="center"/>
              <w:rPr>
                <w:rFonts w:cs="Arial"/>
                <w:sz w:val="28"/>
                <w:szCs w:val="28"/>
                <w:lang w:val="de-DE"/>
              </w:rPr>
            </w:pPr>
            <w:r w:rsidRPr="00617736">
              <w:rPr>
                <w:rFonts w:cs="Arial"/>
                <w:sz w:val="28"/>
                <w:szCs w:val="28"/>
                <w:lang w:val="de-DE"/>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sich zu verpflichten, eventuelle unrechtmäßig als Beihilfe erhaltene Beträge im Falle der Nichteinhaltung von europäischen, staatlichen und lokalen Bestimmungen zuzüglich anfallender Zinsen zurückzuerstatten;</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di impegnarsi a restituire le somme indebitamente percepite quali aiuti in caso di inadempienza alle norme europee, nazionali e locali maggiorate degli interessi;</w:t>
            </w:r>
          </w:p>
        </w:tc>
      </w:tr>
      <w:tr w:rsidR="00784EAE" w:rsidRPr="00617736" w:rsidTr="00784EAE">
        <w:tc>
          <w:tcPr>
            <w:tcW w:w="709" w:type="dxa"/>
            <w:shd w:val="clear" w:color="auto" w:fill="auto"/>
            <w:vAlign w:val="center"/>
          </w:tcPr>
          <w:p w:rsidR="00784EAE" w:rsidRPr="00617736" w:rsidRDefault="00784EAE" w:rsidP="00D51D93">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die Bestimmungen des Gesetzes Nr. 898/86 und nachfolgende Änderungen und Ergänzungen zu kennen, speziell die Verwaltungsstrafen und strafrechtlichen Sanktionen im Bereich der europäischen Beihilfen, die Landwirtschaft betreffend;</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di essere a conoscenza delle disposizioni previste dalla legge n. 898/86 e successive modifiche e integrazioni riguardanti fra l’altro sanzioni amministrative e penali in materia di aiuti europei nel settore agricolo;</w:t>
            </w:r>
          </w:p>
        </w:tc>
      </w:tr>
      <w:tr w:rsidR="00784EAE" w:rsidRPr="00617736" w:rsidTr="00784EAE">
        <w:tc>
          <w:tcPr>
            <w:tcW w:w="709" w:type="dxa"/>
            <w:shd w:val="clear" w:color="auto" w:fill="auto"/>
            <w:vAlign w:val="center"/>
          </w:tcPr>
          <w:p w:rsidR="00784EAE" w:rsidRPr="00617736" w:rsidRDefault="00784EAE" w:rsidP="00D51D93">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Intestazione"/>
              <w:spacing w:after="120" w:line="240" w:lineRule="auto"/>
              <w:ind w:right="142"/>
              <w:rPr>
                <w:rFonts w:cs="Arial"/>
                <w:sz w:val="22"/>
                <w:szCs w:val="22"/>
                <w:lang w:val="de-DE"/>
              </w:rPr>
            </w:pPr>
            <w:r w:rsidRPr="00617736">
              <w:rPr>
                <w:rFonts w:cs="Arial"/>
                <w:sz w:val="22"/>
                <w:szCs w:val="22"/>
                <w:lang w:val="de-DE"/>
              </w:rPr>
              <w:t>die zuständigen Stellen der EU und die gewährenden und auszahlenden öffentlichen Verwaltungen von jeglicher Verantwortung zu befreien, was Schäden an Personen oder an öffentlichem oder privatem Eigentum betrifft, die aufgrund der Durchführung der Vorhaben entstehen könnten und von der Verwaltung selber jegliche Anstrengung oder Belästigung fernzuhalten.</w:t>
            </w:r>
          </w:p>
          <w:p w:rsidR="00784EAE" w:rsidRPr="00617736" w:rsidRDefault="00784EAE" w:rsidP="00D51D93">
            <w:pPr>
              <w:pStyle w:val="Intestazione"/>
              <w:spacing w:after="120" w:line="240" w:lineRule="auto"/>
              <w:ind w:right="142"/>
              <w:rPr>
                <w:rFonts w:cs="Arial"/>
                <w:sz w:val="22"/>
                <w:szCs w:val="22"/>
              </w:rPr>
            </w:pPr>
            <w:r w:rsidRPr="00617736">
              <w:rPr>
                <w:rFonts w:cs="Arial"/>
                <w:sz w:val="22"/>
                <w:szCs w:val="22"/>
              </w:rPr>
              <w:t>di esonerare gli organi dell’unione europea e le amministrazioni pubbliche concedenti e eroganti da qualsiasi responsabilità conseguente ad eventuali danni che per effetto dell’esecuzione delle opere dovessero essere arrecati a persone e a beni pubblici o privati e di sollevare le amministrazioni stesse da ogni azione o molestia.</w:t>
            </w:r>
          </w:p>
        </w:tc>
      </w:tr>
    </w:tbl>
    <w:p w:rsidR="00784EAE" w:rsidRPr="00617736" w:rsidRDefault="00784EAE" w:rsidP="00784EAE">
      <w:pPr>
        <w:pStyle w:val="Intestazione"/>
        <w:spacing w:line="240" w:lineRule="auto"/>
        <w:ind w:right="142"/>
        <w:rPr>
          <w:rFonts w:cs="Arial"/>
          <w:b/>
          <w:sz w:val="12"/>
          <w:szCs w:val="12"/>
        </w:rPr>
      </w:pPr>
    </w:p>
    <w:p w:rsidR="00784EAE" w:rsidRDefault="00784EAE" w:rsidP="00784EAE">
      <w:pPr>
        <w:pStyle w:val="Intestazione"/>
        <w:spacing w:line="240" w:lineRule="auto"/>
        <w:ind w:right="142"/>
        <w:rPr>
          <w:rFonts w:cs="Arial"/>
        </w:rPr>
      </w:pPr>
    </w:p>
    <w:p w:rsidR="00784EAE" w:rsidRPr="00617736" w:rsidRDefault="00784EAE" w:rsidP="00784EAE">
      <w:pPr>
        <w:pStyle w:val="Intestazione"/>
        <w:spacing w:line="240" w:lineRule="auto"/>
        <w:ind w:right="142"/>
        <w:rPr>
          <w:rFonts w:cs="Arial"/>
        </w:rPr>
      </w:pPr>
    </w:p>
    <w:p w:rsidR="00784EAE" w:rsidRPr="00617736" w:rsidRDefault="00784EAE" w:rsidP="00784EAE">
      <w:pPr>
        <w:pStyle w:val="Intestazione"/>
        <w:spacing w:line="240" w:lineRule="auto"/>
        <w:ind w:right="142"/>
        <w:rPr>
          <w:rFonts w:cs="Arial"/>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781"/>
      </w:tblGrid>
      <w:tr w:rsidR="00784EAE" w:rsidRPr="00617736" w:rsidTr="00784EAE">
        <w:trPr>
          <w:trHeight w:val="824"/>
        </w:trPr>
        <w:tc>
          <w:tcPr>
            <w:tcW w:w="10490" w:type="dxa"/>
            <w:gridSpan w:val="2"/>
            <w:tcBorders>
              <w:top w:val="single" w:sz="4" w:space="0" w:color="auto"/>
              <w:bottom w:val="single" w:sz="4" w:space="0" w:color="auto"/>
            </w:tcBorders>
            <w:shd w:val="clear" w:color="auto" w:fill="auto"/>
          </w:tcPr>
          <w:p w:rsidR="00784EAE" w:rsidRPr="00617736" w:rsidRDefault="00784EAE" w:rsidP="00D51D93">
            <w:pPr>
              <w:spacing w:line="240" w:lineRule="auto"/>
              <w:jc w:val="center"/>
              <w:rPr>
                <w:rFonts w:cs="Arial"/>
                <w:b/>
                <w:sz w:val="8"/>
                <w:szCs w:val="8"/>
              </w:rPr>
            </w:pPr>
          </w:p>
          <w:p w:rsidR="00784EAE" w:rsidRPr="00617736" w:rsidRDefault="00784EAE" w:rsidP="00D51D93">
            <w:pPr>
              <w:spacing w:line="240" w:lineRule="auto"/>
              <w:rPr>
                <w:rFonts w:cs="Arial"/>
                <w:b/>
                <w:sz w:val="22"/>
                <w:szCs w:val="22"/>
                <w:lang w:val="de-DE"/>
              </w:rPr>
            </w:pPr>
            <w:r w:rsidRPr="00617736">
              <w:rPr>
                <w:rFonts w:cs="Arial"/>
                <w:b/>
                <w:sz w:val="22"/>
                <w:szCs w:val="22"/>
                <w:lang w:val="de-DE"/>
              </w:rPr>
              <w:t>Der Antragsteller/Die Antragstellerin verpflichtet sich weiters:</w:t>
            </w:r>
          </w:p>
          <w:p w:rsidR="00784EAE" w:rsidRPr="00617736" w:rsidRDefault="00784EAE" w:rsidP="00D51D93">
            <w:pPr>
              <w:spacing w:line="240" w:lineRule="auto"/>
              <w:rPr>
                <w:rFonts w:cs="Arial"/>
              </w:rPr>
            </w:pPr>
            <w:r w:rsidRPr="00617736">
              <w:rPr>
                <w:rFonts w:cs="Arial"/>
                <w:b/>
                <w:sz w:val="22"/>
                <w:szCs w:val="22"/>
              </w:rPr>
              <w:t>Il richiedente/La richiedente si impegna inoltre:</w:t>
            </w:r>
          </w:p>
        </w:tc>
      </w:tr>
      <w:tr w:rsidR="00784EAE" w:rsidRPr="00617736" w:rsidTr="00784EAE">
        <w:trPr>
          <w:trHeight w:val="315"/>
        </w:trPr>
        <w:tc>
          <w:tcPr>
            <w:tcW w:w="709" w:type="dxa"/>
            <w:tcBorders>
              <w:top w:val="single" w:sz="4" w:space="0" w:color="auto"/>
              <w:bottom w:val="single" w:sz="4" w:space="0" w:color="auto"/>
            </w:tcBorders>
            <w:shd w:val="clear" w:color="auto" w:fill="auto"/>
            <w:vAlign w:val="center"/>
          </w:tcPr>
          <w:p w:rsidR="00784EAE" w:rsidRPr="00617736" w:rsidRDefault="00784EAE" w:rsidP="00D51D93">
            <w:pPr>
              <w:pStyle w:val="Pidipagina"/>
              <w:spacing w:line="240" w:lineRule="auto"/>
              <w:jc w:val="center"/>
              <w:rPr>
                <w:rFonts w:cs="Arial"/>
                <w:b/>
                <w:sz w:val="8"/>
                <w:szCs w:val="8"/>
              </w:rPr>
            </w:pPr>
          </w:p>
          <w:p w:rsidR="00784EAE" w:rsidRPr="00617736" w:rsidRDefault="00784EAE" w:rsidP="00D51D93">
            <w:pPr>
              <w:pStyle w:val="Pidipagina"/>
              <w:spacing w:line="240" w:lineRule="auto"/>
              <w:jc w:val="center"/>
              <w:rPr>
                <w:rFonts w:cs="Arial"/>
                <w:b/>
                <w:sz w:val="22"/>
                <w:szCs w:val="22"/>
              </w:rPr>
            </w:pPr>
            <w:r w:rsidRPr="00617736">
              <w:rPr>
                <w:rFonts w:cs="Arial"/>
                <w:sz w:val="28"/>
                <w:szCs w:val="28"/>
              </w:rPr>
              <w:t>•</w:t>
            </w:r>
          </w:p>
        </w:tc>
        <w:tc>
          <w:tcPr>
            <w:tcW w:w="9781" w:type="dxa"/>
            <w:tcBorders>
              <w:top w:val="single" w:sz="4" w:space="0" w:color="auto"/>
              <w:bottom w:val="single" w:sz="4" w:space="0" w:color="auto"/>
            </w:tcBorders>
            <w:shd w:val="clear" w:color="auto" w:fill="auto"/>
          </w:tcPr>
          <w:p w:rsidR="00784EAE" w:rsidRPr="00617736" w:rsidRDefault="00784EAE" w:rsidP="00D51D93">
            <w:pPr>
              <w:pStyle w:val="Pidipagina"/>
              <w:spacing w:after="120" w:line="240" w:lineRule="auto"/>
              <w:rPr>
                <w:rFonts w:cs="Arial"/>
                <w:sz w:val="22"/>
                <w:szCs w:val="22"/>
                <w:lang w:val="de-DE"/>
              </w:rPr>
            </w:pPr>
            <w:r w:rsidRPr="00617736">
              <w:rPr>
                <w:rFonts w:cs="Arial"/>
                <w:sz w:val="22"/>
                <w:szCs w:val="22"/>
                <w:lang w:val="de-DE"/>
              </w:rPr>
              <w:t xml:space="preserve">das vorliegende Beitragsansuchen, falls erforderlich, zu ergänzen, sowie eventuelle zusätzlich notwendige Unterlagen nachzureichen, wie von den europäischen und nationalen Bestimmungen für die ländliche Entwicklung und das ELR 2014 – 2020 der Autonomen Provinz Bozen vorgesehen, wie von der Europäischen Kommission genehmigt, um das Beitragsansuchen hinsichtlich der Auswahl- und Genehmigungsfase bearbeiten zu können.  </w:t>
            </w:r>
          </w:p>
          <w:p w:rsidR="00784EAE" w:rsidRPr="00617736" w:rsidRDefault="00784EAE" w:rsidP="00D51D93">
            <w:pPr>
              <w:pStyle w:val="Pidipagina"/>
              <w:spacing w:after="120" w:line="240" w:lineRule="auto"/>
              <w:rPr>
                <w:rFonts w:cs="Arial"/>
                <w:sz w:val="22"/>
                <w:szCs w:val="22"/>
              </w:rPr>
            </w:pPr>
            <w:r w:rsidRPr="00617736">
              <w:rPr>
                <w:rFonts w:cs="Arial"/>
                <w:sz w:val="22"/>
                <w:szCs w:val="22"/>
              </w:rPr>
              <w:t xml:space="preserve">a integrare la presente domanda di aiuto, se necessario, nonché a fornire ogni altra eventuale documentazione </w:t>
            </w:r>
            <w:r w:rsidRPr="002B71D0">
              <w:rPr>
                <w:rFonts w:cs="Arial"/>
                <w:sz w:val="22"/>
                <w:szCs w:val="22"/>
              </w:rPr>
              <w:t>necessaria</w:t>
            </w:r>
            <w:r w:rsidRPr="00617736">
              <w:rPr>
                <w:rFonts w:cs="Arial"/>
                <w:sz w:val="22"/>
                <w:szCs w:val="22"/>
              </w:rPr>
              <w:t>, secondo quanto verrà disposto dalla normativa europea e nazionale concernente il sostegno allo sviluppo rurale e dal PSR 2014 – 2020 della Provincia Autonoma di Bolzano approvato dalla Commissione Europea ai fini dell’istruttoria della domanda di aiuto in termini di selezione e ammissibilità.</w:t>
            </w:r>
          </w:p>
        </w:tc>
      </w:tr>
    </w:tbl>
    <w:p w:rsidR="00784EAE" w:rsidRPr="00617736" w:rsidRDefault="00784EAE" w:rsidP="00784EAE">
      <w:pPr>
        <w:spacing w:line="240" w:lineRule="auto"/>
        <w:rPr>
          <w:rFonts w:cs="Arial"/>
        </w:rPr>
      </w:pPr>
    </w:p>
    <w:p w:rsidR="00784EAE" w:rsidRPr="00617736" w:rsidRDefault="00784EAE" w:rsidP="00784EAE">
      <w:pPr>
        <w:spacing w:line="240" w:lineRule="auto"/>
        <w:rPr>
          <w:rFonts w:cs="Arial"/>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154"/>
        <w:gridCol w:w="9514"/>
      </w:tblGrid>
      <w:tr w:rsidR="00784EAE" w:rsidRPr="007534CA" w:rsidTr="00784EAE">
        <w:trPr>
          <w:cantSplit/>
          <w:trHeight w:hRule="exact" w:val="321"/>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rsidR="00784EAE" w:rsidRPr="00617736" w:rsidRDefault="00784EAE" w:rsidP="00D51D93">
            <w:pPr>
              <w:spacing w:line="240" w:lineRule="auto"/>
              <w:rPr>
                <w:rFonts w:cs="Arial"/>
                <w:b/>
                <w:sz w:val="22"/>
                <w:szCs w:val="22"/>
                <w:lang w:val="de-DE"/>
              </w:rPr>
            </w:pPr>
            <w:r w:rsidRPr="00617736">
              <w:rPr>
                <w:rFonts w:cs="Arial"/>
                <w:b/>
                <w:sz w:val="22"/>
                <w:szCs w:val="22"/>
                <w:lang w:val="de-DE"/>
              </w:rPr>
              <w:t xml:space="preserve">F. Anlagen (in einfacher Ausfertigung) / </w:t>
            </w:r>
            <w:proofErr w:type="spellStart"/>
            <w:r w:rsidRPr="00617736">
              <w:rPr>
                <w:rFonts w:cs="Arial"/>
                <w:b/>
                <w:sz w:val="22"/>
                <w:szCs w:val="22"/>
                <w:lang w:val="de-DE"/>
              </w:rPr>
              <w:t>Allegati</w:t>
            </w:r>
            <w:proofErr w:type="spellEnd"/>
            <w:r w:rsidRPr="00617736">
              <w:rPr>
                <w:rFonts w:cs="Arial"/>
                <w:b/>
                <w:sz w:val="22"/>
                <w:szCs w:val="22"/>
                <w:lang w:val="de-DE"/>
              </w:rPr>
              <w:t xml:space="preserve"> (in </w:t>
            </w:r>
            <w:proofErr w:type="spellStart"/>
            <w:r w:rsidRPr="00617736">
              <w:rPr>
                <w:rFonts w:cs="Arial"/>
                <w:b/>
                <w:sz w:val="22"/>
                <w:szCs w:val="22"/>
                <w:lang w:val="de-DE"/>
              </w:rPr>
              <w:t>copia</w:t>
            </w:r>
            <w:proofErr w:type="spellEnd"/>
            <w:r w:rsidRPr="00617736">
              <w:rPr>
                <w:rFonts w:cs="Arial"/>
                <w:b/>
                <w:sz w:val="22"/>
                <w:szCs w:val="22"/>
                <w:lang w:val="de-DE"/>
              </w:rPr>
              <w:t xml:space="preserve"> semplice)</w:t>
            </w:r>
          </w:p>
        </w:tc>
      </w:tr>
      <w:tr w:rsidR="00784EAE" w:rsidRPr="00617736" w:rsidTr="00784EAE">
        <w:trPr>
          <w:cantSplit/>
          <w:trHeight w:val="504"/>
        </w:trPr>
        <w:tc>
          <w:tcPr>
            <w:tcW w:w="10490" w:type="dxa"/>
            <w:gridSpan w:val="3"/>
            <w:tcBorders>
              <w:top w:val="single" w:sz="4" w:space="0" w:color="auto"/>
              <w:left w:val="single" w:sz="4" w:space="0" w:color="auto"/>
              <w:bottom w:val="single" w:sz="4" w:space="0" w:color="auto"/>
              <w:right w:val="single" w:sz="4" w:space="0" w:color="auto"/>
            </w:tcBorders>
            <w:vAlign w:val="center"/>
          </w:tcPr>
          <w:p w:rsidR="00784EAE" w:rsidRPr="00617736" w:rsidRDefault="00784EAE" w:rsidP="00D51D93">
            <w:pPr>
              <w:spacing w:line="240" w:lineRule="auto"/>
              <w:rPr>
                <w:rFonts w:cs="Arial"/>
              </w:rPr>
            </w:pPr>
            <w:r w:rsidRPr="00617736">
              <w:rPr>
                <w:rFonts w:cs="Arial"/>
                <w:sz w:val="22"/>
                <w:szCs w:val="22"/>
                <w:lang w:val="de-DE"/>
              </w:rPr>
              <w:t xml:space="preserve">     </w:t>
            </w:r>
            <w:r w:rsidRPr="00617736">
              <w:rPr>
                <w:rFonts w:cs="Arial"/>
              </w:rPr>
              <w:t>(</w:t>
            </w:r>
            <w:proofErr w:type="spellStart"/>
            <w:r w:rsidRPr="00617736">
              <w:rPr>
                <w:rFonts w:cs="Arial"/>
              </w:rPr>
              <w:t>Zutreffendes</w:t>
            </w:r>
            <w:proofErr w:type="spellEnd"/>
            <w:r w:rsidRPr="00617736">
              <w:rPr>
                <w:rFonts w:cs="Arial"/>
              </w:rPr>
              <w:t xml:space="preserve"> </w:t>
            </w:r>
            <w:proofErr w:type="spellStart"/>
            <w:r w:rsidRPr="00617736">
              <w:rPr>
                <w:rFonts w:cs="Arial"/>
              </w:rPr>
              <w:t>ankreuzen</w:t>
            </w:r>
            <w:proofErr w:type="spellEnd"/>
            <w:r w:rsidRPr="00617736">
              <w:rPr>
                <w:rFonts w:cs="Arial"/>
              </w:rPr>
              <w:t>)</w:t>
            </w:r>
          </w:p>
          <w:p w:rsidR="00784EAE" w:rsidRPr="00617736" w:rsidRDefault="00784EAE" w:rsidP="00D51D93">
            <w:pPr>
              <w:spacing w:line="240" w:lineRule="auto"/>
              <w:rPr>
                <w:rFonts w:cs="Arial"/>
              </w:rPr>
            </w:pPr>
            <w:r w:rsidRPr="00617736">
              <w:rPr>
                <w:rFonts w:cs="Arial"/>
                <w:sz w:val="22"/>
                <w:szCs w:val="22"/>
              </w:rPr>
              <w:t xml:space="preserve">     </w:t>
            </w:r>
            <w:r w:rsidRPr="00617736">
              <w:rPr>
                <w:rFonts w:cs="Arial"/>
              </w:rPr>
              <w:t>(barrare la rispettiva casella)</w:t>
            </w:r>
          </w:p>
        </w:tc>
      </w:tr>
      <w:tr w:rsidR="00784EAE" w:rsidRPr="007534CA"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0"/>
        </w:trPr>
        <w:tc>
          <w:tcPr>
            <w:tcW w:w="10490" w:type="dxa"/>
            <w:gridSpan w:val="3"/>
            <w:tcBorders>
              <w:top w:val="single" w:sz="4" w:space="0" w:color="auto"/>
              <w:bottom w:val="single" w:sz="4" w:space="0" w:color="auto"/>
            </w:tcBorders>
            <w:shd w:val="clear" w:color="auto" w:fill="auto"/>
            <w:vAlign w:val="center"/>
          </w:tcPr>
          <w:p w:rsidR="00784EAE" w:rsidRPr="006C46EB" w:rsidRDefault="00784EAE" w:rsidP="00D51D93">
            <w:pPr>
              <w:spacing w:line="240" w:lineRule="auto"/>
              <w:ind w:right="33"/>
              <w:rPr>
                <w:rFonts w:cs="Arial"/>
                <w:b/>
                <w:sz w:val="22"/>
                <w:szCs w:val="22"/>
                <w:lang w:val="de-DE"/>
              </w:rPr>
            </w:pPr>
            <w:r w:rsidRPr="006C46EB">
              <w:rPr>
                <w:rFonts w:cs="Arial"/>
                <w:b/>
                <w:sz w:val="22"/>
                <w:szCs w:val="22"/>
                <w:lang w:val="de-DE"/>
              </w:rPr>
              <w:t>F.1 Unterlagen den Antragsteller betreffend</w:t>
            </w:r>
          </w:p>
          <w:p w:rsidR="00784EAE" w:rsidRPr="006C46EB" w:rsidRDefault="00784EAE" w:rsidP="00D51D93">
            <w:pPr>
              <w:spacing w:line="240" w:lineRule="auto"/>
              <w:ind w:right="33"/>
              <w:rPr>
                <w:rFonts w:cs="Arial"/>
                <w:b/>
                <w:sz w:val="22"/>
                <w:szCs w:val="22"/>
                <w:lang w:val="de-DE"/>
              </w:rPr>
            </w:pPr>
            <w:r w:rsidRPr="006C46EB">
              <w:rPr>
                <w:rFonts w:cs="Arial"/>
                <w:b/>
                <w:sz w:val="22"/>
                <w:szCs w:val="22"/>
                <w:lang w:val="de-DE"/>
              </w:rPr>
              <w:t xml:space="preserve">F.1 </w:t>
            </w:r>
            <w:proofErr w:type="spellStart"/>
            <w:r w:rsidRPr="006C46EB">
              <w:rPr>
                <w:rFonts w:cs="Arial"/>
                <w:b/>
                <w:sz w:val="22"/>
                <w:szCs w:val="22"/>
                <w:lang w:val="de-DE"/>
              </w:rPr>
              <w:t>Documenti</w:t>
            </w:r>
            <w:proofErr w:type="spellEnd"/>
            <w:r w:rsidRPr="006C46EB">
              <w:rPr>
                <w:rFonts w:cs="Arial"/>
                <w:b/>
                <w:sz w:val="22"/>
                <w:szCs w:val="22"/>
                <w:lang w:val="de-DE"/>
              </w:rPr>
              <w:t xml:space="preserve"> </w:t>
            </w:r>
            <w:proofErr w:type="spellStart"/>
            <w:r w:rsidRPr="006C46EB">
              <w:rPr>
                <w:rFonts w:cs="Arial"/>
                <w:b/>
                <w:sz w:val="22"/>
                <w:szCs w:val="22"/>
                <w:lang w:val="de-DE"/>
              </w:rPr>
              <w:t>relativi</w:t>
            </w:r>
            <w:proofErr w:type="spellEnd"/>
            <w:r w:rsidRPr="006C46EB">
              <w:rPr>
                <w:rFonts w:cs="Arial"/>
                <w:b/>
                <w:sz w:val="22"/>
                <w:szCs w:val="22"/>
                <w:lang w:val="de-DE"/>
              </w:rPr>
              <w:t xml:space="preserve"> al </w:t>
            </w:r>
            <w:proofErr w:type="spellStart"/>
            <w:r w:rsidRPr="006C46EB">
              <w:rPr>
                <w:rFonts w:cs="Arial"/>
                <w:b/>
                <w:sz w:val="22"/>
                <w:szCs w:val="22"/>
                <w:lang w:val="de-DE"/>
              </w:rPr>
              <w:t>richiedente</w:t>
            </w:r>
            <w:proofErr w:type="spellEnd"/>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822" w:type="dxa"/>
            <w:tcBorders>
              <w:top w:val="single" w:sz="4" w:space="0" w:color="auto"/>
              <w:bottom w:val="single" w:sz="4" w:space="0" w:color="auto"/>
            </w:tcBorders>
            <w:shd w:val="clear" w:color="auto" w:fill="auto"/>
            <w:vAlign w:val="center"/>
          </w:tcPr>
          <w:p w:rsidR="00784EAE" w:rsidRPr="00617736" w:rsidRDefault="00784EAE" w:rsidP="00D51D93">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668" w:type="dxa"/>
            <w:gridSpan w:val="2"/>
            <w:tcBorders>
              <w:top w:val="single" w:sz="4" w:space="0" w:color="auto"/>
              <w:bottom w:val="single" w:sz="4" w:space="0" w:color="auto"/>
            </w:tcBorders>
            <w:shd w:val="clear" w:color="auto" w:fill="auto"/>
            <w:vAlign w:val="center"/>
          </w:tcPr>
          <w:p w:rsidR="00784EAE" w:rsidRPr="006C46EB" w:rsidRDefault="00784EAE" w:rsidP="00D51D93">
            <w:pPr>
              <w:spacing w:line="240" w:lineRule="auto"/>
              <w:ind w:right="33"/>
              <w:rPr>
                <w:rFonts w:cs="Arial"/>
                <w:sz w:val="22"/>
                <w:szCs w:val="22"/>
                <w:lang w:val="de-DE"/>
              </w:rPr>
            </w:pPr>
            <w:r w:rsidRPr="006C46EB">
              <w:rPr>
                <w:rFonts w:cs="Arial"/>
                <w:sz w:val="22"/>
                <w:szCs w:val="22"/>
                <w:lang w:val="de-DE"/>
              </w:rPr>
              <w:t>Fotokopie der gültigen Identitätskarte des gesetzliche</w:t>
            </w:r>
            <w:r>
              <w:rPr>
                <w:rFonts w:cs="Arial"/>
                <w:sz w:val="22"/>
                <w:szCs w:val="22"/>
                <w:lang w:val="de-DE"/>
              </w:rPr>
              <w:t>n</w:t>
            </w:r>
            <w:r w:rsidRPr="006C46EB">
              <w:rPr>
                <w:rFonts w:cs="Arial"/>
                <w:sz w:val="22"/>
                <w:szCs w:val="22"/>
                <w:lang w:val="de-DE"/>
              </w:rPr>
              <w:t xml:space="preserve"> Vertreters</w:t>
            </w:r>
          </w:p>
          <w:p w:rsidR="00784EAE" w:rsidRPr="006C46EB" w:rsidRDefault="00784EAE" w:rsidP="00D51D93">
            <w:pPr>
              <w:spacing w:line="240" w:lineRule="auto"/>
              <w:ind w:right="33"/>
              <w:rPr>
                <w:rFonts w:cs="Arial"/>
                <w:sz w:val="22"/>
                <w:szCs w:val="22"/>
              </w:rPr>
            </w:pPr>
            <w:r w:rsidRPr="006C46EB">
              <w:rPr>
                <w:rFonts w:cs="Arial"/>
                <w:sz w:val="22"/>
                <w:szCs w:val="22"/>
              </w:rPr>
              <w:t>Copia della carta d’identità del rappresentante legale in corso di validità</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822" w:type="dxa"/>
            <w:tcBorders>
              <w:top w:val="single" w:sz="4" w:space="0" w:color="auto"/>
            </w:tcBorders>
            <w:shd w:val="clear" w:color="auto" w:fill="auto"/>
            <w:vAlign w:val="center"/>
          </w:tcPr>
          <w:p w:rsidR="00784EAE" w:rsidRPr="00617736" w:rsidRDefault="00784EAE" w:rsidP="00D51D93">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668" w:type="dxa"/>
            <w:gridSpan w:val="2"/>
            <w:tcBorders>
              <w:top w:val="single" w:sz="4" w:space="0" w:color="auto"/>
            </w:tcBorders>
            <w:shd w:val="clear" w:color="auto" w:fill="auto"/>
            <w:vAlign w:val="center"/>
          </w:tcPr>
          <w:p w:rsidR="00784EAE" w:rsidRPr="006C46EB" w:rsidRDefault="00784EAE" w:rsidP="00D51D93">
            <w:pPr>
              <w:spacing w:line="240" w:lineRule="auto"/>
              <w:ind w:right="33"/>
              <w:rPr>
                <w:rFonts w:cs="Arial"/>
                <w:sz w:val="22"/>
                <w:szCs w:val="22"/>
                <w:lang w:val="de-DE"/>
              </w:rPr>
            </w:pPr>
            <w:r w:rsidRPr="006C46EB">
              <w:rPr>
                <w:rFonts w:cs="Arial"/>
                <w:sz w:val="22"/>
                <w:szCs w:val="22"/>
                <w:lang w:val="de-DE"/>
              </w:rPr>
              <w:t>Eigenverantwortete Bescheinigung für Wohnsitzbescheinigung und Familienbogen zur Erlangung der Antimafia Information (</w:t>
            </w:r>
            <w:r w:rsidRPr="00180E15">
              <w:rPr>
                <w:rFonts w:cs="Arial"/>
                <w:color w:val="0070C0"/>
                <w:sz w:val="22"/>
                <w:szCs w:val="22"/>
                <w:lang w:val="de-DE"/>
              </w:rPr>
              <w:t xml:space="preserve">Anhang 2) </w:t>
            </w:r>
            <w:r w:rsidRPr="006C46EB">
              <w:rPr>
                <w:rFonts w:cs="Arial"/>
                <w:sz w:val="22"/>
                <w:szCs w:val="22"/>
                <w:lang w:val="de-DE"/>
              </w:rPr>
              <w:t>(falls zutreffend)</w:t>
            </w:r>
          </w:p>
          <w:p w:rsidR="00784EAE" w:rsidRPr="006C46EB" w:rsidRDefault="00784EAE" w:rsidP="00D51D93">
            <w:pPr>
              <w:spacing w:line="240" w:lineRule="auto"/>
              <w:ind w:right="33"/>
              <w:rPr>
                <w:rFonts w:cs="Arial"/>
                <w:sz w:val="22"/>
                <w:szCs w:val="22"/>
              </w:rPr>
            </w:pPr>
            <w:r w:rsidRPr="006C46EB">
              <w:rPr>
                <w:rFonts w:cs="Arial"/>
                <w:sz w:val="22"/>
                <w:szCs w:val="22"/>
              </w:rPr>
              <w:t>Dichiarazione sostitutiva del certificato di residenza e dello stato di famiglia per la richiesta dell'informativa antimafia (</w:t>
            </w:r>
            <w:r w:rsidRPr="00180E15">
              <w:rPr>
                <w:rFonts w:cs="Arial"/>
                <w:color w:val="0070C0"/>
                <w:sz w:val="22"/>
                <w:szCs w:val="22"/>
              </w:rPr>
              <w:t>allegato 2</w:t>
            </w:r>
            <w:r w:rsidRPr="006C46EB">
              <w:rPr>
                <w:rFonts w:cs="Arial"/>
                <w:sz w:val="22"/>
                <w:szCs w:val="22"/>
              </w:rPr>
              <w:t>) (ove pertinente)</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0490" w:type="dxa"/>
            <w:gridSpan w:val="3"/>
            <w:tcBorders>
              <w:top w:val="single" w:sz="4" w:space="0" w:color="auto"/>
              <w:bottom w:val="single" w:sz="4" w:space="0" w:color="auto"/>
            </w:tcBorders>
            <w:shd w:val="clear" w:color="auto" w:fill="auto"/>
            <w:vAlign w:val="center"/>
          </w:tcPr>
          <w:p w:rsidR="00784EAE" w:rsidRPr="005D48CD" w:rsidRDefault="00784EAE" w:rsidP="00D51D93">
            <w:pPr>
              <w:spacing w:line="240" w:lineRule="auto"/>
              <w:ind w:right="33"/>
              <w:rPr>
                <w:rFonts w:cs="Arial"/>
                <w:b/>
                <w:sz w:val="22"/>
                <w:szCs w:val="22"/>
                <w:lang w:val="de-DE"/>
              </w:rPr>
            </w:pPr>
            <w:r w:rsidRPr="005D48CD">
              <w:rPr>
                <w:rFonts w:cs="Arial"/>
                <w:b/>
                <w:sz w:val="22"/>
                <w:szCs w:val="22"/>
                <w:lang w:val="de-DE"/>
              </w:rPr>
              <w:t>F.2 Beizulegende Unterlagen das Projekt betreffend</w:t>
            </w:r>
          </w:p>
          <w:p w:rsidR="00784EAE" w:rsidRPr="003733A0" w:rsidRDefault="00784EAE" w:rsidP="00D51D93">
            <w:pPr>
              <w:spacing w:line="240" w:lineRule="auto"/>
              <w:ind w:right="33"/>
              <w:rPr>
                <w:rFonts w:cs="Arial"/>
                <w:b/>
                <w:sz w:val="22"/>
                <w:szCs w:val="22"/>
                <w:highlight w:val="yellow"/>
              </w:rPr>
            </w:pPr>
            <w:r w:rsidRPr="005D48CD">
              <w:rPr>
                <w:rFonts w:cs="Arial"/>
                <w:b/>
                <w:sz w:val="22"/>
                <w:szCs w:val="22"/>
              </w:rPr>
              <w:t>F.2 Documenti allegati relativi al progetto presentato</w:t>
            </w:r>
          </w:p>
        </w:tc>
      </w:tr>
      <w:tr w:rsidR="00784EAE" w:rsidRPr="00237813"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bottom w:val="single" w:sz="4" w:space="0" w:color="auto"/>
            </w:tcBorders>
            <w:shd w:val="clear" w:color="auto" w:fill="auto"/>
            <w:vAlign w:val="center"/>
          </w:tcPr>
          <w:p w:rsidR="00784EAE" w:rsidRPr="00237813" w:rsidRDefault="00784EAE" w:rsidP="00D51D93">
            <w:pPr>
              <w:spacing w:line="240" w:lineRule="auto"/>
              <w:rPr>
                <w:rFonts w:cs="Arial"/>
                <w:sz w:val="22"/>
                <w:szCs w:val="22"/>
              </w:rPr>
            </w:pPr>
            <w:r w:rsidRPr="00237813">
              <w:rPr>
                <w:rFonts w:cs="Arial"/>
                <w:sz w:val="22"/>
                <w:szCs w:val="22"/>
              </w:rPr>
              <w:fldChar w:fldCharType="begin">
                <w:ffData>
                  <w:name w:val="Kontrollkästchen27"/>
                  <w:enabled/>
                  <w:calcOnExit w:val="0"/>
                  <w:checkBox>
                    <w:sizeAuto/>
                    <w:default w:val="0"/>
                  </w:checkBox>
                </w:ffData>
              </w:fldChar>
            </w:r>
            <w:r w:rsidRPr="00237813">
              <w:rPr>
                <w:rFonts w:cs="Arial"/>
                <w:sz w:val="22"/>
                <w:szCs w:val="22"/>
              </w:rPr>
              <w:instrText xml:space="preserve"> FORMCHECKBOX </w:instrText>
            </w:r>
            <w:r>
              <w:rPr>
                <w:rFonts w:cs="Arial"/>
                <w:sz w:val="22"/>
                <w:szCs w:val="22"/>
              </w:rPr>
            </w:r>
            <w:r>
              <w:rPr>
                <w:rFonts w:cs="Arial"/>
                <w:sz w:val="22"/>
                <w:szCs w:val="22"/>
              </w:rPr>
              <w:fldChar w:fldCharType="separate"/>
            </w:r>
            <w:r w:rsidRPr="00237813">
              <w:rPr>
                <w:rFonts w:cs="Arial"/>
                <w:sz w:val="22"/>
                <w:szCs w:val="22"/>
              </w:rPr>
              <w:fldChar w:fldCharType="end"/>
            </w:r>
          </w:p>
        </w:tc>
        <w:tc>
          <w:tcPr>
            <w:tcW w:w="9514" w:type="dxa"/>
            <w:tcBorders>
              <w:top w:val="single" w:sz="4" w:space="0" w:color="auto"/>
              <w:bottom w:val="single" w:sz="4" w:space="0" w:color="auto"/>
            </w:tcBorders>
            <w:shd w:val="clear" w:color="auto" w:fill="auto"/>
            <w:vAlign w:val="center"/>
          </w:tcPr>
          <w:p w:rsidR="00784EAE" w:rsidRPr="00237813" w:rsidRDefault="00784EAE" w:rsidP="00D51D93">
            <w:pPr>
              <w:spacing w:line="240" w:lineRule="auto"/>
              <w:ind w:right="33"/>
              <w:rPr>
                <w:rFonts w:cs="Arial"/>
                <w:sz w:val="22"/>
                <w:szCs w:val="22"/>
                <w:lang w:val="de-DE"/>
              </w:rPr>
            </w:pPr>
            <w:r w:rsidRPr="00237813">
              <w:rPr>
                <w:rFonts w:cs="Arial"/>
                <w:sz w:val="22"/>
                <w:szCs w:val="22"/>
                <w:lang w:val="de-DE"/>
              </w:rPr>
              <w:t>Projektbogen (</w:t>
            </w:r>
            <w:r w:rsidRPr="00180E15">
              <w:rPr>
                <w:rFonts w:cs="Arial"/>
                <w:color w:val="0070C0"/>
                <w:sz w:val="22"/>
                <w:szCs w:val="22"/>
                <w:lang w:val="de-DE"/>
              </w:rPr>
              <w:t>Anhang 3</w:t>
            </w:r>
            <w:r w:rsidRPr="00237813">
              <w:rPr>
                <w:rFonts w:cs="Arial"/>
                <w:sz w:val="22"/>
                <w:szCs w:val="22"/>
                <w:lang w:val="de-DE"/>
              </w:rPr>
              <w:t>)</w:t>
            </w:r>
          </w:p>
          <w:p w:rsidR="00784EAE" w:rsidRPr="00237813" w:rsidRDefault="00784EAE" w:rsidP="00D51D93">
            <w:pPr>
              <w:spacing w:line="240" w:lineRule="auto"/>
              <w:ind w:right="33"/>
              <w:rPr>
                <w:rFonts w:cs="Arial"/>
                <w:sz w:val="22"/>
                <w:szCs w:val="22"/>
                <w:lang w:val="de-DE"/>
              </w:rPr>
            </w:pPr>
            <w:r w:rsidRPr="00237813">
              <w:rPr>
                <w:rFonts w:cs="Arial"/>
                <w:sz w:val="22"/>
                <w:szCs w:val="22"/>
                <w:lang w:val="de-DE"/>
              </w:rPr>
              <w:t xml:space="preserve">Scheda di </w:t>
            </w:r>
            <w:proofErr w:type="spellStart"/>
            <w:r w:rsidRPr="00237813">
              <w:rPr>
                <w:rFonts w:cs="Arial"/>
                <w:sz w:val="22"/>
                <w:szCs w:val="22"/>
                <w:lang w:val="de-DE"/>
              </w:rPr>
              <w:t>progetto</w:t>
            </w:r>
            <w:proofErr w:type="spellEnd"/>
            <w:r w:rsidRPr="00237813">
              <w:rPr>
                <w:rFonts w:cs="Arial"/>
                <w:sz w:val="22"/>
                <w:szCs w:val="22"/>
                <w:lang w:val="de-DE"/>
              </w:rPr>
              <w:t xml:space="preserve"> (</w:t>
            </w:r>
            <w:proofErr w:type="spellStart"/>
            <w:r w:rsidRPr="00180E15">
              <w:rPr>
                <w:rFonts w:cs="Arial"/>
                <w:color w:val="0070C0"/>
                <w:sz w:val="22"/>
                <w:szCs w:val="22"/>
                <w:lang w:val="de-DE"/>
              </w:rPr>
              <w:t>allegato</w:t>
            </w:r>
            <w:proofErr w:type="spellEnd"/>
            <w:r w:rsidRPr="00180E15">
              <w:rPr>
                <w:rFonts w:cs="Arial"/>
                <w:color w:val="0070C0"/>
                <w:sz w:val="22"/>
                <w:szCs w:val="22"/>
                <w:lang w:val="de-DE"/>
              </w:rPr>
              <w:t xml:space="preserve"> 3</w:t>
            </w:r>
            <w:r w:rsidRPr="00237813">
              <w:rPr>
                <w:rFonts w:cs="Arial"/>
                <w:sz w:val="22"/>
                <w:szCs w:val="22"/>
                <w:lang w:val="de-DE"/>
              </w:rPr>
              <w:t>)</w:t>
            </w:r>
          </w:p>
        </w:tc>
      </w:tr>
      <w:tr w:rsidR="00784EAE" w:rsidRPr="00237813"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bottom w:val="single" w:sz="4" w:space="0" w:color="auto"/>
            </w:tcBorders>
            <w:shd w:val="clear" w:color="auto" w:fill="auto"/>
            <w:vAlign w:val="center"/>
          </w:tcPr>
          <w:p w:rsidR="00784EAE" w:rsidRPr="00237813" w:rsidRDefault="00784EAE" w:rsidP="00D51D93">
            <w:pPr>
              <w:spacing w:line="240" w:lineRule="auto"/>
              <w:rPr>
                <w:rFonts w:cs="Arial"/>
                <w:sz w:val="22"/>
                <w:szCs w:val="22"/>
              </w:rPr>
            </w:pPr>
            <w:r w:rsidRPr="00237813">
              <w:rPr>
                <w:rFonts w:cs="Arial"/>
                <w:sz w:val="22"/>
                <w:szCs w:val="22"/>
              </w:rPr>
              <w:fldChar w:fldCharType="begin">
                <w:ffData>
                  <w:name w:val="Kontrollkästchen27"/>
                  <w:enabled/>
                  <w:calcOnExit w:val="0"/>
                  <w:checkBox>
                    <w:sizeAuto/>
                    <w:default w:val="0"/>
                  </w:checkBox>
                </w:ffData>
              </w:fldChar>
            </w:r>
            <w:r w:rsidRPr="00237813">
              <w:rPr>
                <w:rFonts w:cs="Arial"/>
                <w:sz w:val="22"/>
                <w:szCs w:val="22"/>
              </w:rPr>
              <w:instrText xml:space="preserve"> FORMCHECKBOX </w:instrText>
            </w:r>
            <w:r>
              <w:rPr>
                <w:rFonts w:cs="Arial"/>
                <w:sz w:val="22"/>
                <w:szCs w:val="22"/>
              </w:rPr>
            </w:r>
            <w:r>
              <w:rPr>
                <w:rFonts w:cs="Arial"/>
                <w:sz w:val="22"/>
                <w:szCs w:val="22"/>
              </w:rPr>
              <w:fldChar w:fldCharType="separate"/>
            </w:r>
            <w:r w:rsidRPr="00237813">
              <w:rPr>
                <w:rFonts w:cs="Arial"/>
                <w:sz w:val="22"/>
                <w:szCs w:val="22"/>
              </w:rPr>
              <w:fldChar w:fldCharType="end"/>
            </w:r>
          </w:p>
        </w:tc>
        <w:tc>
          <w:tcPr>
            <w:tcW w:w="9514" w:type="dxa"/>
            <w:tcBorders>
              <w:top w:val="single" w:sz="4" w:space="0" w:color="auto"/>
              <w:bottom w:val="single" w:sz="4" w:space="0" w:color="auto"/>
            </w:tcBorders>
            <w:shd w:val="clear" w:color="auto" w:fill="auto"/>
            <w:vAlign w:val="center"/>
          </w:tcPr>
          <w:p w:rsidR="00784EAE" w:rsidRPr="00237813" w:rsidRDefault="00784EAE" w:rsidP="00D51D93">
            <w:pPr>
              <w:spacing w:line="240" w:lineRule="auto"/>
              <w:ind w:right="33"/>
              <w:rPr>
                <w:rFonts w:cs="Arial"/>
                <w:sz w:val="22"/>
                <w:szCs w:val="22"/>
              </w:rPr>
            </w:pPr>
            <w:proofErr w:type="spellStart"/>
            <w:r w:rsidRPr="00237813">
              <w:rPr>
                <w:rFonts w:cs="Arial"/>
                <w:sz w:val="22"/>
                <w:szCs w:val="22"/>
              </w:rPr>
              <w:t>Kooperationsabkommen</w:t>
            </w:r>
            <w:proofErr w:type="spellEnd"/>
            <w:r w:rsidRPr="00237813">
              <w:rPr>
                <w:rFonts w:cs="Arial"/>
                <w:sz w:val="22"/>
                <w:szCs w:val="22"/>
              </w:rPr>
              <w:t xml:space="preserve"> (</w:t>
            </w:r>
            <w:proofErr w:type="spellStart"/>
            <w:r w:rsidRPr="00180E15">
              <w:rPr>
                <w:rFonts w:cs="Arial"/>
                <w:color w:val="0070C0"/>
                <w:sz w:val="22"/>
                <w:szCs w:val="22"/>
              </w:rPr>
              <w:t>Anhang</w:t>
            </w:r>
            <w:proofErr w:type="spellEnd"/>
            <w:r w:rsidRPr="00180E15">
              <w:rPr>
                <w:rFonts w:cs="Arial"/>
                <w:color w:val="0070C0"/>
                <w:sz w:val="22"/>
                <w:szCs w:val="22"/>
              </w:rPr>
              <w:t xml:space="preserve"> 4</w:t>
            </w:r>
            <w:r w:rsidRPr="00237813">
              <w:rPr>
                <w:rFonts w:cs="Arial"/>
                <w:sz w:val="22"/>
                <w:szCs w:val="22"/>
              </w:rPr>
              <w:t>)</w:t>
            </w:r>
          </w:p>
          <w:p w:rsidR="00784EAE" w:rsidRPr="00237813" w:rsidRDefault="00784EAE" w:rsidP="00D51D93">
            <w:pPr>
              <w:spacing w:line="240" w:lineRule="auto"/>
              <w:ind w:right="33"/>
              <w:rPr>
                <w:rFonts w:cs="Arial"/>
                <w:sz w:val="22"/>
                <w:szCs w:val="22"/>
              </w:rPr>
            </w:pPr>
            <w:r w:rsidRPr="00237813">
              <w:rPr>
                <w:rFonts w:cs="Arial"/>
                <w:sz w:val="22"/>
                <w:szCs w:val="22"/>
              </w:rPr>
              <w:t>Accordo di cooperazione (</w:t>
            </w:r>
            <w:r w:rsidRPr="00180E15">
              <w:rPr>
                <w:rFonts w:cs="Arial"/>
                <w:color w:val="0070C0"/>
                <w:sz w:val="22"/>
                <w:szCs w:val="22"/>
              </w:rPr>
              <w:t>allegato 4</w:t>
            </w:r>
            <w:r w:rsidRPr="00237813">
              <w:rPr>
                <w:rFonts w:cs="Arial"/>
                <w:sz w:val="22"/>
                <w:szCs w:val="22"/>
              </w:rPr>
              <w:t>)</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bottom w:val="single" w:sz="4" w:space="0" w:color="auto"/>
            </w:tcBorders>
            <w:shd w:val="clear" w:color="auto" w:fill="auto"/>
            <w:vAlign w:val="center"/>
          </w:tcPr>
          <w:p w:rsidR="00784EAE" w:rsidRPr="00617736" w:rsidRDefault="00784EAE" w:rsidP="00D51D93">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bottom w:val="single" w:sz="4" w:space="0" w:color="auto"/>
              <w:right w:val="single" w:sz="4" w:space="0" w:color="auto"/>
            </w:tcBorders>
            <w:shd w:val="clear" w:color="auto" w:fill="auto"/>
            <w:vAlign w:val="center"/>
          </w:tcPr>
          <w:p w:rsidR="00784EAE" w:rsidRPr="004B4D68" w:rsidRDefault="00784EAE" w:rsidP="00D51D93">
            <w:pPr>
              <w:spacing w:line="240" w:lineRule="auto"/>
              <w:rPr>
                <w:rFonts w:cs="Arial"/>
                <w:sz w:val="22"/>
                <w:szCs w:val="22"/>
                <w:highlight w:val="yellow"/>
                <w:lang w:val="de-DE"/>
              </w:rPr>
            </w:pPr>
            <w:r w:rsidRPr="00C908FF">
              <w:rPr>
                <w:rFonts w:cs="Arial"/>
                <w:sz w:val="22"/>
                <w:szCs w:val="22"/>
                <w:lang w:val="de-DE"/>
              </w:rPr>
              <w:t xml:space="preserve">Ausführlicher Lebenslauf von evtl. nicht-LAG Partnern </w:t>
            </w:r>
            <w:r w:rsidRPr="004B4D68">
              <w:rPr>
                <w:rFonts w:cs="Arial"/>
                <w:sz w:val="22"/>
                <w:szCs w:val="22"/>
                <w:lang w:val="de-DE"/>
              </w:rPr>
              <w:t>(</w:t>
            </w:r>
            <w:r w:rsidRPr="00180E15">
              <w:rPr>
                <w:rFonts w:cs="Arial"/>
                <w:color w:val="0070C0"/>
                <w:sz w:val="22"/>
                <w:szCs w:val="22"/>
                <w:lang w:val="de-DE"/>
              </w:rPr>
              <w:t>Anhang 5</w:t>
            </w:r>
            <w:r w:rsidRPr="004B4D68">
              <w:rPr>
                <w:rFonts w:cs="Arial"/>
                <w:sz w:val="22"/>
                <w:szCs w:val="22"/>
                <w:lang w:val="de-DE"/>
              </w:rPr>
              <w:t>)</w:t>
            </w:r>
            <w:r>
              <w:rPr>
                <w:rFonts w:cs="Arial"/>
                <w:sz w:val="22"/>
                <w:szCs w:val="22"/>
                <w:lang w:val="de-DE"/>
              </w:rPr>
              <w:t xml:space="preserve"> </w:t>
            </w:r>
            <w:r w:rsidRPr="006C46EB">
              <w:rPr>
                <w:rFonts w:cs="Arial"/>
                <w:sz w:val="22"/>
                <w:szCs w:val="22"/>
                <w:lang w:val="de-DE"/>
              </w:rPr>
              <w:t>(falls zutreffend)</w:t>
            </w:r>
          </w:p>
          <w:p w:rsidR="00784EAE" w:rsidRPr="003733A0" w:rsidRDefault="00784EAE" w:rsidP="00D51D93">
            <w:pPr>
              <w:spacing w:line="240" w:lineRule="auto"/>
              <w:ind w:right="33"/>
              <w:rPr>
                <w:rFonts w:cs="Arial"/>
                <w:sz w:val="22"/>
                <w:szCs w:val="22"/>
                <w:highlight w:val="yellow"/>
              </w:rPr>
            </w:pPr>
            <w:r>
              <w:rPr>
                <w:rFonts w:cs="Arial"/>
                <w:sz w:val="22"/>
                <w:szCs w:val="22"/>
              </w:rPr>
              <w:t>Curriculum dettagliato di eventuali partner no GAL (</w:t>
            </w:r>
            <w:r w:rsidRPr="00180E15">
              <w:rPr>
                <w:rFonts w:cs="Arial"/>
                <w:color w:val="0070C0"/>
                <w:sz w:val="22"/>
                <w:szCs w:val="22"/>
              </w:rPr>
              <w:t>allegato 5</w:t>
            </w:r>
            <w:r>
              <w:rPr>
                <w:rFonts w:cs="Arial"/>
                <w:sz w:val="22"/>
                <w:szCs w:val="22"/>
              </w:rPr>
              <w:t>) (ove pertinente)</w:t>
            </w:r>
            <w:r w:rsidRPr="00580986">
              <w:rPr>
                <w:rFonts w:cs="Arial"/>
                <w:sz w:val="22"/>
                <w:szCs w:val="22"/>
              </w:rPr>
              <w:t xml:space="preserve"> </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bottom w:val="single" w:sz="4" w:space="0" w:color="auto"/>
            </w:tcBorders>
            <w:shd w:val="clear" w:color="auto" w:fill="auto"/>
            <w:vAlign w:val="center"/>
          </w:tcPr>
          <w:p w:rsidR="00784EAE" w:rsidRPr="00617736" w:rsidRDefault="00784EAE" w:rsidP="00D51D93">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bottom w:val="single" w:sz="4" w:space="0" w:color="auto"/>
            </w:tcBorders>
            <w:shd w:val="clear" w:color="auto" w:fill="auto"/>
            <w:vAlign w:val="center"/>
          </w:tcPr>
          <w:p w:rsidR="00784EAE" w:rsidRPr="00580986" w:rsidRDefault="00784EAE" w:rsidP="00D51D93">
            <w:pPr>
              <w:spacing w:line="240" w:lineRule="auto"/>
              <w:rPr>
                <w:rFonts w:cs="Arial"/>
                <w:sz w:val="22"/>
                <w:szCs w:val="22"/>
                <w:lang w:val="de-DE"/>
              </w:rPr>
            </w:pPr>
            <w:r w:rsidRPr="00580986">
              <w:rPr>
                <w:rFonts w:cs="Arial"/>
                <w:sz w:val="22"/>
                <w:szCs w:val="22"/>
                <w:lang w:val="de-DE"/>
              </w:rPr>
              <w:t>Erklärung zur Vermeidung von Doppelfinanzierungen (</w:t>
            </w:r>
            <w:r w:rsidRPr="00180E15">
              <w:rPr>
                <w:rFonts w:cs="Arial"/>
                <w:color w:val="0070C0"/>
                <w:sz w:val="22"/>
                <w:szCs w:val="22"/>
                <w:lang w:val="de-DE"/>
              </w:rPr>
              <w:t>Anhang 6</w:t>
            </w:r>
            <w:r w:rsidRPr="00580986">
              <w:rPr>
                <w:rFonts w:cs="Arial"/>
                <w:sz w:val="22"/>
                <w:szCs w:val="22"/>
                <w:lang w:val="de-DE"/>
              </w:rPr>
              <w:t>)</w:t>
            </w:r>
          </w:p>
          <w:p w:rsidR="00784EAE" w:rsidRPr="003733A0" w:rsidRDefault="00784EAE" w:rsidP="00D51D93">
            <w:pPr>
              <w:spacing w:line="240" w:lineRule="auto"/>
              <w:ind w:right="33"/>
              <w:rPr>
                <w:rFonts w:cs="Arial"/>
                <w:sz w:val="22"/>
                <w:szCs w:val="22"/>
                <w:highlight w:val="yellow"/>
              </w:rPr>
            </w:pPr>
            <w:r w:rsidRPr="00580986">
              <w:rPr>
                <w:rFonts w:cs="Arial"/>
                <w:sz w:val="22"/>
                <w:szCs w:val="22"/>
              </w:rPr>
              <w:t>Dichiarazione finalizzata all'esclusione di doppi finanziamenti (</w:t>
            </w:r>
            <w:r w:rsidRPr="00180E15">
              <w:rPr>
                <w:rFonts w:cs="Arial"/>
                <w:color w:val="0070C0"/>
                <w:sz w:val="22"/>
                <w:szCs w:val="22"/>
              </w:rPr>
              <w:t>allegato 6</w:t>
            </w:r>
            <w:r w:rsidRPr="00580986">
              <w:rPr>
                <w:rFonts w:cs="Arial"/>
                <w:sz w:val="22"/>
                <w:szCs w:val="22"/>
              </w:rPr>
              <w:t xml:space="preserve">) </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bottom w:val="single" w:sz="4" w:space="0" w:color="auto"/>
            </w:tcBorders>
            <w:shd w:val="clear" w:color="auto" w:fill="auto"/>
            <w:vAlign w:val="center"/>
          </w:tcPr>
          <w:p w:rsidR="00784EAE" w:rsidRPr="00617736" w:rsidRDefault="00784EAE" w:rsidP="00D51D93">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bottom w:val="single" w:sz="4" w:space="0" w:color="auto"/>
            </w:tcBorders>
            <w:shd w:val="clear" w:color="auto" w:fill="auto"/>
            <w:vAlign w:val="center"/>
          </w:tcPr>
          <w:p w:rsidR="00784EAE" w:rsidRPr="004B4D68" w:rsidRDefault="00784EAE" w:rsidP="00D51D93">
            <w:pPr>
              <w:spacing w:line="240" w:lineRule="auto"/>
              <w:ind w:right="33"/>
              <w:rPr>
                <w:rFonts w:cs="Arial"/>
                <w:sz w:val="22"/>
                <w:szCs w:val="22"/>
              </w:rPr>
            </w:pPr>
            <w:proofErr w:type="spellStart"/>
            <w:r w:rsidRPr="004B4D68">
              <w:rPr>
                <w:rFonts w:cs="Arial"/>
                <w:sz w:val="22"/>
                <w:szCs w:val="22"/>
              </w:rPr>
              <w:t>Finanzierungsplan</w:t>
            </w:r>
            <w:proofErr w:type="spellEnd"/>
            <w:r w:rsidRPr="004B4D68">
              <w:rPr>
                <w:rFonts w:cs="Arial"/>
                <w:sz w:val="22"/>
                <w:szCs w:val="22"/>
              </w:rPr>
              <w:t xml:space="preserve"> </w:t>
            </w:r>
            <w:proofErr w:type="spellStart"/>
            <w:r w:rsidRPr="004B4D68">
              <w:rPr>
                <w:rFonts w:cs="Arial"/>
                <w:sz w:val="22"/>
                <w:szCs w:val="22"/>
              </w:rPr>
              <w:t>des</w:t>
            </w:r>
            <w:proofErr w:type="spellEnd"/>
            <w:r w:rsidRPr="004B4D68">
              <w:rPr>
                <w:rFonts w:cs="Arial"/>
                <w:sz w:val="22"/>
                <w:szCs w:val="22"/>
              </w:rPr>
              <w:t xml:space="preserve"> </w:t>
            </w:r>
            <w:proofErr w:type="spellStart"/>
            <w:r w:rsidRPr="004B4D68">
              <w:rPr>
                <w:rFonts w:cs="Arial"/>
                <w:sz w:val="22"/>
                <w:szCs w:val="22"/>
              </w:rPr>
              <w:t>Projekts</w:t>
            </w:r>
            <w:proofErr w:type="spellEnd"/>
            <w:r w:rsidRPr="004B4D68">
              <w:rPr>
                <w:rFonts w:cs="Arial"/>
                <w:sz w:val="22"/>
                <w:szCs w:val="22"/>
              </w:rPr>
              <w:t xml:space="preserve"> (</w:t>
            </w:r>
            <w:proofErr w:type="spellStart"/>
            <w:r w:rsidRPr="00180E15">
              <w:rPr>
                <w:rFonts w:cs="Arial"/>
                <w:color w:val="0070C0"/>
                <w:sz w:val="22"/>
                <w:szCs w:val="22"/>
              </w:rPr>
              <w:t>Anhang</w:t>
            </w:r>
            <w:proofErr w:type="spellEnd"/>
            <w:r w:rsidRPr="00180E15">
              <w:rPr>
                <w:rFonts w:cs="Arial"/>
                <w:color w:val="0070C0"/>
                <w:sz w:val="22"/>
                <w:szCs w:val="22"/>
              </w:rPr>
              <w:t xml:space="preserve"> 7</w:t>
            </w:r>
            <w:r w:rsidRPr="004B4D68">
              <w:rPr>
                <w:rFonts w:cs="Arial"/>
                <w:sz w:val="22"/>
                <w:szCs w:val="22"/>
              </w:rPr>
              <w:t>)</w:t>
            </w:r>
          </w:p>
          <w:p w:rsidR="00784EAE" w:rsidRPr="003733A0" w:rsidRDefault="00784EAE" w:rsidP="00D51D93">
            <w:pPr>
              <w:spacing w:line="240" w:lineRule="auto"/>
              <w:ind w:right="33"/>
              <w:rPr>
                <w:rFonts w:cs="Arial"/>
                <w:sz w:val="22"/>
                <w:szCs w:val="22"/>
                <w:highlight w:val="yellow"/>
              </w:rPr>
            </w:pPr>
            <w:r w:rsidRPr="00580986">
              <w:rPr>
                <w:rFonts w:cs="Arial"/>
                <w:sz w:val="22"/>
                <w:szCs w:val="22"/>
              </w:rPr>
              <w:t>Piano di finanziamento del progetto (</w:t>
            </w:r>
            <w:r w:rsidRPr="00180E15">
              <w:rPr>
                <w:rFonts w:cs="Arial"/>
                <w:color w:val="0070C0"/>
                <w:sz w:val="22"/>
                <w:szCs w:val="22"/>
              </w:rPr>
              <w:t>allegato 7</w:t>
            </w:r>
            <w:r w:rsidRPr="00580986">
              <w:rPr>
                <w:rFonts w:cs="Arial"/>
                <w:sz w:val="22"/>
                <w:szCs w:val="22"/>
              </w:rPr>
              <w:t xml:space="preserve">) </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bottom w:val="single" w:sz="4" w:space="0" w:color="auto"/>
            </w:tcBorders>
            <w:shd w:val="clear" w:color="auto" w:fill="auto"/>
            <w:vAlign w:val="center"/>
          </w:tcPr>
          <w:p w:rsidR="00784EAE" w:rsidRPr="00617736" w:rsidRDefault="00784EAE" w:rsidP="00D51D93">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bottom w:val="single" w:sz="4" w:space="0" w:color="auto"/>
            </w:tcBorders>
            <w:shd w:val="clear" w:color="auto" w:fill="auto"/>
            <w:vAlign w:val="center"/>
          </w:tcPr>
          <w:p w:rsidR="00784EAE" w:rsidRPr="004B4D68" w:rsidRDefault="00784EAE" w:rsidP="00D51D93">
            <w:pPr>
              <w:spacing w:line="240" w:lineRule="auto"/>
              <w:ind w:right="33"/>
              <w:rPr>
                <w:rFonts w:cs="Arial"/>
                <w:sz w:val="22"/>
                <w:szCs w:val="22"/>
                <w:lang w:val="de-DE"/>
              </w:rPr>
            </w:pPr>
            <w:r w:rsidRPr="004B4D68">
              <w:rPr>
                <w:rFonts w:cs="Arial"/>
                <w:sz w:val="22"/>
                <w:szCs w:val="22"/>
                <w:lang w:val="de-DE"/>
              </w:rPr>
              <w:t>Erklärung zur Erbringung der Eigenmittel (</w:t>
            </w:r>
            <w:r w:rsidRPr="00180E15">
              <w:rPr>
                <w:rFonts w:cs="Arial"/>
                <w:color w:val="0070C0"/>
                <w:sz w:val="22"/>
                <w:szCs w:val="22"/>
                <w:lang w:val="de-DE"/>
              </w:rPr>
              <w:t>Anhang 8</w:t>
            </w:r>
            <w:r>
              <w:rPr>
                <w:rFonts w:cs="Arial"/>
                <w:sz w:val="22"/>
                <w:szCs w:val="22"/>
                <w:lang w:val="de-DE"/>
              </w:rPr>
              <w:t>)</w:t>
            </w:r>
          </w:p>
          <w:p w:rsidR="00784EAE" w:rsidRPr="003733A0" w:rsidRDefault="00784EAE" w:rsidP="00D51D93">
            <w:pPr>
              <w:spacing w:line="240" w:lineRule="auto"/>
              <w:ind w:right="33"/>
              <w:rPr>
                <w:rFonts w:cs="Arial"/>
                <w:sz w:val="22"/>
                <w:szCs w:val="22"/>
                <w:highlight w:val="yellow"/>
              </w:rPr>
            </w:pPr>
            <w:r w:rsidRPr="00580986">
              <w:rPr>
                <w:rFonts w:cs="Arial"/>
                <w:sz w:val="22"/>
                <w:szCs w:val="22"/>
              </w:rPr>
              <w:t>Dichiarazione relativa al finanziamento dei costi residui (</w:t>
            </w:r>
            <w:r w:rsidRPr="00180E15">
              <w:rPr>
                <w:rFonts w:cs="Arial"/>
                <w:color w:val="0070C0"/>
                <w:sz w:val="22"/>
                <w:szCs w:val="22"/>
              </w:rPr>
              <w:t>allegato 8</w:t>
            </w:r>
            <w:r w:rsidRPr="00580986">
              <w:rPr>
                <w:rFonts w:cs="Arial"/>
                <w:sz w:val="22"/>
                <w:szCs w:val="22"/>
              </w:rPr>
              <w:t>)</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bottom w:val="single" w:sz="4" w:space="0" w:color="auto"/>
            </w:tcBorders>
            <w:shd w:val="clear" w:color="auto" w:fill="auto"/>
            <w:vAlign w:val="center"/>
          </w:tcPr>
          <w:p w:rsidR="00784EAE" w:rsidRPr="00617736" w:rsidRDefault="00784EAE" w:rsidP="00D51D93">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bottom w:val="single" w:sz="4" w:space="0" w:color="auto"/>
            </w:tcBorders>
            <w:shd w:val="clear" w:color="auto" w:fill="auto"/>
            <w:vAlign w:val="center"/>
          </w:tcPr>
          <w:p w:rsidR="00784EAE" w:rsidRPr="00580986" w:rsidRDefault="00784EAE" w:rsidP="00D51D93">
            <w:pPr>
              <w:spacing w:line="240" w:lineRule="auto"/>
              <w:ind w:right="33"/>
              <w:rPr>
                <w:rFonts w:cs="Arial"/>
                <w:sz w:val="22"/>
                <w:szCs w:val="22"/>
                <w:lang w:val="de-DE"/>
              </w:rPr>
            </w:pPr>
            <w:r w:rsidRPr="00580986">
              <w:rPr>
                <w:rFonts w:cs="Arial"/>
                <w:sz w:val="22"/>
                <w:szCs w:val="22"/>
                <w:lang w:val="de-DE"/>
              </w:rPr>
              <w:t>Zusammenfassung der Angebote (</w:t>
            </w:r>
            <w:r w:rsidRPr="00180E15">
              <w:rPr>
                <w:rFonts w:cs="Arial"/>
                <w:color w:val="0070C0"/>
                <w:sz w:val="22"/>
                <w:szCs w:val="22"/>
                <w:lang w:val="de-DE"/>
              </w:rPr>
              <w:t>Anhang 9</w:t>
            </w:r>
            <w:r w:rsidRPr="00580986">
              <w:rPr>
                <w:rFonts w:cs="Arial"/>
                <w:sz w:val="22"/>
                <w:szCs w:val="22"/>
                <w:lang w:val="de-DE"/>
              </w:rPr>
              <w:t>) (falls zutreffend)</w:t>
            </w:r>
          </w:p>
          <w:p w:rsidR="00784EAE" w:rsidRPr="003733A0" w:rsidRDefault="00784EAE" w:rsidP="00D51D93">
            <w:pPr>
              <w:spacing w:line="240" w:lineRule="auto"/>
              <w:ind w:right="33"/>
              <w:rPr>
                <w:rFonts w:cs="Arial"/>
                <w:sz w:val="22"/>
                <w:szCs w:val="22"/>
                <w:highlight w:val="yellow"/>
              </w:rPr>
            </w:pPr>
            <w:r w:rsidRPr="00580986">
              <w:rPr>
                <w:rFonts w:cs="Arial"/>
                <w:sz w:val="22"/>
                <w:szCs w:val="22"/>
              </w:rPr>
              <w:t>Tabella riepilogativa delle offerte (</w:t>
            </w:r>
            <w:r w:rsidRPr="00180E15">
              <w:rPr>
                <w:rFonts w:cs="Arial"/>
                <w:color w:val="0070C0"/>
                <w:sz w:val="22"/>
                <w:szCs w:val="22"/>
              </w:rPr>
              <w:t>allegato 9</w:t>
            </w:r>
            <w:r w:rsidRPr="00580986">
              <w:rPr>
                <w:rFonts w:cs="Arial"/>
                <w:sz w:val="22"/>
                <w:szCs w:val="22"/>
              </w:rPr>
              <w:t>) (ove pertinente)</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left w:val="single" w:sz="4" w:space="0" w:color="auto"/>
              <w:bottom w:val="single" w:sz="4" w:space="0" w:color="auto"/>
              <w:right w:val="nil"/>
            </w:tcBorders>
            <w:shd w:val="clear" w:color="auto" w:fill="auto"/>
            <w:vAlign w:val="center"/>
          </w:tcPr>
          <w:p w:rsidR="00784EAE" w:rsidRPr="00580986" w:rsidRDefault="00784EAE" w:rsidP="00D51D93">
            <w:pPr>
              <w:spacing w:line="240" w:lineRule="auto"/>
              <w:rPr>
                <w:rFonts w:cs="Arial"/>
                <w:sz w:val="22"/>
                <w:szCs w:val="22"/>
              </w:rPr>
            </w:pPr>
            <w:r w:rsidRPr="00580986">
              <w:rPr>
                <w:rFonts w:cs="Arial"/>
                <w:sz w:val="22"/>
                <w:szCs w:val="22"/>
              </w:rPr>
              <w:fldChar w:fldCharType="begin">
                <w:ffData>
                  <w:name w:val="Kontrollkästchen27"/>
                  <w:enabled/>
                  <w:calcOnExit w:val="0"/>
                  <w:checkBox>
                    <w:sizeAuto/>
                    <w:default w:val="0"/>
                  </w:checkBox>
                </w:ffData>
              </w:fldChar>
            </w:r>
            <w:r w:rsidRPr="00580986">
              <w:rPr>
                <w:rFonts w:cs="Arial"/>
                <w:sz w:val="22"/>
                <w:szCs w:val="22"/>
              </w:rPr>
              <w:instrText xml:space="preserve"> FORMCHECKBOX </w:instrText>
            </w:r>
            <w:r>
              <w:rPr>
                <w:rFonts w:cs="Arial"/>
                <w:sz w:val="22"/>
                <w:szCs w:val="22"/>
              </w:rPr>
            </w:r>
            <w:r>
              <w:rPr>
                <w:rFonts w:cs="Arial"/>
                <w:sz w:val="22"/>
                <w:szCs w:val="22"/>
              </w:rPr>
              <w:fldChar w:fldCharType="separate"/>
            </w:r>
            <w:r w:rsidRPr="00580986">
              <w:rPr>
                <w:rFonts w:cs="Arial"/>
                <w:sz w:val="22"/>
                <w:szCs w:val="22"/>
              </w:rPr>
              <w:fldChar w:fldCharType="end"/>
            </w:r>
          </w:p>
        </w:tc>
        <w:tc>
          <w:tcPr>
            <w:tcW w:w="9514" w:type="dxa"/>
            <w:tcBorders>
              <w:top w:val="single" w:sz="4" w:space="0" w:color="auto"/>
              <w:left w:val="nil"/>
              <w:bottom w:val="single" w:sz="4" w:space="0" w:color="auto"/>
              <w:right w:val="single" w:sz="4" w:space="0" w:color="auto"/>
            </w:tcBorders>
            <w:shd w:val="clear" w:color="auto" w:fill="auto"/>
            <w:vAlign w:val="center"/>
          </w:tcPr>
          <w:p w:rsidR="00784EAE" w:rsidRPr="00580986" w:rsidRDefault="00784EAE" w:rsidP="00D51D93">
            <w:pPr>
              <w:spacing w:line="240" w:lineRule="auto"/>
              <w:ind w:right="33"/>
              <w:rPr>
                <w:rFonts w:cs="Arial"/>
                <w:sz w:val="22"/>
                <w:szCs w:val="22"/>
                <w:lang w:val="de-DE"/>
              </w:rPr>
            </w:pPr>
            <w:r w:rsidRPr="00580986">
              <w:rPr>
                <w:rFonts w:cs="Arial"/>
                <w:sz w:val="22"/>
                <w:szCs w:val="22"/>
                <w:lang w:val="de-DE"/>
              </w:rPr>
              <w:t xml:space="preserve">Unterlagen betreffend die Überprüfung der Angemessenheit der Kosten und der Einhaltung der Wettbewerbsbestimmungen und der Bestimmungen bezüglich öffentlicher Ausschreibungen (falls zutreffend) (z.B. drei Angebote, Bericht eines Technikers/Beraters/Körperschaft mit der Begründung zur Auswahl eines Anbieters sofern nicht drei Angebote vorliegen oder nicht das günstigste Angebot gewählt wird, usw.)  </w:t>
            </w:r>
          </w:p>
          <w:p w:rsidR="00784EAE" w:rsidRPr="00580986" w:rsidRDefault="00784EAE" w:rsidP="00D51D93">
            <w:pPr>
              <w:spacing w:line="240" w:lineRule="auto"/>
              <w:ind w:right="33"/>
              <w:rPr>
                <w:rFonts w:cs="Arial"/>
                <w:sz w:val="22"/>
                <w:szCs w:val="22"/>
              </w:rPr>
            </w:pPr>
            <w:r w:rsidRPr="00580986">
              <w:rPr>
                <w:rFonts w:cs="Arial"/>
                <w:sz w:val="22"/>
                <w:szCs w:val="22"/>
              </w:rPr>
              <w:t xml:space="preserve">Documentazione necessaria per verificare la congruità dei costi ed il rispetto delle regole sulla concorrenza e della normativa sugli appalti pubblici (ove pertinente) (es. 3 offerte, relazione di un tecnico qualificato/consulente/ente a supporto della scelta di un fornitore nel caso in cui non ci siano tre offerte o non sia scelta l’offerta più conveniente, ecc.) </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left w:val="single" w:sz="4" w:space="0" w:color="auto"/>
              <w:bottom w:val="single" w:sz="4" w:space="0" w:color="auto"/>
              <w:right w:val="nil"/>
            </w:tcBorders>
            <w:shd w:val="clear" w:color="auto" w:fill="auto"/>
            <w:vAlign w:val="center"/>
          </w:tcPr>
          <w:p w:rsidR="00784EAE" w:rsidRPr="00617736" w:rsidRDefault="00784EAE" w:rsidP="00D51D93">
            <w:pPr>
              <w:spacing w:line="240" w:lineRule="auto"/>
              <w:rPr>
                <w:rFonts w:cs="Arial"/>
                <w:sz w:val="22"/>
                <w:szCs w:val="22"/>
                <w:lang w:val="de-DE"/>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lang w:val="de-DE"/>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left w:val="nil"/>
              <w:bottom w:val="single" w:sz="4" w:space="0" w:color="auto"/>
              <w:right w:val="single" w:sz="4" w:space="0" w:color="auto"/>
            </w:tcBorders>
            <w:shd w:val="clear" w:color="auto" w:fill="auto"/>
            <w:vAlign w:val="center"/>
          </w:tcPr>
          <w:p w:rsidR="00784EAE" w:rsidRPr="00C908FF" w:rsidRDefault="00784EAE" w:rsidP="00D51D93">
            <w:pPr>
              <w:spacing w:line="240" w:lineRule="auto"/>
              <w:ind w:right="33"/>
              <w:rPr>
                <w:rFonts w:cs="Arial"/>
                <w:sz w:val="22"/>
                <w:szCs w:val="22"/>
                <w:lang w:val="de-DE"/>
              </w:rPr>
            </w:pPr>
            <w:r w:rsidRPr="00C908FF">
              <w:rPr>
                <w:rFonts w:cs="Arial"/>
                <w:sz w:val="22"/>
                <w:szCs w:val="22"/>
                <w:lang w:val="de-DE"/>
              </w:rPr>
              <w:t xml:space="preserve">Spezifische Dokumentation für die </w:t>
            </w:r>
            <w:proofErr w:type="gramStart"/>
            <w:r w:rsidRPr="00C908FF">
              <w:rPr>
                <w:rFonts w:cs="Arial"/>
                <w:sz w:val="22"/>
                <w:szCs w:val="22"/>
                <w:lang w:val="de-DE"/>
              </w:rPr>
              <w:t>LEP-Untermaßnahme auf</w:t>
            </w:r>
            <w:proofErr w:type="gramEnd"/>
            <w:r w:rsidRPr="00C908FF">
              <w:rPr>
                <w:rFonts w:cs="Arial"/>
                <w:sz w:val="22"/>
                <w:szCs w:val="22"/>
                <w:lang w:val="de-DE"/>
              </w:rPr>
              <w:t xml:space="preserve"> die sich das Kooperationsprojekt bezieht (in den lokalen Aktionsplänen beschrieben) </w:t>
            </w:r>
          </w:p>
          <w:p w:rsidR="00784EAE" w:rsidRPr="003733A0" w:rsidRDefault="00784EAE" w:rsidP="00D51D93">
            <w:pPr>
              <w:spacing w:line="240" w:lineRule="auto"/>
              <w:ind w:right="33"/>
              <w:rPr>
                <w:rFonts w:cs="Arial"/>
                <w:sz w:val="22"/>
                <w:szCs w:val="22"/>
                <w:highlight w:val="yellow"/>
              </w:rPr>
            </w:pPr>
            <w:r w:rsidRPr="000D5B33">
              <w:rPr>
                <w:rFonts w:cs="Arial"/>
                <w:sz w:val="22"/>
                <w:szCs w:val="22"/>
              </w:rPr>
              <w:t>Documentazione specifica per la sottomisura del PSL a cui il progetto di cooperazione fa riferimento (specificata nei Piani di Sviluppo Locale)</w:t>
            </w:r>
          </w:p>
        </w:tc>
      </w:tr>
      <w:tr w:rsidR="00784EAE" w:rsidRPr="004B4D68"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left w:val="single" w:sz="4" w:space="0" w:color="auto"/>
              <w:bottom w:val="single" w:sz="4" w:space="0" w:color="auto"/>
              <w:right w:val="nil"/>
            </w:tcBorders>
            <w:shd w:val="clear" w:color="auto" w:fill="auto"/>
            <w:vAlign w:val="center"/>
          </w:tcPr>
          <w:p w:rsidR="00784EAE" w:rsidRPr="00617736" w:rsidRDefault="00784EAE" w:rsidP="00D51D93">
            <w:pPr>
              <w:spacing w:line="240" w:lineRule="auto"/>
              <w:rPr>
                <w:rFonts w:cs="Arial"/>
                <w:sz w:val="22"/>
                <w:szCs w:val="22"/>
                <w:lang w:val="de-DE"/>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lang w:val="de-DE"/>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left w:val="nil"/>
              <w:bottom w:val="single" w:sz="4" w:space="0" w:color="auto"/>
              <w:right w:val="single" w:sz="4" w:space="0" w:color="auto"/>
            </w:tcBorders>
            <w:shd w:val="clear" w:color="auto" w:fill="auto"/>
            <w:vAlign w:val="center"/>
          </w:tcPr>
          <w:p w:rsidR="00784EAE" w:rsidRPr="003733A0" w:rsidRDefault="00784EAE" w:rsidP="00D51D93">
            <w:pPr>
              <w:spacing w:line="240" w:lineRule="auto"/>
              <w:ind w:right="33"/>
              <w:rPr>
                <w:rFonts w:cs="Arial"/>
                <w:sz w:val="22"/>
                <w:szCs w:val="22"/>
                <w:highlight w:val="yellow"/>
                <w:lang w:val="de-DE"/>
              </w:rPr>
            </w:pPr>
            <w:r w:rsidRPr="004B4D68">
              <w:rPr>
                <w:rFonts w:cs="Arial"/>
                <w:sz w:val="22"/>
                <w:szCs w:val="22"/>
                <w:lang w:val="de-DE"/>
              </w:rPr>
              <w:t>Erklärung der Rückerstattbarkeit der Mehrwertsteuer (</w:t>
            </w:r>
            <w:r w:rsidRPr="00180E15">
              <w:rPr>
                <w:rFonts w:cs="Arial"/>
                <w:color w:val="0070C0"/>
                <w:sz w:val="22"/>
                <w:szCs w:val="22"/>
                <w:lang w:val="de-DE"/>
              </w:rPr>
              <w:t>Anhang 10</w:t>
            </w:r>
            <w:r w:rsidRPr="00580986">
              <w:rPr>
                <w:rFonts w:cs="Arial"/>
                <w:sz w:val="22"/>
                <w:szCs w:val="22"/>
                <w:lang w:val="de-DE"/>
              </w:rPr>
              <w:t>)</w:t>
            </w:r>
            <w:r>
              <w:rPr>
                <w:rFonts w:cs="Arial"/>
                <w:sz w:val="22"/>
                <w:szCs w:val="22"/>
                <w:lang w:val="de-DE"/>
              </w:rPr>
              <w:t xml:space="preserve"> </w:t>
            </w:r>
            <w:r w:rsidRPr="006C46EB">
              <w:rPr>
                <w:rFonts w:cs="Arial"/>
                <w:sz w:val="22"/>
                <w:szCs w:val="22"/>
                <w:lang w:val="de-DE"/>
              </w:rPr>
              <w:t>(falls zutreffend)</w:t>
            </w:r>
          </w:p>
          <w:p w:rsidR="00784EAE" w:rsidRPr="004B4D68" w:rsidRDefault="00784EAE" w:rsidP="00D51D93">
            <w:pPr>
              <w:spacing w:line="240" w:lineRule="auto"/>
              <w:ind w:right="33"/>
              <w:rPr>
                <w:rFonts w:cs="Arial"/>
                <w:sz w:val="22"/>
                <w:szCs w:val="22"/>
                <w:highlight w:val="yellow"/>
              </w:rPr>
            </w:pPr>
            <w:r w:rsidRPr="004B4D68">
              <w:rPr>
                <w:rFonts w:cs="Arial"/>
                <w:sz w:val="22"/>
                <w:szCs w:val="22"/>
              </w:rPr>
              <w:t>Dichiarazione in merito alla recuperabilità dell'IVA (</w:t>
            </w:r>
            <w:r w:rsidRPr="00180E15">
              <w:rPr>
                <w:rFonts w:cs="Arial"/>
                <w:color w:val="0070C0"/>
                <w:sz w:val="22"/>
                <w:szCs w:val="22"/>
              </w:rPr>
              <w:t>allegato 10</w:t>
            </w:r>
            <w:r w:rsidRPr="004B4D68">
              <w:rPr>
                <w:rFonts w:cs="Arial"/>
                <w:sz w:val="22"/>
                <w:szCs w:val="22"/>
              </w:rPr>
              <w:t xml:space="preserve">) </w:t>
            </w:r>
            <w:r>
              <w:rPr>
                <w:rFonts w:cs="Arial"/>
                <w:sz w:val="22"/>
                <w:szCs w:val="22"/>
              </w:rPr>
              <w:t>(</w:t>
            </w:r>
            <w:r w:rsidRPr="004B4D68">
              <w:rPr>
                <w:rFonts w:cs="Arial"/>
                <w:sz w:val="22"/>
                <w:szCs w:val="22"/>
              </w:rPr>
              <w:t xml:space="preserve">ove pertinente) </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left w:val="single" w:sz="4" w:space="0" w:color="auto"/>
              <w:bottom w:val="single" w:sz="4" w:space="0" w:color="auto"/>
              <w:right w:val="nil"/>
            </w:tcBorders>
            <w:shd w:val="clear" w:color="auto" w:fill="auto"/>
            <w:vAlign w:val="center"/>
          </w:tcPr>
          <w:p w:rsidR="00784EAE" w:rsidRPr="00617736" w:rsidRDefault="00784EAE" w:rsidP="00D51D93">
            <w:pPr>
              <w:spacing w:line="240" w:lineRule="auto"/>
              <w:rPr>
                <w:rFonts w:cs="Arial"/>
                <w:sz w:val="22"/>
                <w:szCs w:val="22"/>
                <w:lang w:val="de-DE"/>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lang w:val="de-DE"/>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left w:val="nil"/>
              <w:bottom w:val="single" w:sz="4" w:space="0" w:color="auto"/>
              <w:right w:val="single" w:sz="4" w:space="0" w:color="auto"/>
            </w:tcBorders>
            <w:shd w:val="clear" w:color="auto" w:fill="auto"/>
            <w:vAlign w:val="center"/>
          </w:tcPr>
          <w:p w:rsidR="00784EAE" w:rsidRPr="003733A0" w:rsidRDefault="00784EAE" w:rsidP="00D51D93">
            <w:pPr>
              <w:spacing w:line="240" w:lineRule="auto"/>
              <w:ind w:right="33"/>
              <w:rPr>
                <w:rFonts w:cs="Arial"/>
                <w:sz w:val="22"/>
                <w:szCs w:val="22"/>
                <w:highlight w:val="yellow"/>
                <w:lang w:val="de-DE"/>
              </w:rPr>
            </w:pPr>
            <w:r w:rsidRPr="004B4D68">
              <w:rPr>
                <w:sz w:val="22"/>
                <w:szCs w:val="22"/>
                <w:lang w:val="de-DE"/>
              </w:rPr>
              <w:t>Ersatzerklärung für die Gewährung von de minimis Beiträgen</w:t>
            </w:r>
            <w:r w:rsidRPr="00580986">
              <w:rPr>
                <w:rFonts w:cs="Arial"/>
                <w:sz w:val="22"/>
                <w:szCs w:val="22"/>
                <w:lang w:val="de-DE"/>
              </w:rPr>
              <w:t xml:space="preserve"> (</w:t>
            </w:r>
            <w:r w:rsidRPr="00180E15">
              <w:rPr>
                <w:rFonts w:cs="Arial"/>
                <w:color w:val="0070C0"/>
                <w:sz w:val="22"/>
                <w:szCs w:val="22"/>
                <w:lang w:val="de-DE"/>
              </w:rPr>
              <w:t>Anhang 11</w:t>
            </w:r>
            <w:r w:rsidRPr="00580986">
              <w:rPr>
                <w:rFonts w:cs="Arial"/>
                <w:sz w:val="22"/>
                <w:szCs w:val="22"/>
                <w:lang w:val="de-DE"/>
              </w:rPr>
              <w:t>)</w:t>
            </w:r>
            <w:r>
              <w:rPr>
                <w:rFonts w:cs="Arial"/>
                <w:sz w:val="22"/>
                <w:szCs w:val="22"/>
                <w:lang w:val="de-DE"/>
              </w:rPr>
              <w:t xml:space="preserve"> </w:t>
            </w:r>
            <w:r w:rsidRPr="006C46EB">
              <w:rPr>
                <w:rFonts w:cs="Arial"/>
                <w:sz w:val="22"/>
                <w:szCs w:val="22"/>
                <w:lang w:val="de-DE"/>
              </w:rPr>
              <w:t>(falls zutreffend)</w:t>
            </w:r>
          </w:p>
          <w:p w:rsidR="00784EAE" w:rsidRPr="005D48CD" w:rsidRDefault="00784EAE" w:rsidP="00D51D93">
            <w:pPr>
              <w:spacing w:line="240" w:lineRule="auto"/>
              <w:ind w:right="33"/>
              <w:rPr>
                <w:rFonts w:cs="Arial"/>
                <w:sz w:val="22"/>
                <w:szCs w:val="22"/>
                <w:highlight w:val="yellow"/>
              </w:rPr>
            </w:pPr>
            <w:r w:rsidRPr="005D48CD">
              <w:rPr>
                <w:rFonts w:cs="Arial"/>
                <w:sz w:val="22"/>
                <w:szCs w:val="22"/>
              </w:rPr>
              <w:t xml:space="preserve">Dichiarazione sostitutiva per la concessione di aiuti in de </w:t>
            </w:r>
            <w:proofErr w:type="spellStart"/>
            <w:r w:rsidRPr="005D48CD">
              <w:rPr>
                <w:rFonts w:cs="Arial"/>
                <w:sz w:val="22"/>
                <w:szCs w:val="22"/>
              </w:rPr>
              <w:t>minimis</w:t>
            </w:r>
            <w:proofErr w:type="spellEnd"/>
            <w:r w:rsidRPr="005D48CD">
              <w:rPr>
                <w:rFonts w:cs="Arial"/>
                <w:sz w:val="22"/>
                <w:szCs w:val="22"/>
              </w:rPr>
              <w:t xml:space="preserve"> (</w:t>
            </w:r>
            <w:r w:rsidRPr="00180E15">
              <w:rPr>
                <w:rFonts w:cs="Arial"/>
                <w:color w:val="0070C0"/>
                <w:sz w:val="22"/>
                <w:szCs w:val="22"/>
              </w:rPr>
              <w:t>allegato 11</w:t>
            </w:r>
            <w:r w:rsidRPr="005D48CD">
              <w:rPr>
                <w:rFonts w:cs="Arial"/>
                <w:sz w:val="22"/>
                <w:szCs w:val="22"/>
              </w:rPr>
              <w:t>) (ove pertinente)</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left w:val="single" w:sz="4" w:space="0" w:color="auto"/>
              <w:bottom w:val="single" w:sz="4" w:space="0" w:color="auto"/>
              <w:right w:val="nil"/>
            </w:tcBorders>
            <w:shd w:val="clear" w:color="auto" w:fill="auto"/>
            <w:vAlign w:val="center"/>
          </w:tcPr>
          <w:p w:rsidR="00784EAE" w:rsidRPr="00617736" w:rsidRDefault="00784EAE" w:rsidP="00D51D93">
            <w:pPr>
              <w:spacing w:line="240" w:lineRule="auto"/>
              <w:rPr>
                <w:rFonts w:cs="Arial"/>
                <w:sz w:val="22"/>
                <w:szCs w:val="22"/>
                <w:lang w:val="de-DE"/>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lang w:val="de-DE"/>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left w:val="nil"/>
              <w:bottom w:val="single" w:sz="4" w:space="0" w:color="auto"/>
              <w:right w:val="single" w:sz="4" w:space="0" w:color="auto"/>
            </w:tcBorders>
            <w:shd w:val="clear" w:color="auto" w:fill="auto"/>
            <w:vAlign w:val="center"/>
          </w:tcPr>
          <w:p w:rsidR="00784EAE" w:rsidRPr="003733A0" w:rsidRDefault="00784EAE" w:rsidP="00D51D93">
            <w:pPr>
              <w:spacing w:line="240" w:lineRule="auto"/>
              <w:ind w:right="33"/>
              <w:rPr>
                <w:rFonts w:cs="Arial"/>
                <w:sz w:val="22"/>
                <w:szCs w:val="22"/>
                <w:highlight w:val="yellow"/>
                <w:lang w:val="de-DE"/>
              </w:rPr>
            </w:pPr>
            <w:r w:rsidRPr="00114074">
              <w:rPr>
                <w:rFonts w:cs="Arial"/>
                <w:sz w:val="22"/>
                <w:szCs w:val="22"/>
                <w:lang w:val="de-DE"/>
              </w:rPr>
              <w:t>Genehmigungsformular der LAG de</w:t>
            </w:r>
            <w:r>
              <w:rPr>
                <w:rFonts w:cs="Arial"/>
                <w:sz w:val="22"/>
                <w:szCs w:val="22"/>
                <w:lang w:val="de-DE"/>
              </w:rPr>
              <w:t>s</w:t>
            </w:r>
            <w:r w:rsidRPr="00114074">
              <w:rPr>
                <w:rFonts w:cs="Arial"/>
                <w:sz w:val="22"/>
                <w:szCs w:val="22"/>
                <w:lang w:val="de-DE"/>
              </w:rPr>
              <w:t xml:space="preserve"> </w:t>
            </w:r>
            <w:r>
              <w:rPr>
                <w:rFonts w:cs="Arial"/>
                <w:sz w:val="22"/>
                <w:szCs w:val="22"/>
                <w:lang w:val="de-DE"/>
              </w:rPr>
              <w:t>Kooperationsprojekts</w:t>
            </w:r>
            <w:r w:rsidRPr="00114074">
              <w:rPr>
                <w:rFonts w:cs="Arial"/>
                <w:sz w:val="22"/>
                <w:szCs w:val="22"/>
                <w:lang w:val="de-DE"/>
              </w:rPr>
              <w:t xml:space="preserve"> und der betreffenden Kosten</w:t>
            </w:r>
          </w:p>
          <w:p w:rsidR="00784EAE" w:rsidRPr="005D48CD" w:rsidRDefault="00784EAE" w:rsidP="00D51D93">
            <w:pPr>
              <w:spacing w:line="240" w:lineRule="auto"/>
              <w:ind w:right="33"/>
              <w:rPr>
                <w:rFonts w:cs="Arial"/>
                <w:sz w:val="22"/>
                <w:szCs w:val="22"/>
                <w:highlight w:val="yellow"/>
              </w:rPr>
            </w:pPr>
            <w:r w:rsidRPr="005D48CD">
              <w:rPr>
                <w:rFonts w:cs="Arial"/>
                <w:sz w:val="22"/>
                <w:szCs w:val="22"/>
              </w:rPr>
              <w:t xml:space="preserve">Modulo di approvazione del progetto </w:t>
            </w:r>
            <w:r>
              <w:rPr>
                <w:rFonts w:cs="Arial"/>
                <w:sz w:val="22"/>
                <w:szCs w:val="22"/>
              </w:rPr>
              <w:t xml:space="preserve">di cooperazione </w:t>
            </w:r>
            <w:r w:rsidRPr="005D48CD">
              <w:rPr>
                <w:rFonts w:cs="Arial"/>
                <w:sz w:val="22"/>
                <w:szCs w:val="22"/>
              </w:rPr>
              <w:t>e dei relativi costi da parte del GAL</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left w:val="single" w:sz="4" w:space="0" w:color="auto"/>
              <w:bottom w:val="single" w:sz="4" w:space="0" w:color="auto"/>
              <w:right w:val="nil"/>
            </w:tcBorders>
            <w:shd w:val="clear" w:color="auto" w:fill="auto"/>
            <w:vAlign w:val="center"/>
          </w:tcPr>
          <w:p w:rsidR="00784EAE" w:rsidRPr="00617736" w:rsidRDefault="00784EAE" w:rsidP="00D51D93">
            <w:pPr>
              <w:spacing w:line="240" w:lineRule="auto"/>
              <w:rPr>
                <w:rFonts w:cs="Arial"/>
                <w:sz w:val="22"/>
                <w:szCs w:val="22"/>
                <w:lang w:val="de-DE"/>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lang w:val="de-DE"/>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left w:val="nil"/>
              <w:bottom w:val="single" w:sz="4" w:space="0" w:color="auto"/>
              <w:right w:val="single" w:sz="4" w:space="0" w:color="auto"/>
            </w:tcBorders>
            <w:shd w:val="clear" w:color="auto" w:fill="auto"/>
            <w:vAlign w:val="center"/>
          </w:tcPr>
          <w:p w:rsidR="00784EAE" w:rsidRPr="00D85C49" w:rsidRDefault="00784EAE" w:rsidP="00D51D93">
            <w:pPr>
              <w:spacing w:line="240" w:lineRule="auto"/>
              <w:ind w:right="33"/>
              <w:rPr>
                <w:rFonts w:cs="Arial"/>
                <w:sz w:val="22"/>
                <w:szCs w:val="22"/>
                <w:lang w:val="de-DE"/>
              </w:rPr>
            </w:pPr>
            <w:r w:rsidRPr="00D85C49">
              <w:rPr>
                <w:rFonts w:cs="Arial"/>
                <w:sz w:val="22"/>
                <w:szCs w:val="22"/>
                <w:lang w:val="de-DE"/>
              </w:rPr>
              <w:t xml:space="preserve">Protokoll der Sitzung der LAG betreffend die Genehmigung </w:t>
            </w:r>
            <w:r w:rsidRPr="00114074">
              <w:rPr>
                <w:rFonts w:cs="Arial"/>
                <w:sz w:val="22"/>
                <w:szCs w:val="22"/>
                <w:lang w:val="de-DE"/>
              </w:rPr>
              <w:t>de</w:t>
            </w:r>
            <w:r>
              <w:rPr>
                <w:rFonts w:cs="Arial"/>
                <w:sz w:val="22"/>
                <w:szCs w:val="22"/>
                <w:lang w:val="de-DE"/>
              </w:rPr>
              <w:t>s</w:t>
            </w:r>
            <w:r w:rsidRPr="00114074">
              <w:rPr>
                <w:rFonts w:cs="Arial"/>
                <w:sz w:val="22"/>
                <w:szCs w:val="22"/>
                <w:lang w:val="de-DE"/>
              </w:rPr>
              <w:t xml:space="preserve"> </w:t>
            </w:r>
            <w:r>
              <w:rPr>
                <w:rFonts w:cs="Arial"/>
                <w:sz w:val="22"/>
                <w:szCs w:val="22"/>
                <w:lang w:val="de-DE"/>
              </w:rPr>
              <w:t>Kooperationsprojekts</w:t>
            </w:r>
            <w:r w:rsidRPr="00114074">
              <w:rPr>
                <w:rFonts w:cs="Arial"/>
                <w:sz w:val="22"/>
                <w:szCs w:val="22"/>
                <w:lang w:val="de-DE"/>
              </w:rPr>
              <w:t xml:space="preserve"> </w:t>
            </w:r>
            <w:r w:rsidRPr="00D85C49">
              <w:rPr>
                <w:rFonts w:cs="Arial"/>
                <w:sz w:val="22"/>
                <w:szCs w:val="22"/>
                <w:lang w:val="de-DE"/>
              </w:rPr>
              <w:t>und der</w:t>
            </w:r>
            <w:r w:rsidRPr="00114074">
              <w:rPr>
                <w:rFonts w:cs="Arial"/>
                <w:sz w:val="22"/>
                <w:szCs w:val="22"/>
                <w:lang w:val="de-DE"/>
              </w:rPr>
              <w:t xml:space="preserve"> betreffenden</w:t>
            </w:r>
            <w:r w:rsidRPr="00D85C49">
              <w:rPr>
                <w:rFonts w:cs="Arial"/>
                <w:sz w:val="22"/>
                <w:szCs w:val="22"/>
                <w:lang w:val="de-DE"/>
              </w:rPr>
              <w:t xml:space="preserve"> Kosten mit der</w:t>
            </w:r>
            <w:r>
              <w:rPr>
                <w:rFonts w:cs="Arial"/>
                <w:sz w:val="22"/>
                <w:szCs w:val="22"/>
                <w:lang w:val="de-DE"/>
              </w:rPr>
              <w:t xml:space="preserve"> </w:t>
            </w:r>
            <w:r w:rsidRPr="00D85C49">
              <w:rPr>
                <w:rFonts w:cs="Arial"/>
                <w:sz w:val="22"/>
                <w:szCs w:val="22"/>
                <w:lang w:val="de-DE"/>
              </w:rPr>
              <w:t xml:space="preserve">Angabe des Ergebnisses der Abstimmung </w:t>
            </w:r>
          </w:p>
          <w:p w:rsidR="00784EAE" w:rsidRPr="005D48CD" w:rsidRDefault="00784EAE" w:rsidP="00D51D93">
            <w:pPr>
              <w:spacing w:line="240" w:lineRule="auto"/>
              <w:ind w:right="33"/>
              <w:rPr>
                <w:rFonts w:cs="Arial"/>
                <w:sz w:val="22"/>
                <w:szCs w:val="22"/>
                <w:highlight w:val="yellow"/>
              </w:rPr>
            </w:pPr>
            <w:r w:rsidRPr="005D48CD">
              <w:rPr>
                <w:rFonts w:cs="Arial"/>
                <w:sz w:val="22"/>
                <w:szCs w:val="22"/>
              </w:rPr>
              <w:t>Verbale della seduta del GAL di approvazione del progetto</w:t>
            </w:r>
            <w:r>
              <w:rPr>
                <w:rFonts w:cs="Arial"/>
                <w:sz w:val="22"/>
                <w:szCs w:val="22"/>
              </w:rPr>
              <w:t xml:space="preserve"> di cooperazione</w:t>
            </w:r>
            <w:r w:rsidRPr="005D48CD">
              <w:rPr>
                <w:rFonts w:cs="Arial"/>
                <w:sz w:val="22"/>
                <w:szCs w:val="22"/>
              </w:rPr>
              <w:t xml:space="preserve"> e dei costi con indicazione dell’esito della votazione</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4EAE" w:rsidRPr="005D48CD" w:rsidRDefault="00784EAE" w:rsidP="00D51D93">
            <w:pPr>
              <w:spacing w:line="240" w:lineRule="auto"/>
              <w:ind w:right="33"/>
              <w:rPr>
                <w:rFonts w:cs="Arial"/>
                <w:b/>
                <w:sz w:val="22"/>
                <w:szCs w:val="22"/>
                <w:lang w:val="de-DE"/>
              </w:rPr>
            </w:pPr>
            <w:r w:rsidRPr="005D48CD">
              <w:rPr>
                <w:rFonts w:cs="Arial"/>
                <w:b/>
                <w:sz w:val="22"/>
                <w:szCs w:val="22"/>
                <w:lang w:val="de-DE"/>
              </w:rPr>
              <w:lastRenderedPageBreak/>
              <w:t>F.</w:t>
            </w:r>
            <w:r>
              <w:rPr>
                <w:rFonts w:cs="Arial"/>
                <w:b/>
                <w:sz w:val="22"/>
                <w:szCs w:val="22"/>
                <w:lang w:val="de-DE"/>
              </w:rPr>
              <w:t>3</w:t>
            </w:r>
            <w:r w:rsidRPr="005D48CD">
              <w:rPr>
                <w:rFonts w:cs="Arial"/>
                <w:b/>
                <w:sz w:val="22"/>
                <w:szCs w:val="22"/>
                <w:lang w:val="de-DE"/>
              </w:rPr>
              <w:t xml:space="preserve"> Beizulegende Unterlagen </w:t>
            </w:r>
            <w:r>
              <w:rPr>
                <w:rFonts w:cs="Arial"/>
                <w:b/>
                <w:sz w:val="22"/>
                <w:szCs w:val="22"/>
                <w:lang w:val="de-DE"/>
              </w:rPr>
              <w:t xml:space="preserve">die </w:t>
            </w:r>
            <w:proofErr w:type="spellStart"/>
            <w:r>
              <w:rPr>
                <w:rFonts w:cs="Arial"/>
                <w:b/>
                <w:sz w:val="22"/>
                <w:szCs w:val="22"/>
                <w:lang w:val="de-DE"/>
              </w:rPr>
              <w:t>Projektideeauswahl</w:t>
            </w:r>
            <w:proofErr w:type="spellEnd"/>
            <w:r>
              <w:rPr>
                <w:rFonts w:cs="Arial"/>
                <w:b/>
                <w:sz w:val="22"/>
                <w:szCs w:val="22"/>
                <w:lang w:val="de-DE"/>
              </w:rPr>
              <w:t xml:space="preserve"> betreffend</w:t>
            </w:r>
          </w:p>
          <w:p w:rsidR="00784EAE" w:rsidRPr="00790403" w:rsidRDefault="00784EAE" w:rsidP="00D51D93">
            <w:pPr>
              <w:spacing w:line="240" w:lineRule="auto"/>
              <w:ind w:right="33"/>
              <w:rPr>
                <w:rFonts w:cs="Arial"/>
                <w:sz w:val="22"/>
                <w:szCs w:val="22"/>
                <w:highlight w:val="yellow"/>
              </w:rPr>
            </w:pPr>
            <w:r w:rsidRPr="005D48CD">
              <w:rPr>
                <w:rFonts w:cs="Arial"/>
                <w:b/>
                <w:sz w:val="22"/>
                <w:szCs w:val="22"/>
              </w:rPr>
              <w:t>F.</w:t>
            </w:r>
            <w:r>
              <w:rPr>
                <w:rFonts w:cs="Arial"/>
                <w:b/>
                <w:sz w:val="22"/>
                <w:szCs w:val="22"/>
              </w:rPr>
              <w:t>3</w:t>
            </w:r>
            <w:r w:rsidRPr="005D48CD">
              <w:rPr>
                <w:rFonts w:cs="Arial"/>
                <w:b/>
                <w:sz w:val="22"/>
                <w:szCs w:val="22"/>
              </w:rPr>
              <w:t xml:space="preserve"> Documenti allegati relativi al</w:t>
            </w:r>
            <w:r>
              <w:rPr>
                <w:rFonts w:cs="Arial"/>
                <w:b/>
                <w:sz w:val="22"/>
                <w:szCs w:val="22"/>
              </w:rPr>
              <w:t>la selezione dell’idea progettuale</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left w:val="single" w:sz="4" w:space="0" w:color="auto"/>
              <w:bottom w:val="single" w:sz="4" w:space="0" w:color="auto"/>
              <w:right w:val="nil"/>
            </w:tcBorders>
            <w:shd w:val="clear" w:color="auto" w:fill="auto"/>
            <w:vAlign w:val="center"/>
          </w:tcPr>
          <w:p w:rsidR="00784EAE" w:rsidRPr="00617736" w:rsidRDefault="00784EAE" w:rsidP="00D51D93">
            <w:pPr>
              <w:spacing w:line="240" w:lineRule="auto"/>
              <w:rPr>
                <w:rFonts w:cs="Arial"/>
                <w:sz w:val="22"/>
                <w:szCs w:val="22"/>
                <w:lang w:val="de-DE"/>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lang w:val="de-DE"/>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left w:val="nil"/>
              <w:bottom w:val="single" w:sz="4" w:space="0" w:color="auto"/>
              <w:right w:val="single" w:sz="4" w:space="0" w:color="auto"/>
            </w:tcBorders>
            <w:shd w:val="clear" w:color="auto" w:fill="auto"/>
            <w:vAlign w:val="center"/>
          </w:tcPr>
          <w:p w:rsidR="00784EAE" w:rsidRPr="00C908FF" w:rsidRDefault="00784EAE" w:rsidP="00D51D93">
            <w:pPr>
              <w:spacing w:line="240" w:lineRule="auto"/>
              <w:ind w:right="33"/>
              <w:rPr>
                <w:rFonts w:cs="Arial"/>
                <w:sz w:val="22"/>
                <w:szCs w:val="22"/>
                <w:lang w:val="de-DE"/>
              </w:rPr>
            </w:pPr>
            <w:r w:rsidRPr="00C908FF">
              <w:rPr>
                <w:rFonts w:cs="Arial"/>
                <w:sz w:val="22"/>
                <w:szCs w:val="22"/>
                <w:lang w:val="de-DE"/>
              </w:rPr>
              <w:t>Einladung/Ausschreibung der LAG zur Bewerbung mit Projektideen</w:t>
            </w:r>
          </w:p>
          <w:p w:rsidR="00784EAE" w:rsidRPr="00D63928" w:rsidRDefault="00784EAE" w:rsidP="00D51D93">
            <w:pPr>
              <w:spacing w:line="240" w:lineRule="auto"/>
              <w:ind w:right="33"/>
              <w:rPr>
                <w:rFonts w:cs="Arial"/>
                <w:sz w:val="22"/>
                <w:szCs w:val="22"/>
                <w:highlight w:val="yellow"/>
              </w:rPr>
            </w:pPr>
            <w:r w:rsidRPr="00D63928">
              <w:rPr>
                <w:rFonts w:cs="Arial"/>
                <w:sz w:val="22"/>
                <w:szCs w:val="22"/>
              </w:rPr>
              <w:t xml:space="preserve">Invito/bando GAL a presentare </w:t>
            </w:r>
            <w:r>
              <w:rPr>
                <w:rFonts w:cs="Arial"/>
                <w:sz w:val="22"/>
                <w:szCs w:val="22"/>
              </w:rPr>
              <w:t>idee progettuali</w:t>
            </w:r>
          </w:p>
        </w:tc>
      </w:tr>
      <w:tr w:rsidR="00784EAE" w:rsidRPr="007534CA"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left w:val="single" w:sz="4" w:space="0" w:color="auto"/>
              <w:bottom w:val="single" w:sz="4" w:space="0" w:color="auto"/>
              <w:right w:val="nil"/>
            </w:tcBorders>
            <w:shd w:val="clear" w:color="auto" w:fill="auto"/>
            <w:vAlign w:val="center"/>
          </w:tcPr>
          <w:p w:rsidR="00784EAE" w:rsidRPr="00617736" w:rsidRDefault="00784EAE" w:rsidP="00D51D93">
            <w:pPr>
              <w:spacing w:line="240" w:lineRule="auto"/>
              <w:rPr>
                <w:rFonts w:cs="Arial"/>
                <w:sz w:val="22"/>
                <w:szCs w:val="22"/>
                <w:lang w:val="de-DE"/>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lang w:val="de-DE"/>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left w:val="nil"/>
              <w:bottom w:val="single" w:sz="4" w:space="0" w:color="auto"/>
              <w:right w:val="single" w:sz="4" w:space="0" w:color="auto"/>
            </w:tcBorders>
            <w:shd w:val="clear" w:color="auto" w:fill="auto"/>
            <w:vAlign w:val="center"/>
          </w:tcPr>
          <w:p w:rsidR="00784EAE" w:rsidRPr="00C908FF" w:rsidRDefault="00784EAE" w:rsidP="00D51D93">
            <w:pPr>
              <w:spacing w:line="240" w:lineRule="auto"/>
              <w:ind w:right="33"/>
              <w:rPr>
                <w:rFonts w:cs="Arial"/>
                <w:sz w:val="22"/>
                <w:szCs w:val="22"/>
                <w:lang w:val="de-DE"/>
              </w:rPr>
            </w:pPr>
            <w:r w:rsidRPr="00C908FF">
              <w:rPr>
                <w:rFonts w:cs="Arial"/>
                <w:sz w:val="22"/>
                <w:szCs w:val="22"/>
                <w:lang w:val="de-DE"/>
              </w:rPr>
              <w:t>Formular zur Beschreibung der Projektidee</w:t>
            </w:r>
          </w:p>
          <w:p w:rsidR="00784EAE" w:rsidRPr="00C908FF" w:rsidRDefault="00784EAE" w:rsidP="00D51D93">
            <w:pPr>
              <w:spacing w:line="240" w:lineRule="auto"/>
              <w:ind w:right="33"/>
              <w:rPr>
                <w:rFonts w:cs="Arial"/>
                <w:sz w:val="22"/>
                <w:szCs w:val="22"/>
                <w:highlight w:val="yellow"/>
                <w:lang w:val="de-DE"/>
              </w:rPr>
            </w:pPr>
            <w:r w:rsidRPr="00C908FF">
              <w:rPr>
                <w:rFonts w:cs="Arial"/>
                <w:sz w:val="22"/>
                <w:szCs w:val="22"/>
                <w:lang w:val="de-DE"/>
              </w:rPr>
              <w:t xml:space="preserve">Modulo </w:t>
            </w:r>
            <w:proofErr w:type="spellStart"/>
            <w:r w:rsidRPr="00C908FF">
              <w:rPr>
                <w:rFonts w:cs="Arial"/>
                <w:sz w:val="22"/>
                <w:szCs w:val="22"/>
                <w:lang w:val="de-DE"/>
              </w:rPr>
              <w:t>descrizione</w:t>
            </w:r>
            <w:proofErr w:type="spellEnd"/>
            <w:r w:rsidRPr="00C908FF">
              <w:rPr>
                <w:rFonts w:cs="Arial"/>
                <w:sz w:val="22"/>
                <w:szCs w:val="22"/>
                <w:lang w:val="de-DE"/>
              </w:rPr>
              <w:t xml:space="preserve"> </w:t>
            </w:r>
            <w:proofErr w:type="spellStart"/>
            <w:r w:rsidRPr="00C908FF">
              <w:rPr>
                <w:rFonts w:cs="Arial"/>
                <w:sz w:val="22"/>
                <w:szCs w:val="22"/>
                <w:lang w:val="de-DE"/>
              </w:rPr>
              <w:t>dell’idea</w:t>
            </w:r>
            <w:proofErr w:type="spellEnd"/>
            <w:r w:rsidRPr="00C908FF">
              <w:rPr>
                <w:rFonts w:cs="Arial"/>
                <w:sz w:val="22"/>
                <w:szCs w:val="22"/>
                <w:lang w:val="de-DE"/>
              </w:rPr>
              <w:t xml:space="preserve"> </w:t>
            </w:r>
            <w:proofErr w:type="spellStart"/>
            <w:r w:rsidRPr="00C908FF">
              <w:rPr>
                <w:rFonts w:cs="Arial"/>
                <w:sz w:val="22"/>
                <w:szCs w:val="22"/>
                <w:lang w:val="de-DE"/>
              </w:rPr>
              <w:t>progettuale</w:t>
            </w:r>
            <w:proofErr w:type="spellEnd"/>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left w:val="single" w:sz="4" w:space="0" w:color="auto"/>
              <w:bottom w:val="single" w:sz="4" w:space="0" w:color="auto"/>
              <w:right w:val="nil"/>
            </w:tcBorders>
            <w:shd w:val="clear" w:color="auto" w:fill="auto"/>
            <w:vAlign w:val="center"/>
          </w:tcPr>
          <w:p w:rsidR="00784EAE" w:rsidRPr="00617736" w:rsidRDefault="00784EAE" w:rsidP="00D51D93">
            <w:pPr>
              <w:spacing w:line="240" w:lineRule="auto"/>
              <w:rPr>
                <w:rFonts w:cs="Arial"/>
                <w:sz w:val="22"/>
                <w:szCs w:val="22"/>
                <w:lang w:val="de-DE"/>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lang w:val="de-DE"/>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left w:val="nil"/>
              <w:bottom w:val="single" w:sz="4" w:space="0" w:color="auto"/>
              <w:right w:val="single" w:sz="4" w:space="0" w:color="auto"/>
            </w:tcBorders>
            <w:shd w:val="clear" w:color="auto" w:fill="auto"/>
            <w:vAlign w:val="center"/>
          </w:tcPr>
          <w:p w:rsidR="00784EAE" w:rsidRPr="00C908FF" w:rsidRDefault="00784EAE" w:rsidP="00D51D93">
            <w:pPr>
              <w:spacing w:line="240" w:lineRule="auto"/>
              <w:ind w:right="33"/>
              <w:rPr>
                <w:rFonts w:cs="Arial"/>
                <w:sz w:val="22"/>
                <w:szCs w:val="22"/>
                <w:lang w:val="de-DE"/>
              </w:rPr>
            </w:pPr>
            <w:r w:rsidRPr="00C908FF">
              <w:rPr>
                <w:rFonts w:cs="Arial"/>
                <w:sz w:val="22"/>
                <w:szCs w:val="22"/>
                <w:lang w:val="de-DE"/>
              </w:rPr>
              <w:t>Annehmbarkeits-, Zulässigkeits- und Bewertungsformular der Projektidee</w:t>
            </w:r>
          </w:p>
          <w:p w:rsidR="00784EAE" w:rsidRPr="00C908FF" w:rsidRDefault="00784EAE" w:rsidP="00D51D93">
            <w:pPr>
              <w:spacing w:line="240" w:lineRule="auto"/>
              <w:ind w:right="33"/>
              <w:rPr>
                <w:rFonts w:cs="Arial"/>
                <w:sz w:val="22"/>
                <w:szCs w:val="22"/>
              </w:rPr>
            </w:pPr>
            <w:r w:rsidRPr="00C908FF">
              <w:rPr>
                <w:rFonts w:cs="Arial"/>
                <w:sz w:val="22"/>
                <w:szCs w:val="22"/>
              </w:rPr>
              <w:t>Modulo di ricevibilità, ammissibilità e selezione dell’idea progettuale</w:t>
            </w:r>
          </w:p>
        </w:tc>
      </w:tr>
      <w:tr w:rsidR="00784EAE" w:rsidRPr="007534CA"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bottom w:val="single" w:sz="4" w:space="0" w:color="auto"/>
            </w:tcBorders>
            <w:shd w:val="clear" w:color="auto" w:fill="auto"/>
            <w:vAlign w:val="center"/>
          </w:tcPr>
          <w:p w:rsidR="00784EAE" w:rsidRPr="00617736" w:rsidRDefault="00784EAE" w:rsidP="00D51D93">
            <w:pPr>
              <w:spacing w:line="240" w:lineRule="auto"/>
              <w:rPr>
                <w:rFonts w:cs="Arial"/>
                <w:sz w:val="22"/>
                <w:szCs w:val="22"/>
                <w:lang w:val="de-DE"/>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lang w:val="de-DE"/>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bottom w:val="single" w:sz="4" w:space="0" w:color="auto"/>
            </w:tcBorders>
            <w:shd w:val="clear" w:color="auto" w:fill="auto"/>
            <w:vAlign w:val="center"/>
          </w:tcPr>
          <w:p w:rsidR="00784EAE" w:rsidRPr="00C908FF" w:rsidRDefault="00784EAE" w:rsidP="00D51D93">
            <w:pPr>
              <w:spacing w:line="240" w:lineRule="auto"/>
              <w:ind w:right="33"/>
              <w:rPr>
                <w:rFonts w:cs="Arial"/>
                <w:sz w:val="22"/>
                <w:szCs w:val="22"/>
                <w:lang w:val="de-DE"/>
              </w:rPr>
            </w:pPr>
            <w:r w:rsidRPr="00C908FF">
              <w:rPr>
                <w:rFonts w:cs="Arial"/>
                <w:sz w:val="22"/>
                <w:szCs w:val="22"/>
                <w:lang w:val="de-DE"/>
              </w:rPr>
              <w:t>Rangordnung der Projektideen</w:t>
            </w:r>
          </w:p>
          <w:p w:rsidR="00784EAE" w:rsidRPr="00C908FF" w:rsidRDefault="00784EAE" w:rsidP="00D51D93">
            <w:pPr>
              <w:spacing w:line="240" w:lineRule="auto"/>
              <w:ind w:right="33"/>
              <w:rPr>
                <w:rFonts w:cs="Arial"/>
                <w:sz w:val="22"/>
                <w:szCs w:val="22"/>
                <w:lang w:val="de-DE"/>
              </w:rPr>
            </w:pPr>
            <w:proofErr w:type="spellStart"/>
            <w:r w:rsidRPr="00C908FF">
              <w:rPr>
                <w:rFonts w:cs="Arial"/>
                <w:sz w:val="22"/>
                <w:szCs w:val="22"/>
                <w:lang w:val="de-DE"/>
              </w:rPr>
              <w:t>Graduatoria</w:t>
            </w:r>
            <w:proofErr w:type="spellEnd"/>
            <w:r w:rsidRPr="00C908FF">
              <w:rPr>
                <w:rFonts w:cs="Arial"/>
                <w:sz w:val="22"/>
                <w:szCs w:val="22"/>
                <w:lang w:val="de-DE"/>
              </w:rPr>
              <w:t xml:space="preserve"> delle </w:t>
            </w:r>
            <w:proofErr w:type="spellStart"/>
            <w:r w:rsidRPr="00C908FF">
              <w:rPr>
                <w:rFonts w:cs="Arial"/>
                <w:sz w:val="22"/>
                <w:szCs w:val="22"/>
                <w:lang w:val="de-DE"/>
              </w:rPr>
              <w:t>idee</w:t>
            </w:r>
            <w:proofErr w:type="spellEnd"/>
            <w:r w:rsidRPr="00C908FF">
              <w:rPr>
                <w:rFonts w:cs="Arial"/>
                <w:sz w:val="22"/>
                <w:szCs w:val="22"/>
                <w:lang w:val="de-DE"/>
              </w:rPr>
              <w:t xml:space="preserve"> </w:t>
            </w:r>
            <w:proofErr w:type="spellStart"/>
            <w:r w:rsidRPr="00C908FF">
              <w:rPr>
                <w:rFonts w:cs="Arial"/>
                <w:sz w:val="22"/>
                <w:szCs w:val="22"/>
                <w:lang w:val="de-DE"/>
              </w:rPr>
              <w:t>progettuali</w:t>
            </w:r>
            <w:proofErr w:type="spellEnd"/>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bottom w:val="single" w:sz="4" w:space="0" w:color="auto"/>
            </w:tcBorders>
            <w:shd w:val="clear" w:color="auto" w:fill="auto"/>
            <w:vAlign w:val="center"/>
          </w:tcPr>
          <w:p w:rsidR="00784EAE" w:rsidRPr="00617736" w:rsidRDefault="00784EAE" w:rsidP="00D51D93">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lang w:val="de-DE"/>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bottom w:val="single" w:sz="4" w:space="0" w:color="auto"/>
            </w:tcBorders>
            <w:shd w:val="clear" w:color="auto" w:fill="auto"/>
            <w:vAlign w:val="center"/>
          </w:tcPr>
          <w:p w:rsidR="00784EAE" w:rsidRPr="00C908FF" w:rsidRDefault="00784EAE" w:rsidP="00D51D93">
            <w:pPr>
              <w:spacing w:line="240" w:lineRule="auto"/>
              <w:rPr>
                <w:rFonts w:cs="Arial"/>
                <w:b/>
                <w:sz w:val="22"/>
                <w:szCs w:val="22"/>
              </w:rPr>
            </w:pPr>
            <w:proofErr w:type="spellStart"/>
            <w:r w:rsidRPr="00C908FF">
              <w:rPr>
                <w:rFonts w:cs="Arial"/>
                <w:bCs/>
                <w:iCs/>
                <w:sz w:val="22"/>
                <w:szCs w:val="22"/>
              </w:rPr>
              <w:t>Vordruck</w:t>
            </w:r>
            <w:proofErr w:type="spellEnd"/>
            <w:r w:rsidRPr="00C908FF">
              <w:rPr>
                <w:rFonts w:cs="Arial"/>
                <w:bCs/>
                <w:iCs/>
                <w:sz w:val="22"/>
                <w:szCs w:val="22"/>
              </w:rPr>
              <w:t xml:space="preserve"> für </w:t>
            </w:r>
            <w:proofErr w:type="spellStart"/>
            <w:r w:rsidRPr="00C908FF">
              <w:rPr>
                <w:rFonts w:cs="Arial"/>
                <w:bCs/>
                <w:iCs/>
                <w:sz w:val="22"/>
                <w:szCs w:val="22"/>
              </w:rPr>
              <w:t>Projektgenehmigung</w:t>
            </w:r>
            <w:proofErr w:type="spellEnd"/>
            <w:r w:rsidRPr="00C908FF">
              <w:rPr>
                <w:rFonts w:cs="Arial"/>
                <w:b/>
                <w:sz w:val="22"/>
                <w:szCs w:val="22"/>
              </w:rPr>
              <w:t xml:space="preserve"> </w:t>
            </w:r>
          </w:p>
          <w:p w:rsidR="00784EAE" w:rsidRPr="00C908FF" w:rsidRDefault="00784EAE" w:rsidP="00D51D93">
            <w:pPr>
              <w:spacing w:line="240" w:lineRule="auto"/>
              <w:ind w:right="33"/>
              <w:rPr>
                <w:rFonts w:cs="Arial"/>
                <w:sz w:val="22"/>
                <w:szCs w:val="22"/>
              </w:rPr>
            </w:pPr>
            <w:r w:rsidRPr="00C908FF">
              <w:rPr>
                <w:rFonts w:cs="Arial"/>
                <w:sz w:val="22"/>
                <w:szCs w:val="22"/>
              </w:rPr>
              <w:t>Modulo di approvazione dell’idea progettuale</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bottom w:val="single" w:sz="4" w:space="0" w:color="auto"/>
            </w:tcBorders>
            <w:shd w:val="clear" w:color="auto" w:fill="auto"/>
            <w:vAlign w:val="center"/>
          </w:tcPr>
          <w:p w:rsidR="00784EAE" w:rsidRPr="00617736" w:rsidRDefault="00784EAE" w:rsidP="00D51D93">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lang w:val="de-DE"/>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bottom w:val="single" w:sz="4" w:space="0" w:color="auto"/>
            </w:tcBorders>
            <w:shd w:val="clear" w:color="auto" w:fill="auto"/>
            <w:vAlign w:val="center"/>
          </w:tcPr>
          <w:p w:rsidR="00784EAE" w:rsidRPr="00C908FF" w:rsidRDefault="00784EAE" w:rsidP="00D51D93">
            <w:pPr>
              <w:spacing w:line="240" w:lineRule="auto"/>
              <w:ind w:right="33"/>
              <w:rPr>
                <w:rFonts w:cs="Arial"/>
                <w:sz w:val="22"/>
                <w:szCs w:val="22"/>
                <w:lang w:val="de-DE"/>
              </w:rPr>
            </w:pPr>
            <w:r w:rsidRPr="00C908FF">
              <w:rPr>
                <w:rFonts w:cs="Arial"/>
                <w:sz w:val="22"/>
                <w:szCs w:val="22"/>
                <w:lang w:val="de-DE"/>
              </w:rPr>
              <w:t xml:space="preserve">Protokoll der Sitzung der LAG zur Projektauswahl </w:t>
            </w:r>
          </w:p>
          <w:p w:rsidR="00784EAE" w:rsidRPr="00C908FF" w:rsidRDefault="00784EAE" w:rsidP="00D51D93">
            <w:pPr>
              <w:spacing w:line="240" w:lineRule="auto"/>
              <w:ind w:right="33"/>
              <w:rPr>
                <w:rFonts w:cs="Arial"/>
                <w:sz w:val="22"/>
                <w:szCs w:val="22"/>
              </w:rPr>
            </w:pPr>
            <w:r w:rsidRPr="00C908FF">
              <w:rPr>
                <w:rFonts w:cs="Arial"/>
                <w:sz w:val="22"/>
                <w:szCs w:val="22"/>
              </w:rPr>
              <w:t>Verbale della seduta del GAL di selezione dell’idea progettuale</w:t>
            </w:r>
          </w:p>
        </w:tc>
      </w:tr>
      <w:tr w:rsidR="00784EAE" w:rsidRPr="00617736" w:rsidTr="00784EAE">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76" w:type="dxa"/>
            <w:gridSpan w:val="2"/>
            <w:tcBorders>
              <w:top w:val="single" w:sz="4" w:space="0" w:color="auto"/>
              <w:bottom w:val="single" w:sz="4" w:space="0" w:color="auto"/>
            </w:tcBorders>
            <w:shd w:val="clear" w:color="auto" w:fill="auto"/>
            <w:vAlign w:val="center"/>
          </w:tcPr>
          <w:p w:rsidR="00784EAE" w:rsidRPr="00617736" w:rsidRDefault="00784EAE" w:rsidP="00D51D93">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lang w:val="de-DE"/>
              </w:rPr>
              <w:instrText xml:space="preserve"> FORMCHECKBOX </w:instrText>
            </w:r>
            <w:r>
              <w:rPr>
                <w:rFonts w:cs="Arial"/>
                <w:sz w:val="22"/>
                <w:szCs w:val="22"/>
              </w:rPr>
            </w:r>
            <w:r>
              <w:rPr>
                <w:rFonts w:cs="Arial"/>
                <w:sz w:val="22"/>
                <w:szCs w:val="22"/>
              </w:rPr>
              <w:fldChar w:fldCharType="separate"/>
            </w:r>
            <w:r w:rsidRPr="00617736">
              <w:rPr>
                <w:rFonts w:cs="Arial"/>
                <w:sz w:val="22"/>
                <w:szCs w:val="22"/>
              </w:rPr>
              <w:fldChar w:fldCharType="end"/>
            </w:r>
          </w:p>
        </w:tc>
        <w:tc>
          <w:tcPr>
            <w:tcW w:w="9514" w:type="dxa"/>
            <w:tcBorders>
              <w:top w:val="single" w:sz="4" w:space="0" w:color="auto"/>
              <w:bottom w:val="single" w:sz="4" w:space="0" w:color="auto"/>
            </w:tcBorders>
            <w:shd w:val="clear" w:color="auto" w:fill="auto"/>
            <w:vAlign w:val="center"/>
          </w:tcPr>
          <w:p w:rsidR="00784EAE" w:rsidRPr="00C908FF" w:rsidRDefault="00784EAE" w:rsidP="00D51D93">
            <w:pPr>
              <w:spacing w:line="240" w:lineRule="auto"/>
              <w:ind w:right="33"/>
              <w:rPr>
                <w:rFonts w:cs="Arial"/>
                <w:sz w:val="22"/>
                <w:szCs w:val="22"/>
                <w:lang w:val="de-DE"/>
              </w:rPr>
            </w:pPr>
            <w:r w:rsidRPr="00C908FF">
              <w:rPr>
                <w:rFonts w:cs="Arial"/>
                <w:sz w:val="22"/>
                <w:szCs w:val="22"/>
                <w:lang w:val="de-DE"/>
              </w:rPr>
              <w:t>Mitteilung der LAG bezüglich der Auswahl des Projektes</w:t>
            </w:r>
          </w:p>
          <w:p w:rsidR="00784EAE" w:rsidRPr="00C908FF" w:rsidRDefault="00784EAE" w:rsidP="00D51D93">
            <w:pPr>
              <w:spacing w:line="240" w:lineRule="auto"/>
              <w:ind w:right="33"/>
              <w:rPr>
                <w:rFonts w:cs="Arial"/>
                <w:sz w:val="22"/>
                <w:szCs w:val="22"/>
              </w:rPr>
            </w:pPr>
            <w:r w:rsidRPr="00C908FF">
              <w:rPr>
                <w:rFonts w:cs="Arial"/>
                <w:sz w:val="22"/>
                <w:szCs w:val="22"/>
              </w:rPr>
              <w:t>Comunicazione del GAL relativa alla selezione dell’idea progettuale</w:t>
            </w:r>
          </w:p>
        </w:tc>
      </w:tr>
    </w:tbl>
    <w:p w:rsidR="00784EAE" w:rsidRPr="00617736" w:rsidRDefault="00784EAE" w:rsidP="00784EAE">
      <w:pPr>
        <w:spacing w:line="240" w:lineRule="auto"/>
        <w:rPr>
          <w:rFonts w:cs="Arial"/>
          <w:sz w:val="14"/>
          <w:szCs w:val="14"/>
        </w:rPr>
      </w:pPr>
    </w:p>
    <w:p w:rsidR="00784EAE" w:rsidRPr="006B272C" w:rsidRDefault="00784EAE" w:rsidP="00784EAE">
      <w:pPr>
        <w:pStyle w:val="Corpotesto"/>
        <w:spacing w:line="240" w:lineRule="auto"/>
        <w:rPr>
          <w:rFonts w:cs="Arial"/>
          <w:sz w:val="22"/>
          <w:szCs w:val="22"/>
        </w:rPr>
      </w:pPr>
      <w:r w:rsidRPr="00617736">
        <w:rPr>
          <w:rFonts w:cs="Arial"/>
          <w:sz w:val="22"/>
          <w:szCs w:val="22"/>
          <w:lang w:val="de-DE"/>
        </w:rPr>
        <w:t xml:space="preserve">Die Antragstellerin / der Antragsteller </w:t>
      </w:r>
      <w:r w:rsidRPr="00BF0B27">
        <w:rPr>
          <w:rFonts w:cs="Arial"/>
          <w:sz w:val="22"/>
          <w:szCs w:val="22"/>
          <w:lang w:val="de-DE"/>
        </w:rPr>
        <w:t>bestätigt, in das</w:t>
      </w:r>
      <w:r>
        <w:rPr>
          <w:rFonts w:cs="Arial"/>
          <w:sz w:val="22"/>
          <w:szCs w:val="22"/>
          <w:lang w:val="de-DE"/>
        </w:rPr>
        <w:t xml:space="preserve"> diesem Ansuchen beigelegte </w:t>
      </w:r>
      <w:r w:rsidRPr="00BF0B27">
        <w:rPr>
          <w:rFonts w:cs="Arial"/>
          <w:b/>
          <w:sz w:val="22"/>
          <w:szCs w:val="22"/>
          <w:lang w:val="de-DE"/>
        </w:rPr>
        <w:t>Informationsblatt über die Verarbeitung personenbezogener Daten</w:t>
      </w:r>
      <w:r w:rsidRPr="00BF0B27">
        <w:rPr>
          <w:rFonts w:cs="Arial"/>
          <w:sz w:val="22"/>
          <w:szCs w:val="22"/>
          <w:lang w:val="de-DE"/>
        </w:rPr>
        <w:t xml:space="preserve"> </w:t>
      </w:r>
      <w:r>
        <w:rPr>
          <w:rFonts w:cs="Arial"/>
          <w:sz w:val="22"/>
          <w:szCs w:val="22"/>
          <w:lang w:val="de-DE"/>
        </w:rPr>
        <w:t xml:space="preserve">gemäß Artikel 13 der Verordnung (EU) 2016/679 des europäischen Parlaments und des Rates vom 27. </w:t>
      </w:r>
      <w:r w:rsidRPr="006B272C">
        <w:rPr>
          <w:rFonts w:cs="Arial"/>
          <w:sz w:val="22"/>
          <w:szCs w:val="22"/>
        </w:rPr>
        <w:t xml:space="preserve">April 2016 </w:t>
      </w:r>
      <w:proofErr w:type="spellStart"/>
      <w:r w:rsidRPr="006B272C">
        <w:rPr>
          <w:rFonts w:cs="Arial"/>
          <w:sz w:val="22"/>
          <w:szCs w:val="22"/>
        </w:rPr>
        <w:t>Einsicht</w:t>
      </w:r>
      <w:proofErr w:type="spellEnd"/>
      <w:r w:rsidRPr="006B272C">
        <w:rPr>
          <w:rFonts w:cs="Arial"/>
          <w:sz w:val="22"/>
          <w:szCs w:val="22"/>
        </w:rPr>
        <w:t xml:space="preserve"> </w:t>
      </w:r>
      <w:proofErr w:type="spellStart"/>
      <w:r w:rsidRPr="006B272C">
        <w:rPr>
          <w:rFonts w:cs="Arial"/>
          <w:sz w:val="22"/>
          <w:szCs w:val="22"/>
        </w:rPr>
        <w:t>genommen</w:t>
      </w:r>
      <w:proofErr w:type="spellEnd"/>
      <w:r w:rsidRPr="006B272C">
        <w:rPr>
          <w:rFonts w:cs="Arial"/>
          <w:sz w:val="22"/>
          <w:szCs w:val="22"/>
        </w:rPr>
        <w:t xml:space="preserve"> </w:t>
      </w:r>
      <w:proofErr w:type="spellStart"/>
      <w:r w:rsidRPr="006B272C">
        <w:rPr>
          <w:rFonts w:cs="Arial"/>
          <w:sz w:val="22"/>
          <w:szCs w:val="22"/>
        </w:rPr>
        <w:t>zu</w:t>
      </w:r>
      <w:proofErr w:type="spellEnd"/>
      <w:r w:rsidRPr="006B272C">
        <w:rPr>
          <w:rFonts w:cs="Arial"/>
          <w:sz w:val="22"/>
          <w:szCs w:val="22"/>
        </w:rPr>
        <w:t xml:space="preserve"> </w:t>
      </w:r>
      <w:proofErr w:type="spellStart"/>
      <w:r w:rsidRPr="006B272C">
        <w:rPr>
          <w:rFonts w:cs="Arial"/>
          <w:sz w:val="22"/>
          <w:szCs w:val="22"/>
        </w:rPr>
        <w:t>haben</w:t>
      </w:r>
      <w:proofErr w:type="spellEnd"/>
      <w:r w:rsidRPr="006B272C">
        <w:rPr>
          <w:rFonts w:cs="Arial"/>
          <w:sz w:val="22"/>
          <w:szCs w:val="22"/>
        </w:rPr>
        <w:t>.</w:t>
      </w:r>
    </w:p>
    <w:p w:rsidR="00784EAE" w:rsidRPr="00617736" w:rsidRDefault="00784EAE" w:rsidP="00784EAE">
      <w:pPr>
        <w:pStyle w:val="Corpotesto"/>
        <w:spacing w:line="240" w:lineRule="auto"/>
        <w:rPr>
          <w:rFonts w:cs="Arial"/>
          <w:sz w:val="22"/>
          <w:szCs w:val="22"/>
        </w:rPr>
      </w:pPr>
      <w:r w:rsidRPr="00617736">
        <w:rPr>
          <w:rFonts w:cs="Arial"/>
          <w:sz w:val="22"/>
          <w:szCs w:val="22"/>
        </w:rPr>
        <w:t xml:space="preserve">La richiedente / il richiedente </w:t>
      </w:r>
      <w:r w:rsidRPr="00BF0B27">
        <w:rPr>
          <w:rFonts w:cs="Arial"/>
          <w:sz w:val="22"/>
          <w:szCs w:val="22"/>
        </w:rPr>
        <w:t>conferma di aver preso visione dell’</w:t>
      </w:r>
      <w:r w:rsidRPr="00BF0B27">
        <w:rPr>
          <w:rFonts w:cs="Arial"/>
          <w:b/>
          <w:sz w:val="22"/>
          <w:szCs w:val="22"/>
        </w:rPr>
        <w:t>Informativa sul trattamento dei dati personali</w:t>
      </w:r>
      <w:r>
        <w:rPr>
          <w:rFonts w:cs="Arial"/>
          <w:sz w:val="22"/>
          <w:szCs w:val="22"/>
        </w:rPr>
        <w:t xml:space="preserve"> ai sensi dell’articolo 13 del Regolamento (UE) 2016/679 del Parlamento europeo e del Consiglio del 27 aprile 2016, allegata alla presente domanda.</w:t>
      </w:r>
    </w:p>
    <w:tbl>
      <w:tblPr>
        <w:tblW w:w="10490" w:type="dxa"/>
        <w:tblInd w:w="-5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20"/>
        <w:gridCol w:w="3420"/>
        <w:gridCol w:w="903"/>
        <w:gridCol w:w="3147"/>
      </w:tblGrid>
      <w:tr w:rsidR="00784EAE" w:rsidRPr="00617736" w:rsidTr="00784EAE">
        <w:tc>
          <w:tcPr>
            <w:tcW w:w="3020" w:type="dxa"/>
            <w:shd w:val="clear" w:color="auto" w:fill="auto"/>
          </w:tcPr>
          <w:p w:rsidR="00784EAE" w:rsidRPr="00617736" w:rsidRDefault="00784EAE" w:rsidP="00D51D93">
            <w:pPr>
              <w:pStyle w:val="Pidipagina"/>
              <w:spacing w:line="240" w:lineRule="auto"/>
              <w:rPr>
                <w:rFonts w:cs="Arial"/>
                <w:sz w:val="22"/>
                <w:szCs w:val="22"/>
              </w:rPr>
            </w:pPr>
            <w:r w:rsidRPr="00617736">
              <w:rPr>
                <w:rFonts w:cs="Arial"/>
                <w:sz w:val="22"/>
                <w:szCs w:val="22"/>
              </w:rPr>
              <w:t xml:space="preserve">Fatto a </w:t>
            </w:r>
            <w:r w:rsidRPr="00617736">
              <w:rPr>
                <w:rFonts w:cs="Arial"/>
                <w:sz w:val="22"/>
                <w:szCs w:val="22"/>
              </w:rPr>
              <w:tab/>
            </w:r>
          </w:p>
        </w:tc>
        <w:tc>
          <w:tcPr>
            <w:tcW w:w="3420" w:type="dxa"/>
            <w:shd w:val="clear" w:color="auto" w:fill="auto"/>
          </w:tcPr>
          <w:p w:rsidR="00784EAE" w:rsidRPr="00617736" w:rsidRDefault="00784EAE" w:rsidP="00D51D93">
            <w:pPr>
              <w:pStyle w:val="Pidipagina"/>
              <w:spacing w:line="240" w:lineRule="auto"/>
              <w:rPr>
                <w:rFonts w:cs="Arial"/>
                <w:sz w:val="22"/>
                <w:szCs w:val="22"/>
              </w:rPr>
            </w:pPr>
          </w:p>
        </w:tc>
        <w:tc>
          <w:tcPr>
            <w:tcW w:w="4050" w:type="dxa"/>
            <w:gridSpan w:val="2"/>
            <w:shd w:val="clear" w:color="auto" w:fill="auto"/>
          </w:tcPr>
          <w:p w:rsidR="00784EAE" w:rsidRPr="00617736" w:rsidRDefault="00784EAE" w:rsidP="00D51D93">
            <w:pPr>
              <w:pStyle w:val="Pidipagina"/>
              <w:spacing w:line="240" w:lineRule="auto"/>
              <w:rPr>
                <w:rFonts w:cs="Arial"/>
                <w:sz w:val="22"/>
                <w:szCs w:val="22"/>
              </w:rPr>
            </w:pPr>
          </w:p>
        </w:tc>
      </w:tr>
      <w:tr w:rsidR="00784EAE" w:rsidRPr="00617736" w:rsidTr="00784EAE">
        <w:tc>
          <w:tcPr>
            <w:tcW w:w="3020" w:type="dxa"/>
            <w:shd w:val="clear" w:color="auto" w:fill="auto"/>
          </w:tcPr>
          <w:p w:rsidR="00784EAE" w:rsidRPr="00617736" w:rsidRDefault="00784EAE" w:rsidP="00D51D93">
            <w:pPr>
              <w:pStyle w:val="Pidipagina"/>
              <w:spacing w:line="240" w:lineRule="auto"/>
              <w:rPr>
                <w:rFonts w:cs="Arial"/>
                <w:sz w:val="22"/>
                <w:szCs w:val="22"/>
              </w:rPr>
            </w:pPr>
            <w:proofErr w:type="spellStart"/>
            <w:r w:rsidRPr="00617736">
              <w:rPr>
                <w:rFonts w:cs="Arial"/>
                <w:sz w:val="22"/>
                <w:szCs w:val="22"/>
              </w:rPr>
              <w:t>Unterzeichnet</w:t>
            </w:r>
            <w:proofErr w:type="spellEnd"/>
            <w:r w:rsidRPr="00617736">
              <w:rPr>
                <w:rFonts w:cs="Arial"/>
                <w:sz w:val="22"/>
                <w:szCs w:val="22"/>
              </w:rPr>
              <w:t xml:space="preserve"> in</w:t>
            </w:r>
          </w:p>
        </w:tc>
        <w:tc>
          <w:tcPr>
            <w:tcW w:w="3420" w:type="dxa"/>
            <w:shd w:val="clear" w:color="auto" w:fill="auto"/>
          </w:tcPr>
          <w:p w:rsidR="00784EAE" w:rsidRPr="00617736" w:rsidRDefault="00784EAE" w:rsidP="00D51D93">
            <w:pPr>
              <w:pStyle w:val="Pidipagina"/>
              <w:spacing w:line="240" w:lineRule="auto"/>
              <w:rPr>
                <w:rFonts w:cs="Arial"/>
                <w:sz w:val="22"/>
                <w:szCs w:val="22"/>
              </w:rPr>
            </w:pPr>
          </w:p>
        </w:tc>
        <w:tc>
          <w:tcPr>
            <w:tcW w:w="4050" w:type="dxa"/>
            <w:gridSpan w:val="2"/>
            <w:shd w:val="clear" w:color="auto" w:fill="auto"/>
          </w:tcPr>
          <w:p w:rsidR="00784EAE" w:rsidRPr="00617736" w:rsidRDefault="00784EAE" w:rsidP="00D51D93">
            <w:pPr>
              <w:pStyle w:val="Pidipagina"/>
              <w:spacing w:line="240" w:lineRule="auto"/>
              <w:rPr>
                <w:rFonts w:cs="Arial"/>
                <w:sz w:val="22"/>
                <w:szCs w:val="22"/>
              </w:rPr>
            </w:pPr>
          </w:p>
        </w:tc>
      </w:tr>
      <w:tr w:rsidR="00784EAE" w:rsidRPr="00617736" w:rsidTr="00784EAE">
        <w:tc>
          <w:tcPr>
            <w:tcW w:w="3020" w:type="dxa"/>
            <w:shd w:val="clear" w:color="auto" w:fill="auto"/>
          </w:tcPr>
          <w:p w:rsidR="00784EAE" w:rsidRPr="00617736" w:rsidRDefault="00784EAE" w:rsidP="00D51D93">
            <w:pPr>
              <w:pStyle w:val="Pidipagina"/>
              <w:spacing w:line="240" w:lineRule="auto"/>
              <w:rPr>
                <w:rFonts w:cs="Arial"/>
                <w:sz w:val="22"/>
                <w:szCs w:val="22"/>
              </w:rPr>
            </w:pPr>
            <w:r w:rsidRPr="00617736">
              <w:rPr>
                <w:rFonts w:cs="Arial"/>
                <w:sz w:val="22"/>
                <w:szCs w:val="22"/>
              </w:rPr>
              <w:t xml:space="preserve">Il/ </w:t>
            </w:r>
            <w:proofErr w:type="spellStart"/>
            <w:r w:rsidRPr="00617736">
              <w:rPr>
                <w:rFonts w:cs="Arial"/>
                <w:sz w:val="22"/>
                <w:szCs w:val="22"/>
              </w:rPr>
              <w:t>am</w:t>
            </w:r>
            <w:proofErr w:type="spellEnd"/>
          </w:p>
        </w:tc>
        <w:tc>
          <w:tcPr>
            <w:tcW w:w="3420" w:type="dxa"/>
            <w:shd w:val="clear" w:color="auto" w:fill="auto"/>
          </w:tcPr>
          <w:p w:rsidR="00784EAE" w:rsidRPr="00617736" w:rsidRDefault="00784EAE" w:rsidP="00D51D93">
            <w:pPr>
              <w:pStyle w:val="Pidipagina"/>
              <w:spacing w:line="240" w:lineRule="auto"/>
              <w:rPr>
                <w:rFonts w:cs="Arial"/>
                <w:sz w:val="22"/>
                <w:szCs w:val="22"/>
              </w:rPr>
            </w:pPr>
          </w:p>
        </w:tc>
        <w:tc>
          <w:tcPr>
            <w:tcW w:w="4050" w:type="dxa"/>
            <w:gridSpan w:val="2"/>
            <w:shd w:val="clear" w:color="auto" w:fill="auto"/>
          </w:tcPr>
          <w:p w:rsidR="00784EAE" w:rsidRPr="00617736" w:rsidRDefault="00784EAE" w:rsidP="00D51D93">
            <w:pPr>
              <w:pStyle w:val="Pidipagina"/>
              <w:spacing w:line="240" w:lineRule="auto"/>
              <w:rPr>
                <w:rFonts w:cs="Arial"/>
                <w:sz w:val="22"/>
                <w:szCs w:val="22"/>
              </w:rPr>
            </w:pPr>
          </w:p>
        </w:tc>
      </w:tr>
      <w:tr w:rsidR="00784EAE" w:rsidRPr="00617736" w:rsidTr="00784EAE">
        <w:tc>
          <w:tcPr>
            <w:tcW w:w="3020" w:type="dxa"/>
            <w:shd w:val="clear" w:color="auto" w:fill="auto"/>
          </w:tcPr>
          <w:p w:rsidR="00784EAE" w:rsidRPr="00617736" w:rsidRDefault="00784EAE" w:rsidP="00D51D93">
            <w:pPr>
              <w:pStyle w:val="Pidipagina"/>
              <w:spacing w:line="240" w:lineRule="auto"/>
              <w:rPr>
                <w:rFonts w:cs="Arial"/>
                <w:sz w:val="22"/>
                <w:szCs w:val="22"/>
              </w:rPr>
            </w:pPr>
          </w:p>
        </w:tc>
        <w:tc>
          <w:tcPr>
            <w:tcW w:w="3420" w:type="dxa"/>
            <w:shd w:val="clear" w:color="auto" w:fill="auto"/>
          </w:tcPr>
          <w:p w:rsidR="00784EAE" w:rsidRPr="00617736" w:rsidRDefault="00784EAE" w:rsidP="00D51D93">
            <w:pPr>
              <w:pStyle w:val="Pidipagina"/>
              <w:spacing w:line="240" w:lineRule="auto"/>
              <w:rPr>
                <w:rFonts w:cs="Arial"/>
                <w:sz w:val="22"/>
                <w:szCs w:val="22"/>
              </w:rPr>
            </w:pPr>
          </w:p>
        </w:tc>
        <w:tc>
          <w:tcPr>
            <w:tcW w:w="4050" w:type="dxa"/>
            <w:gridSpan w:val="2"/>
            <w:shd w:val="clear" w:color="auto" w:fill="auto"/>
          </w:tcPr>
          <w:p w:rsidR="00784EAE" w:rsidRPr="00617736" w:rsidRDefault="00784EAE" w:rsidP="00D51D93">
            <w:pPr>
              <w:pStyle w:val="Pidipagina"/>
              <w:spacing w:line="240" w:lineRule="auto"/>
              <w:rPr>
                <w:rFonts w:cs="Arial"/>
                <w:sz w:val="22"/>
                <w:szCs w:val="22"/>
              </w:rPr>
            </w:pPr>
          </w:p>
        </w:tc>
      </w:tr>
      <w:tr w:rsidR="00784EAE" w:rsidRPr="007534CA" w:rsidTr="00784EAE">
        <w:tc>
          <w:tcPr>
            <w:tcW w:w="3020" w:type="dxa"/>
            <w:shd w:val="clear" w:color="auto" w:fill="auto"/>
          </w:tcPr>
          <w:p w:rsidR="00784EAE" w:rsidRPr="00617736" w:rsidRDefault="00784EAE" w:rsidP="00D51D93">
            <w:pPr>
              <w:spacing w:line="240" w:lineRule="auto"/>
              <w:rPr>
                <w:rFonts w:cs="Arial"/>
                <w:sz w:val="22"/>
                <w:szCs w:val="22"/>
                <w:lang w:val="de-DE"/>
              </w:rPr>
            </w:pPr>
            <w:r w:rsidRPr="00617736">
              <w:rPr>
                <w:rFonts w:cs="Arial"/>
                <w:sz w:val="22"/>
                <w:szCs w:val="22"/>
                <w:lang w:val="de-DE"/>
              </w:rPr>
              <w:t xml:space="preserve">In </w:t>
            </w:r>
            <w:proofErr w:type="spellStart"/>
            <w:r w:rsidRPr="00617736">
              <w:rPr>
                <w:rFonts w:cs="Arial"/>
                <w:sz w:val="22"/>
                <w:szCs w:val="22"/>
                <w:lang w:val="de-DE"/>
              </w:rPr>
              <w:t>fede</w:t>
            </w:r>
            <w:proofErr w:type="spellEnd"/>
          </w:p>
          <w:p w:rsidR="00784EAE" w:rsidRPr="00617736" w:rsidRDefault="00784EAE" w:rsidP="00D51D93">
            <w:pPr>
              <w:pStyle w:val="Pidipagina"/>
              <w:spacing w:line="240" w:lineRule="auto"/>
              <w:rPr>
                <w:rFonts w:cs="Arial"/>
                <w:sz w:val="22"/>
                <w:szCs w:val="22"/>
                <w:lang w:val="de-DE"/>
              </w:rPr>
            </w:pPr>
            <w:r w:rsidRPr="00617736">
              <w:rPr>
                <w:rFonts w:cs="Arial"/>
                <w:sz w:val="22"/>
                <w:szCs w:val="22"/>
                <w:lang w:val="de-DE"/>
              </w:rPr>
              <w:t>Für die Richtigkeit</w:t>
            </w:r>
          </w:p>
        </w:tc>
        <w:tc>
          <w:tcPr>
            <w:tcW w:w="3420" w:type="dxa"/>
            <w:tcBorders>
              <w:bottom w:val="nil"/>
            </w:tcBorders>
            <w:shd w:val="clear" w:color="auto" w:fill="auto"/>
          </w:tcPr>
          <w:p w:rsidR="00784EAE" w:rsidRPr="00617736" w:rsidRDefault="00784EAE" w:rsidP="00D51D93">
            <w:pPr>
              <w:pStyle w:val="Pidipagina"/>
              <w:spacing w:line="240" w:lineRule="auto"/>
              <w:rPr>
                <w:rFonts w:cs="Arial"/>
                <w:sz w:val="22"/>
                <w:szCs w:val="22"/>
                <w:lang w:val="de-DE"/>
              </w:rPr>
            </w:pPr>
          </w:p>
        </w:tc>
        <w:tc>
          <w:tcPr>
            <w:tcW w:w="4050" w:type="dxa"/>
            <w:gridSpan w:val="2"/>
            <w:shd w:val="clear" w:color="auto" w:fill="auto"/>
          </w:tcPr>
          <w:p w:rsidR="00784EAE" w:rsidRPr="00617736" w:rsidRDefault="00784EAE" w:rsidP="00D51D93">
            <w:pPr>
              <w:pStyle w:val="Pidipagina"/>
              <w:spacing w:line="240" w:lineRule="auto"/>
              <w:rPr>
                <w:rFonts w:cs="Arial"/>
                <w:sz w:val="22"/>
                <w:szCs w:val="22"/>
                <w:lang w:val="de-DE"/>
              </w:rPr>
            </w:pPr>
          </w:p>
        </w:tc>
      </w:tr>
      <w:tr w:rsidR="00784EAE" w:rsidRPr="007534CA" w:rsidTr="00784EAE">
        <w:tc>
          <w:tcPr>
            <w:tcW w:w="3020" w:type="dxa"/>
            <w:shd w:val="clear" w:color="auto" w:fill="auto"/>
          </w:tcPr>
          <w:p w:rsidR="00784EAE" w:rsidRPr="00617736" w:rsidRDefault="00784EAE" w:rsidP="00D51D93">
            <w:pPr>
              <w:pStyle w:val="Pidipagina"/>
              <w:spacing w:line="240" w:lineRule="auto"/>
              <w:rPr>
                <w:rFonts w:cs="Arial"/>
                <w:sz w:val="22"/>
                <w:szCs w:val="22"/>
                <w:lang w:val="de-DE"/>
              </w:rPr>
            </w:pPr>
          </w:p>
        </w:tc>
        <w:tc>
          <w:tcPr>
            <w:tcW w:w="3420" w:type="dxa"/>
            <w:tcBorders>
              <w:top w:val="nil"/>
              <w:bottom w:val="single" w:sz="4" w:space="0" w:color="auto"/>
            </w:tcBorders>
            <w:shd w:val="clear" w:color="auto" w:fill="auto"/>
          </w:tcPr>
          <w:p w:rsidR="00784EAE" w:rsidRPr="00617736" w:rsidRDefault="00784EAE" w:rsidP="00D51D93">
            <w:pPr>
              <w:pStyle w:val="Pidipagina"/>
              <w:spacing w:line="240" w:lineRule="auto"/>
              <w:rPr>
                <w:rFonts w:cs="Arial"/>
                <w:sz w:val="22"/>
                <w:szCs w:val="22"/>
                <w:lang w:val="de-DE"/>
              </w:rPr>
            </w:pPr>
          </w:p>
        </w:tc>
        <w:tc>
          <w:tcPr>
            <w:tcW w:w="4050" w:type="dxa"/>
            <w:gridSpan w:val="2"/>
            <w:shd w:val="clear" w:color="auto" w:fill="auto"/>
          </w:tcPr>
          <w:p w:rsidR="00784EAE" w:rsidRPr="00617736" w:rsidRDefault="00784EAE" w:rsidP="00D51D93">
            <w:pPr>
              <w:pStyle w:val="Pidipagina"/>
              <w:spacing w:line="240" w:lineRule="auto"/>
              <w:rPr>
                <w:rFonts w:cs="Arial"/>
                <w:sz w:val="22"/>
                <w:szCs w:val="22"/>
                <w:lang w:val="de-DE"/>
              </w:rPr>
            </w:pPr>
          </w:p>
        </w:tc>
      </w:tr>
      <w:tr w:rsidR="00784EAE" w:rsidRPr="007534CA" w:rsidTr="00784EAE">
        <w:trPr>
          <w:trHeight w:val="435"/>
        </w:trPr>
        <w:tc>
          <w:tcPr>
            <w:tcW w:w="3020" w:type="dxa"/>
            <w:shd w:val="clear" w:color="auto" w:fill="auto"/>
          </w:tcPr>
          <w:p w:rsidR="00784EAE" w:rsidRPr="00617736" w:rsidRDefault="00784EAE" w:rsidP="00D51D93">
            <w:pPr>
              <w:pStyle w:val="Pidipagina"/>
              <w:spacing w:line="240" w:lineRule="auto"/>
              <w:rPr>
                <w:rFonts w:cs="Arial"/>
                <w:sz w:val="22"/>
                <w:szCs w:val="22"/>
                <w:lang w:val="de-DE"/>
              </w:rPr>
            </w:pPr>
          </w:p>
        </w:tc>
        <w:tc>
          <w:tcPr>
            <w:tcW w:w="4323" w:type="dxa"/>
            <w:gridSpan w:val="2"/>
            <w:tcBorders>
              <w:top w:val="single" w:sz="4" w:space="0" w:color="auto"/>
            </w:tcBorders>
            <w:shd w:val="clear" w:color="auto" w:fill="auto"/>
          </w:tcPr>
          <w:p w:rsidR="00784EAE" w:rsidRPr="00617736" w:rsidRDefault="00784EAE" w:rsidP="00D51D93">
            <w:pPr>
              <w:spacing w:line="240" w:lineRule="auto"/>
              <w:ind w:right="-108"/>
              <w:jc w:val="center"/>
              <w:rPr>
                <w:rFonts w:cs="Arial"/>
                <w:sz w:val="22"/>
                <w:szCs w:val="22"/>
                <w:lang w:val="de-DE"/>
              </w:rPr>
            </w:pPr>
            <w:r>
              <w:rPr>
                <w:rFonts w:cs="Arial"/>
                <w:sz w:val="22"/>
                <w:szCs w:val="22"/>
                <w:lang w:val="de-DE"/>
              </w:rPr>
              <w:t xml:space="preserve">(Firma del </w:t>
            </w:r>
            <w:proofErr w:type="spellStart"/>
            <w:r>
              <w:rPr>
                <w:rFonts w:cs="Arial"/>
                <w:sz w:val="22"/>
                <w:szCs w:val="22"/>
                <w:lang w:val="de-DE"/>
              </w:rPr>
              <w:t>Rappresentante</w:t>
            </w:r>
            <w:proofErr w:type="spellEnd"/>
            <w:r>
              <w:rPr>
                <w:rFonts w:cs="Arial"/>
                <w:sz w:val="22"/>
                <w:szCs w:val="22"/>
                <w:lang w:val="de-DE"/>
              </w:rPr>
              <w:t xml:space="preserve"> </w:t>
            </w:r>
            <w:r w:rsidRPr="00617736">
              <w:rPr>
                <w:rFonts w:cs="Arial"/>
                <w:sz w:val="22"/>
                <w:szCs w:val="22"/>
                <w:lang w:val="de-DE"/>
              </w:rPr>
              <w:t xml:space="preserve">legale) + </w:t>
            </w:r>
            <w:proofErr w:type="spellStart"/>
            <w:r w:rsidRPr="00617736">
              <w:rPr>
                <w:rFonts w:cs="Arial"/>
                <w:sz w:val="22"/>
                <w:szCs w:val="22"/>
                <w:lang w:val="de-DE"/>
              </w:rPr>
              <w:t>Timbro</w:t>
            </w:r>
            <w:proofErr w:type="spellEnd"/>
          </w:p>
          <w:p w:rsidR="00784EAE" w:rsidRPr="00617736" w:rsidRDefault="00784EAE" w:rsidP="00D51D93">
            <w:pPr>
              <w:pStyle w:val="Pidipagina"/>
              <w:spacing w:line="240" w:lineRule="auto"/>
              <w:jc w:val="center"/>
              <w:rPr>
                <w:rFonts w:cs="Arial"/>
                <w:sz w:val="22"/>
                <w:szCs w:val="22"/>
                <w:lang w:val="de-DE"/>
              </w:rPr>
            </w:pPr>
            <w:r w:rsidRPr="00617736">
              <w:rPr>
                <w:rFonts w:cs="Arial"/>
                <w:sz w:val="22"/>
                <w:szCs w:val="22"/>
                <w:lang w:val="de-DE"/>
              </w:rPr>
              <w:t>(Unterschrift des gesetzlichen Vertreters) + Stempel</w:t>
            </w:r>
          </w:p>
        </w:tc>
        <w:tc>
          <w:tcPr>
            <w:tcW w:w="3147" w:type="dxa"/>
            <w:shd w:val="clear" w:color="auto" w:fill="auto"/>
          </w:tcPr>
          <w:p w:rsidR="00784EAE" w:rsidRPr="00617736" w:rsidRDefault="00784EAE" w:rsidP="00D51D93">
            <w:pPr>
              <w:pStyle w:val="Pidipagina"/>
              <w:spacing w:line="240" w:lineRule="auto"/>
              <w:rPr>
                <w:rFonts w:cs="Arial"/>
                <w:sz w:val="22"/>
                <w:szCs w:val="22"/>
                <w:lang w:val="de-DE"/>
              </w:rPr>
            </w:pPr>
          </w:p>
        </w:tc>
      </w:tr>
    </w:tbl>
    <w:p w:rsidR="00784EAE" w:rsidRPr="00617736" w:rsidRDefault="00784EAE" w:rsidP="00784EAE">
      <w:pPr>
        <w:spacing w:line="240" w:lineRule="auto"/>
        <w:rPr>
          <w:rFonts w:cs="Arial"/>
          <w:lang w:val="de-DE"/>
        </w:rPr>
      </w:pPr>
    </w:p>
    <w:p w:rsidR="00784EAE" w:rsidRDefault="00784EAE" w:rsidP="00784EAE">
      <w:pPr>
        <w:rPr>
          <w:rFonts w:cs="Arial"/>
          <w:b/>
          <w:lang w:val="de-DE"/>
        </w:rPr>
      </w:pPr>
    </w:p>
    <w:tbl>
      <w:tblPr>
        <w:tblW w:w="11624" w:type="dxa"/>
        <w:tblInd w:w="-1134" w:type="dxa"/>
        <w:tblLayout w:type="fixed"/>
        <w:tblCellMar>
          <w:left w:w="0" w:type="dxa"/>
          <w:right w:w="0" w:type="dxa"/>
        </w:tblCellMar>
        <w:tblLook w:val="0000" w:firstRow="0" w:lastRow="0" w:firstColumn="0" w:lastColumn="0" w:noHBand="0" w:noVBand="0"/>
      </w:tblPr>
      <w:tblGrid>
        <w:gridCol w:w="5273"/>
        <w:gridCol w:w="1361"/>
        <w:gridCol w:w="4990"/>
      </w:tblGrid>
      <w:tr w:rsidR="00784EAE" w:rsidRPr="00AC4CBC" w:rsidTr="00D51D93">
        <w:trPr>
          <w:cantSplit/>
          <w:trHeight w:hRule="exact" w:val="460"/>
        </w:trPr>
        <w:tc>
          <w:tcPr>
            <w:tcW w:w="5273" w:type="dxa"/>
          </w:tcPr>
          <w:p w:rsidR="00784EAE" w:rsidRDefault="00FC119D" w:rsidP="00784EAE">
            <w:pPr>
              <w:pStyle w:val="NameNachname"/>
              <w:spacing w:before="200" w:after="40" w:line="240" w:lineRule="auto"/>
              <w:jc w:val="center"/>
              <w:rPr>
                <w:spacing w:val="2"/>
              </w:rPr>
            </w:pPr>
            <w:bookmarkStart w:id="6" w:name="_Hlk536088293"/>
            <w:r>
              <w:rPr>
                <w:spacing w:val="2"/>
              </w:rPr>
              <w:t xml:space="preserve">            </w:t>
            </w:r>
            <w:bookmarkStart w:id="7" w:name="_GoBack"/>
            <w:bookmarkEnd w:id="7"/>
            <w:r w:rsidR="00784EAE">
              <w:rPr>
                <w:spacing w:val="2"/>
              </w:rPr>
              <w:t>AUTONOME PROVINZ BOZEN - SÜDTIROL</w:t>
            </w:r>
          </w:p>
        </w:tc>
        <w:tc>
          <w:tcPr>
            <w:tcW w:w="1361" w:type="dxa"/>
            <w:vMerge w:val="restart"/>
          </w:tcPr>
          <w:p w:rsidR="00784EAE" w:rsidRPr="00103A5E" w:rsidRDefault="00784EAE" w:rsidP="00D51D93">
            <w:pPr>
              <w:jc w:val="center"/>
              <w:rPr>
                <w:sz w:val="20"/>
                <w:szCs w:val="20"/>
              </w:rPr>
            </w:pPr>
            <w:r w:rsidRPr="00103A5E">
              <w:rPr>
                <w:noProof/>
                <w:sz w:val="20"/>
                <w:szCs w:val="20"/>
              </w:rPr>
              <w:drawing>
                <wp:inline distT="0" distB="0" distL="0" distR="0" wp14:anchorId="4AE2E32F" wp14:editId="7D3251CB">
                  <wp:extent cx="714375" cy="742950"/>
                  <wp:effectExtent l="0" t="0" r="9525" b="0"/>
                  <wp:docPr id="11" name="Immagine 11" descr="LW_Adler_4C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W_Adler_4C_8x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p>
        </w:tc>
        <w:tc>
          <w:tcPr>
            <w:tcW w:w="4990" w:type="dxa"/>
          </w:tcPr>
          <w:p w:rsidR="00784EAE" w:rsidRPr="00103A5E" w:rsidRDefault="00784EAE" w:rsidP="00D51D93">
            <w:pPr>
              <w:pStyle w:val="Intestazione"/>
              <w:spacing w:before="200" w:after="40"/>
              <w:rPr>
                <w:spacing w:val="-2"/>
                <w:sz w:val="20"/>
                <w:szCs w:val="20"/>
              </w:rPr>
            </w:pPr>
            <w:r w:rsidRPr="00103A5E">
              <w:rPr>
                <w:spacing w:val="-2"/>
                <w:sz w:val="20"/>
                <w:szCs w:val="20"/>
              </w:rPr>
              <w:t>PROVINCIA AUTONOMA DI BOLZANO - ALTO ADIGE</w:t>
            </w:r>
          </w:p>
        </w:tc>
      </w:tr>
      <w:tr w:rsidR="00784EAE" w:rsidRPr="00AC4CBC" w:rsidTr="00D51D93">
        <w:trPr>
          <w:cantSplit/>
          <w:trHeight w:hRule="exact" w:val="460"/>
        </w:trPr>
        <w:tc>
          <w:tcPr>
            <w:tcW w:w="5273" w:type="dxa"/>
          </w:tcPr>
          <w:p w:rsidR="00784EAE" w:rsidRPr="00DB3A4B" w:rsidRDefault="00784EAE" w:rsidP="00D51D93">
            <w:pPr>
              <w:pStyle w:val="NameNachname"/>
              <w:spacing w:before="200" w:after="40" w:line="240" w:lineRule="auto"/>
              <w:rPr>
                <w:spacing w:val="2"/>
                <w:lang w:val="it-IT"/>
              </w:rPr>
            </w:pPr>
          </w:p>
        </w:tc>
        <w:tc>
          <w:tcPr>
            <w:tcW w:w="1361" w:type="dxa"/>
            <w:vMerge/>
          </w:tcPr>
          <w:p w:rsidR="00784EAE" w:rsidRPr="00B5284D" w:rsidRDefault="00784EAE" w:rsidP="00D51D93">
            <w:pPr>
              <w:jc w:val="center"/>
            </w:pPr>
          </w:p>
        </w:tc>
        <w:tc>
          <w:tcPr>
            <w:tcW w:w="4990" w:type="dxa"/>
          </w:tcPr>
          <w:p w:rsidR="00784EAE" w:rsidRPr="00AC4CBC" w:rsidRDefault="00784EAE" w:rsidP="00D51D93">
            <w:pPr>
              <w:pStyle w:val="Intestazione"/>
              <w:spacing w:before="200" w:after="40"/>
              <w:rPr>
                <w:spacing w:val="-2"/>
              </w:rPr>
            </w:pPr>
          </w:p>
        </w:tc>
      </w:tr>
      <w:tr w:rsidR="00784EAE" w:rsidRPr="00AC4CBC" w:rsidTr="00D51D93">
        <w:trPr>
          <w:cantSplit/>
          <w:trHeight w:hRule="exact" w:val="962"/>
        </w:trPr>
        <w:tc>
          <w:tcPr>
            <w:tcW w:w="5273" w:type="dxa"/>
          </w:tcPr>
          <w:p w:rsidR="00784EAE" w:rsidRPr="00AC4CBC" w:rsidRDefault="00784EAE" w:rsidP="00D51D93">
            <w:pPr>
              <w:spacing w:before="70" w:line="200" w:lineRule="exact"/>
              <w:jc w:val="right"/>
              <w:rPr>
                <w:b/>
                <w:sz w:val="18"/>
              </w:rPr>
            </w:pPr>
          </w:p>
        </w:tc>
        <w:tc>
          <w:tcPr>
            <w:tcW w:w="1361" w:type="dxa"/>
            <w:vMerge/>
          </w:tcPr>
          <w:p w:rsidR="00784EAE" w:rsidRPr="00AC4CBC" w:rsidRDefault="00784EAE" w:rsidP="00D51D93">
            <w:pPr>
              <w:jc w:val="center"/>
              <w:rPr>
                <w:sz w:val="17"/>
              </w:rPr>
            </w:pPr>
          </w:p>
        </w:tc>
        <w:tc>
          <w:tcPr>
            <w:tcW w:w="4990" w:type="dxa"/>
          </w:tcPr>
          <w:p w:rsidR="00784EAE" w:rsidRPr="00AC4CBC" w:rsidRDefault="00784EAE" w:rsidP="00D51D93">
            <w:pPr>
              <w:spacing w:before="60" w:line="200" w:lineRule="exact"/>
              <w:rPr>
                <w:b/>
                <w:sz w:val="18"/>
              </w:rPr>
            </w:pPr>
          </w:p>
        </w:tc>
      </w:tr>
    </w:tbl>
    <w:p w:rsidR="00784EAE" w:rsidRPr="00AC4CBC" w:rsidRDefault="00784EAE" w:rsidP="00784EAE">
      <w:pPr>
        <w:pStyle w:val="Intestazione"/>
        <w:spacing w:line="140" w:lineRule="exact"/>
        <w:rPr>
          <w:sz w:val="18"/>
        </w:rPr>
      </w:pPr>
    </w:p>
    <w:tbl>
      <w:tblPr>
        <w:tblW w:w="9639" w:type="dxa"/>
        <w:tblLayout w:type="fixed"/>
        <w:tblCellMar>
          <w:left w:w="0" w:type="dxa"/>
          <w:right w:w="0" w:type="dxa"/>
        </w:tblCellMar>
        <w:tblLook w:val="0000" w:firstRow="0" w:lastRow="0" w:firstColumn="0" w:lastColumn="0" w:noHBand="0" w:noVBand="0"/>
      </w:tblPr>
      <w:tblGrid>
        <w:gridCol w:w="4533"/>
        <w:gridCol w:w="567"/>
        <w:gridCol w:w="4539"/>
      </w:tblGrid>
      <w:tr w:rsidR="00784EAE" w:rsidRPr="00AC4CBC" w:rsidTr="00D51D93">
        <w:tc>
          <w:tcPr>
            <w:tcW w:w="4533" w:type="dxa"/>
          </w:tcPr>
          <w:p w:rsidR="00784EAE" w:rsidRPr="002C3090" w:rsidRDefault="00784EAE" w:rsidP="00D51D93">
            <w:pPr>
              <w:pStyle w:val="PreformattatoHTML"/>
              <w:jc w:val="center"/>
              <w:rPr>
                <w:rFonts w:ascii="Arial" w:hAnsi="Arial" w:cs="Arial"/>
                <w:b/>
                <w:sz w:val="22"/>
                <w:lang w:val="de-DE"/>
              </w:rPr>
            </w:pPr>
            <w:r w:rsidRPr="002C3090">
              <w:rPr>
                <w:rFonts w:ascii="Arial" w:hAnsi="Arial" w:cs="Arial"/>
                <w:b/>
                <w:sz w:val="22"/>
                <w:lang w:val="de-DE"/>
              </w:rPr>
              <w:t>INFORMATION</w:t>
            </w:r>
            <w:r w:rsidRPr="002C3090">
              <w:rPr>
                <w:rFonts w:ascii="Arial" w:hAnsi="Arial" w:cs="Arial"/>
                <w:b/>
                <w:sz w:val="22"/>
                <w:lang w:val="de-DE" w:eastAsia="en-US"/>
              </w:rPr>
              <w:t xml:space="preserve"> </w:t>
            </w:r>
            <w:r w:rsidRPr="002C3090">
              <w:rPr>
                <w:rFonts w:ascii="Arial" w:hAnsi="Arial" w:cs="Arial"/>
                <w:b/>
                <w:sz w:val="22"/>
                <w:lang w:val="de-DE"/>
              </w:rPr>
              <w:t>ZUR VERARBEITUNG VON PERSÖNLICHEN DATEN</w:t>
            </w:r>
          </w:p>
          <w:p w:rsidR="00784EAE" w:rsidRDefault="00784EAE" w:rsidP="00D51D93">
            <w:pPr>
              <w:keepNext/>
              <w:spacing w:line="240" w:lineRule="atLeast"/>
              <w:jc w:val="center"/>
              <w:rPr>
                <w:rFonts w:cs="Arial"/>
                <w:b/>
                <w:sz w:val="18"/>
                <w:lang w:val="de-DE"/>
              </w:rPr>
            </w:pPr>
            <w:r w:rsidRPr="00E2728D">
              <w:rPr>
                <w:rFonts w:cs="Arial"/>
                <w:b/>
                <w:sz w:val="18"/>
                <w:lang w:val="de-DE"/>
              </w:rPr>
              <w:t xml:space="preserve">gemäß Artikel 13 der Verordnung (EU) 2016/679 des Europäischen Parlaments und des Rates vom </w:t>
            </w:r>
          </w:p>
          <w:p w:rsidR="00784EAE" w:rsidRPr="00E2728D" w:rsidRDefault="00784EAE" w:rsidP="00D51D93">
            <w:pPr>
              <w:keepNext/>
              <w:spacing w:line="240" w:lineRule="atLeast"/>
              <w:jc w:val="center"/>
              <w:rPr>
                <w:rFonts w:cs="Arial"/>
                <w:lang w:val="de-DE"/>
              </w:rPr>
            </w:pPr>
            <w:r w:rsidRPr="00E2728D">
              <w:rPr>
                <w:rFonts w:cs="Arial"/>
                <w:b/>
                <w:sz w:val="18"/>
                <w:lang w:val="de-DE"/>
              </w:rPr>
              <w:t>27. April 2016</w:t>
            </w:r>
          </w:p>
        </w:tc>
        <w:tc>
          <w:tcPr>
            <w:tcW w:w="567" w:type="dxa"/>
          </w:tcPr>
          <w:p w:rsidR="00784EAE" w:rsidRPr="00C66AEF" w:rsidRDefault="00784EAE" w:rsidP="00D51D93">
            <w:pPr>
              <w:rPr>
                <w:rFonts w:cs="Arial"/>
              </w:rPr>
            </w:pPr>
          </w:p>
        </w:tc>
        <w:tc>
          <w:tcPr>
            <w:tcW w:w="4539" w:type="dxa"/>
          </w:tcPr>
          <w:p w:rsidR="00784EAE" w:rsidRPr="00AC4CBC" w:rsidRDefault="00784EAE" w:rsidP="00D51D93">
            <w:pPr>
              <w:spacing w:line="240" w:lineRule="auto"/>
              <w:ind w:left="57" w:right="57"/>
              <w:jc w:val="center"/>
              <w:rPr>
                <w:rFonts w:cs="Arial"/>
                <w:b/>
                <w:sz w:val="22"/>
              </w:rPr>
            </w:pPr>
            <w:r w:rsidRPr="00AC4CBC">
              <w:rPr>
                <w:rFonts w:cs="Arial"/>
                <w:b/>
                <w:sz w:val="22"/>
              </w:rPr>
              <w:t>INFORMAZIONI SUL TRATTAMENTO DEI DATI PERSONALI</w:t>
            </w:r>
          </w:p>
          <w:p w:rsidR="00784EAE" w:rsidRPr="00AC4CBC" w:rsidRDefault="00784EAE" w:rsidP="00D51D93">
            <w:pPr>
              <w:spacing w:line="240" w:lineRule="auto"/>
              <w:ind w:left="57" w:right="57"/>
              <w:jc w:val="center"/>
              <w:rPr>
                <w:rFonts w:cs="Arial"/>
                <w:b/>
              </w:rPr>
            </w:pPr>
            <w:r w:rsidRPr="00AC4CBC">
              <w:rPr>
                <w:rFonts w:cs="Arial"/>
                <w:b/>
                <w:sz w:val="18"/>
              </w:rPr>
              <w:t>ai sensi dell’articolo 13 del Regolamento (UE) 2016/679 del Parlamento Europeo e del Consiglio del 27 aprile 2016</w:t>
            </w:r>
          </w:p>
        </w:tc>
      </w:tr>
      <w:tr w:rsidR="00784EAE" w:rsidRPr="00AC4CBC" w:rsidTr="00D51D93">
        <w:tc>
          <w:tcPr>
            <w:tcW w:w="4533" w:type="dxa"/>
          </w:tcPr>
          <w:p w:rsidR="00784EAE" w:rsidRPr="00AC4CBC" w:rsidRDefault="00784EAE" w:rsidP="00D51D93">
            <w:pPr>
              <w:spacing w:before="60" w:after="60" w:line="240" w:lineRule="exact"/>
              <w:rPr>
                <w:rFonts w:cs="Arial"/>
              </w:rPr>
            </w:pPr>
          </w:p>
        </w:tc>
        <w:tc>
          <w:tcPr>
            <w:tcW w:w="567" w:type="dxa"/>
          </w:tcPr>
          <w:p w:rsidR="00784EAE" w:rsidRPr="00AC4CBC" w:rsidRDefault="00784EAE" w:rsidP="00D51D93">
            <w:pPr>
              <w:spacing w:line="240" w:lineRule="exact"/>
            </w:pPr>
          </w:p>
        </w:tc>
        <w:tc>
          <w:tcPr>
            <w:tcW w:w="4539" w:type="dxa"/>
          </w:tcPr>
          <w:p w:rsidR="00784EAE" w:rsidRPr="00AC4CBC" w:rsidRDefault="00784EAE" w:rsidP="00D51D93">
            <w:pPr>
              <w:spacing w:before="60" w:after="60" w:line="240" w:lineRule="exact"/>
              <w:ind w:right="142"/>
              <w:jc w:val="right"/>
              <w:rPr>
                <w:rFonts w:cs="Arial"/>
                <w:i/>
              </w:rPr>
            </w:pPr>
          </w:p>
        </w:tc>
      </w:tr>
      <w:tr w:rsidR="00784EAE" w:rsidRPr="00AC4CBC" w:rsidTr="00D51D93">
        <w:tc>
          <w:tcPr>
            <w:tcW w:w="4533" w:type="dxa"/>
          </w:tcPr>
          <w:p w:rsidR="00784EAE" w:rsidRPr="00103A5E" w:rsidRDefault="00784EAE" w:rsidP="00D51D93">
            <w:pPr>
              <w:tabs>
                <w:tab w:val="left" w:pos="959"/>
              </w:tabs>
              <w:spacing w:line="240" w:lineRule="auto"/>
              <w:rPr>
                <w:rFonts w:cs="Arial"/>
                <w:sz w:val="20"/>
                <w:szCs w:val="20"/>
                <w:lang w:val="de-DE"/>
              </w:rPr>
            </w:pPr>
            <w:r w:rsidRPr="00103A5E">
              <w:rPr>
                <w:rFonts w:cs="Arial"/>
                <w:b/>
                <w:sz w:val="20"/>
                <w:szCs w:val="20"/>
                <w:lang w:val="de-DE"/>
              </w:rPr>
              <w:t>Rechtsinhaber für die Datenverarbeitung:</w:t>
            </w:r>
            <w:r w:rsidRPr="00103A5E">
              <w:rPr>
                <w:rFonts w:cs="Arial"/>
                <w:sz w:val="20"/>
                <w:szCs w:val="20"/>
                <w:lang w:val="de-DE"/>
              </w:rPr>
              <w:t xml:space="preserve"> Rechtsinhaber für die Datenverarbeitung ist die </w:t>
            </w:r>
            <w:r w:rsidRPr="00103A5E">
              <w:rPr>
                <w:rFonts w:cs="Arial"/>
                <w:sz w:val="20"/>
                <w:szCs w:val="20"/>
                <w:lang w:val="de-DE"/>
              </w:rPr>
              <w:lastRenderedPageBreak/>
              <w:t xml:space="preserve">Autonome Provinz Bozen, Silvius-Magnago-Platz Nr. 4, Landhaus 3a, 39100, Bozen, E-Mail: </w:t>
            </w:r>
            <w:hyperlink r:id="rId6" w:history="1">
              <w:r w:rsidRPr="00103A5E">
                <w:rPr>
                  <w:rStyle w:val="Collegamentoipertestuale"/>
                  <w:rFonts w:cs="Arial"/>
                  <w:sz w:val="20"/>
                  <w:szCs w:val="20"/>
                  <w:lang w:val="de-DE"/>
                </w:rPr>
                <w:t>generaldirektion@provinz.bz.it</w:t>
              </w:r>
            </w:hyperlink>
            <w:r w:rsidRPr="00103A5E">
              <w:rPr>
                <w:rFonts w:cs="Arial"/>
                <w:sz w:val="20"/>
                <w:szCs w:val="20"/>
                <w:lang w:val="de-DE"/>
              </w:rPr>
              <w:t xml:space="preserve">;PEC: </w:t>
            </w:r>
            <w:hyperlink r:id="rId7" w:history="1">
              <w:r w:rsidRPr="00103A5E">
                <w:rPr>
                  <w:rStyle w:val="Collegamentoipertestuale"/>
                  <w:rFonts w:cs="Arial"/>
                  <w:sz w:val="20"/>
                  <w:szCs w:val="20"/>
                  <w:lang w:val="de-DE"/>
                </w:rPr>
                <w:t>generaldirektion.direzionegenerale@pec.prov.bz.it</w:t>
              </w:r>
            </w:hyperlink>
          </w:p>
          <w:p w:rsidR="00784EAE" w:rsidRPr="00103A5E" w:rsidRDefault="00784EAE" w:rsidP="00D51D93">
            <w:pPr>
              <w:tabs>
                <w:tab w:val="left" w:pos="959"/>
              </w:tabs>
              <w:spacing w:line="240" w:lineRule="auto"/>
              <w:rPr>
                <w:rFonts w:cs="Arial"/>
                <w:sz w:val="20"/>
                <w:szCs w:val="20"/>
                <w:lang w:val="de-DE"/>
              </w:rPr>
            </w:pPr>
          </w:p>
        </w:tc>
        <w:tc>
          <w:tcPr>
            <w:tcW w:w="567" w:type="dxa"/>
          </w:tcPr>
          <w:p w:rsidR="00784EAE" w:rsidRPr="00103A5E" w:rsidRDefault="00784EAE" w:rsidP="00D51D93">
            <w:pPr>
              <w:spacing w:line="240" w:lineRule="auto"/>
              <w:rPr>
                <w:sz w:val="20"/>
                <w:szCs w:val="20"/>
                <w:lang w:val="de-DE"/>
              </w:rPr>
            </w:pPr>
          </w:p>
        </w:tc>
        <w:tc>
          <w:tcPr>
            <w:tcW w:w="4539" w:type="dxa"/>
          </w:tcPr>
          <w:p w:rsidR="00784EAE" w:rsidRPr="00103A5E" w:rsidRDefault="00784EAE" w:rsidP="00D51D93">
            <w:pPr>
              <w:tabs>
                <w:tab w:val="left" w:pos="959"/>
              </w:tabs>
              <w:spacing w:line="240" w:lineRule="auto"/>
              <w:rPr>
                <w:rFonts w:cs="Arial"/>
                <w:sz w:val="20"/>
                <w:szCs w:val="20"/>
              </w:rPr>
            </w:pPr>
            <w:r w:rsidRPr="00103A5E">
              <w:rPr>
                <w:rFonts w:cs="Arial"/>
                <w:b/>
                <w:sz w:val="20"/>
                <w:szCs w:val="20"/>
              </w:rPr>
              <w:t>Titolare del trattamento</w:t>
            </w:r>
            <w:r w:rsidRPr="00103A5E">
              <w:rPr>
                <w:rFonts w:cs="Arial"/>
                <w:sz w:val="20"/>
                <w:szCs w:val="20"/>
              </w:rPr>
              <w:t xml:space="preserve"> </w:t>
            </w:r>
            <w:r w:rsidRPr="00103A5E">
              <w:rPr>
                <w:rFonts w:cs="Arial"/>
                <w:b/>
                <w:sz w:val="20"/>
                <w:szCs w:val="20"/>
              </w:rPr>
              <w:t>dei dati personali</w:t>
            </w:r>
            <w:r w:rsidRPr="00103A5E">
              <w:rPr>
                <w:rFonts w:cs="Arial"/>
                <w:sz w:val="20"/>
                <w:szCs w:val="20"/>
              </w:rPr>
              <w:t xml:space="preserve"> è la Provincia autonoma di Bolzano, Piazza </w:t>
            </w:r>
            <w:proofErr w:type="spellStart"/>
            <w:r w:rsidRPr="00103A5E">
              <w:rPr>
                <w:rFonts w:cs="Arial"/>
                <w:sz w:val="20"/>
                <w:szCs w:val="20"/>
              </w:rPr>
              <w:t>Silvius</w:t>
            </w:r>
            <w:proofErr w:type="spellEnd"/>
            <w:r w:rsidRPr="00103A5E">
              <w:rPr>
                <w:rFonts w:cs="Arial"/>
                <w:sz w:val="20"/>
                <w:szCs w:val="20"/>
              </w:rPr>
              <w:t xml:space="preserve"> </w:t>
            </w:r>
            <w:r w:rsidRPr="00103A5E">
              <w:rPr>
                <w:rFonts w:cs="Arial"/>
                <w:sz w:val="20"/>
                <w:szCs w:val="20"/>
              </w:rPr>
              <w:lastRenderedPageBreak/>
              <w:t xml:space="preserve">Magnago 4, Palazzo 3a, 39100 Bolzano, </w:t>
            </w:r>
            <w:r w:rsidRPr="00103A5E">
              <w:rPr>
                <w:rFonts w:cs="Arial"/>
                <w:bCs/>
                <w:sz w:val="20"/>
                <w:szCs w:val="20"/>
              </w:rPr>
              <w:t>E</w:t>
            </w:r>
            <w:r w:rsidRPr="00103A5E">
              <w:rPr>
                <w:rFonts w:cs="Arial"/>
                <w:sz w:val="20"/>
                <w:szCs w:val="20"/>
              </w:rPr>
              <w:t xml:space="preserve">-Mail: </w:t>
            </w:r>
            <w:hyperlink r:id="rId8" w:history="1">
              <w:r w:rsidRPr="00103A5E">
                <w:rPr>
                  <w:rStyle w:val="Collegamentoipertestuale"/>
                  <w:rFonts w:cs="Arial"/>
                  <w:sz w:val="20"/>
                  <w:szCs w:val="20"/>
                </w:rPr>
                <w:t>direzionegenerale@provincia.bz.it</w:t>
              </w:r>
            </w:hyperlink>
            <w:r w:rsidRPr="00103A5E">
              <w:rPr>
                <w:rFonts w:cs="Arial"/>
                <w:sz w:val="20"/>
                <w:szCs w:val="20"/>
              </w:rPr>
              <w:t xml:space="preserve">; </w:t>
            </w:r>
            <w:r w:rsidRPr="00103A5E">
              <w:rPr>
                <w:rFonts w:cs="Arial"/>
                <w:bCs/>
                <w:sz w:val="20"/>
                <w:szCs w:val="20"/>
              </w:rPr>
              <w:t>PEC</w:t>
            </w:r>
            <w:r w:rsidRPr="00103A5E">
              <w:rPr>
                <w:rFonts w:cs="Arial"/>
                <w:b/>
                <w:bCs/>
                <w:sz w:val="20"/>
                <w:szCs w:val="20"/>
              </w:rPr>
              <w:t xml:space="preserve">: </w:t>
            </w:r>
            <w:hyperlink r:id="rId9" w:history="1">
              <w:r w:rsidRPr="00103A5E">
                <w:rPr>
                  <w:rStyle w:val="Collegamentoipertestuale"/>
                  <w:rFonts w:cs="Arial"/>
                  <w:sz w:val="20"/>
                  <w:szCs w:val="20"/>
                </w:rPr>
                <w:t>generaldirektion.direzionegenerale@pec.prov.bz.it</w:t>
              </w:r>
            </w:hyperlink>
            <w:r w:rsidRPr="00103A5E">
              <w:rPr>
                <w:rStyle w:val="Collegamentoipertestuale"/>
                <w:rFonts w:cs="Arial"/>
                <w:sz w:val="20"/>
                <w:szCs w:val="20"/>
              </w:rPr>
              <w:t xml:space="preserve">. </w:t>
            </w:r>
          </w:p>
        </w:tc>
      </w:tr>
      <w:tr w:rsidR="00784EAE" w:rsidRPr="00AC4CBC" w:rsidTr="00D51D93">
        <w:tc>
          <w:tcPr>
            <w:tcW w:w="4533" w:type="dxa"/>
          </w:tcPr>
          <w:p w:rsidR="00784EAE" w:rsidRPr="00103A5E" w:rsidRDefault="00784EAE" w:rsidP="00D51D93">
            <w:pPr>
              <w:tabs>
                <w:tab w:val="left" w:pos="959"/>
              </w:tabs>
              <w:spacing w:line="240" w:lineRule="auto"/>
              <w:rPr>
                <w:rFonts w:cs="Arial"/>
                <w:sz w:val="20"/>
                <w:szCs w:val="20"/>
                <w:lang w:val="de-DE"/>
              </w:rPr>
            </w:pPr>
            <w:r w:rsidRPr="00103A5E">
              <w:rPr>
                <w:rFonts w:cs="Arial"/>
                <w:b/>
                <w:sz w:val="20"/>
                <w:szCs w:val="20"/>
                <w:lang w:val="de-DE"/>
              </w:rPr>
              <w:lastRenderedPageBreak/>
              <w:t>Datenschutzbeauftragte (DSB)</w:t>
            </w:r>
            <w:r w:rsidRPr="00103A5E">
              <w:rPr>
                <w:rFonts w:cs="Arial"/>
                <w:sz w:val="20"/>
                <w:szCs w:val="20"/>
                <w:lang w:val="de-DE"/>
              </w:rPr>
              <w:t xml:space="preserve">: Die Kontaktdaten der DSB der Autonomen Provinz Bozen sind folgende: Autonome Provinz Bozen, Landhaus 1, Organisationsamt, Silvius-Magnago-Platz Nr. 1, 39100 Bozen; E-Mail: </w:t>
            </w:r>
            <w:hyperlink r:id="rId10" w:history="1">
              <w:r w:rsidRPr="00103A5E">
                <w:rPr>
                  <w:rStyle w:val="Collegamentoipertestuale"/>
                  <w:rFonts w:cs="Arial"/>
                  <w:sz w:val="20"/>
                  <w:szCs w:val="20"/>
                  <w:lang w:val="de-DE"/>
                </w:rPr>
                <w:t>dsb@provinz.bz.it</w:t>
              </w:r>
            </w:hyperlink>
            <w:r w:rsidRPr="00103A5E">
              <w:rPr>
                <w:rFonts w:cs="Arial"/>
                <w:sz w:val="20"/>
                <w:szCs w:val="20"/>
                <w:lang w:val="de-DE"/>
              </w:rPr>
              <w:t xml:space="preserve">  PEC: rpd_</w:t>
            </w:r>
            <w:hyperlink r:id="rId11" w:history="1">
              <w:r w:rsidRPr="00103A5E">
                <w:rPr>
                  <w:rStyle w:val="Collegamentoipertestuale"/>
                  <w:rFonts w:cs="Arial"/>
                  <w:sz w:val="20"/>
                  <w:szCs w:val="20"/>
                  <w:lang w:val="de-DE"/>
                </w:rPr>
                <w:t>dsb@pec.prov.bz.it</w:t>
              </w:r>
            </w:hyperlink>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D51D93">
            <w:pPr>
              <w:tabs>
                <w:tab w:val="left" w:pos="959"/>
              </w:tabs>
              <w:spacing w:line="240" w:lineRule="auto"/>
              <w:rPr>
                <w:rFonts w:cs="Arial"/>
                <w:sz w:val="20"/>
                <w:szCs w:val="20"/>
              </w:rPr>
            </w:pPr>
            <w:r w:rsidRPr="00103A5E">
              <w:rPr>
                <w:rFonts w:cs="Arial"/>
                <w:b/>
                <w:sz w:val="20"/>
                <w:szCs w:val="20"/>
              </w:rPr>
              <w:t>Responsabile della protezione dei dati (RPD</w:t>
            </w:r>
            <w:r w:rsidRPr="00103A5E">
              <w:rPr>
                <w:rFonts w:cs="Arial"/>
                <w:sz w:val="20"/>
                <w:szCs w:val="20"/>
              </w:rPr>
              <w:t xml:space="preserve">): i dati di contatto del RPD della Provincia autonoma di Bolzano sono i seguenti: Provincia autonoma di Bolzano, Piazza </w:t>
            </w:r>
            <w:proofErr w:type="spellStart"/>
            <w:r w:rsidRPr="00103A5E">
              <w:rPr>
                <w:rFonts w:cs="Arial"/>
                <w:sz w:val="20"/>
                <w:szCs w:val="20"/>
              </w:rPr>
              <w:t>Silvius</w:t>
            </w:r>
            <w:proofErr w:type="spellEnd"/>
            <w:r w:rsidRPr="00103A5E">
              <w:rPr>
                <w:rFonts w:cs="Arial"/>
                <w:sz w:val="20"/>
                <w:szCs w:val="20"/>
              </w:rPr>
              <w:t xml:space="preserve"> Magnago 1, Palazzo 1, Ufficio organizzazione, 39100 Bolzano; E-Mail: rpd@provincia.bz.it; PEC: </w:t>
            </w:r>
            <w:hyperlink r:id="rId12" w:history="1">
              <w:r w:rsidRPr="00103A5E">
                <w:rPr>
                  <w:rStyle w:val="Collegamentoipertestuale"/>
                  <w:rFonts w:cs="Arial"/>
                  <w:sz w:val="20"/>
                  <w:szCs w:val="20"/>
                </w:rPr>
                <w:t>rpd_dsb@pec.prov.bz.it</w:t>
              </w:r>
            </w:hyperlink>
            <w:r w:rsidRPr="00103A5E">
              <w:rPr>
                <w:rFonts w:cs="Arial"/>
                <w:sz w:val="20"/>
                <w:szCs w:val="20"/>
              </w:rPr>
              <w:t xml:space="preserve"> </w:t>
            </w:r>
          </w:p>
          <w:p w:rsidR="00784EAE" w:rsidRPr="00103A5E" w:rsidRDefault="00784EAE" w:rsidP="00D51D93">
            <w:pPr>
              <w:tabs>
                <w:tab w:val="left" w:pos="959"/>
              </w:tabs>
              <w:spacing w:line="240" w:lineRule="auto"/>
              <w:rPr>
                <w:rFonts w:cs="Arial"/>
                <w:sz w:val="20"/>
                <w:szCs w:val="20"/>
              </w:rPr>
            </w:pPr>
          </w:p>
        </w:tc>
      </w:tr>
      <w:tr w:rsidR="00784EAE" w:rsidRPr="00AC4CBC" w:rsidTr="00D51D93">
        <w:tc>
          <w:tcPr>
            <w:tcW w:w="4533" w:type="dxa"/>
          </w:tcPr>
          <w:p w:rsidR="00784EAE" w:rsidRPr="00103A5E" w:rsidRDefault="00784EAE" w:rsidP="00D51D93">
            <w:pPr>
              <w:spacing w:line="240" w:lineRule="auto"/>
              <w:rPr>
                <w:rFonts w:cs="Arial"/>
                <w:sz w:val="20"/>
                <w:szCs w:val="20"/>
                <w:lang w:val="de-DE"/>
              </w:rPr>
            </w:pPr>
            <w:r w:rsidRPr="00103A5E">
              <w:rPr>
                <w:rFonts w:cs="Arial"/>
                <w:b/>
                <w:sz w:val="20"/>
                <w:szCs w:val="20"/>
                <w:lang w:val="de-DE"/>
              </w:rPr>
              <w:t>Zwecke der Verarbeitung:</w:t>
            </w:r>
            <w:r w:rsidRPr="00103A5E">
              <w:rPr>
                <w:rFonts w:cs="Arial"/>
                <w:sz w:val="20"/>
                <w:szCs w:val="20"/>
                <w:lang w:val="de-DE"/>
              </w:rPr>
              <w:t xml:space="preserve"> Die übermittelten Daten werden vom dazu befugten Landespersonal, auch in elektronischer Form, für institutionelle Zwecke in Zusammenhang mit dem Verwaltungsverfahren verarbeitet, insbesondere:</w:t>
            </w: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D51D93">
            <w:pPr>
              <w:spacing w:line="240" w:lineRule="auto"/>
              <w:rPr>
                <w:rFonts w:cs="Arial"/>
                <w:sz w:val="20"/>
                <w:szCs w:val="20"/>
              </w:rPr>
            </w:pPr>
            <w:r w:rsidRPr="00103A5E">
              <w:rPr>
                <w:rFonts w:cs="Arial"/>
                <w:b/>
                <w:sz w:val="20"/>
                <w:szCs w:val="20"/>
              </w:rPr>
              <w:t>Finalità del trattamento</w:t>
            </w:r>
            <w:r w:rsidRPr="00103A5E">
              <w:rPr>
                <w:rFonts w:cs="Arial"/>
                <w:sz w:val="20"/>
                <w:szCs w:val="20"/>
              </w:rPr>
              <w:t>: i dati forniti saranno trattati, anche in forma elettronica, da personale autorizzato dell’Amministrazione provinciale per le finalità istituzionali connesse al procedimento amministrativo per il quale sono resi, ed in particolare:</w:t>
            </w:r>
          </w:p>
          <w:p w:rsidR="00784EAE" w:rsidRPr="00103A5E" w:rsidRDefault="00784EAE" w:rsidP="00D51D93">
            <w:pPr>
              <w:spacing w:line="240" w:lineRule="auto"/>
              <w:rPr>
                <w:rFonts w:cs="Arial"/>
                <w:sz w:val="20"/>
                <w:szCs w:val="20"/>
              </w:rPr>
            </w:pPr>
          </w:p>
        </w:tc>
      </w:tr>
      <w:tr w:rsidR="00784EAE" w:rsidRPr="00AC4CBC" w:rsidTr="00D51D93">
        <w:tc>
          <w:tcPr>
            <w:tcW w:w="4533" w:type="dxa"/>
          </w:tcPr>
          <w:p w:rsidR="00784EAE" w:rsidRPr="00103A5E" w:rsidRDefault="00784EAE" w:rsidP="00784EAE">
            <w:pPr>
              <w:numPr>
                <w:ilvl w:val="0"/>
                <w:numId w:val="17"/>
              </w:numPr>
              <w:spacing w:line="240" w:lineRule="auto"/>
              <w:ind w:left="360"/>
              <w:rPr>
                <w:rFonts w:cs="Arial"/>
                <w:sz w:val="20"/>
                <w:szCs w:val="20"/>
                <w:lang w:val="de-DE"/>
              </w:rPr>
            </w:pPr>
            <w:r w:rsidRPr="00103A5E">
              <w:rPr>
                <w:rFonts w:cs="Arial"/>
                <w:sz w:val="20"/>
                <w:szCs w:val="20"/>
                <w:lang w:val="de-DE"/>
              </w:rPr>
              <w:t>Für die Durchführung einer Aufgabe von öffentlichem Interesse oder in Zusammenhang mit der Ausübung von öffentlicher Gewalt an der der Inhaber beteiligt ist und insbesondere für die Einrichtung und die Verwaltung des Betriebsbogens, für die Verwaltungsverfahren der Beihilfenansuchen/Zahlungsansuchen je nach Zuständigkeit sowie für die Erfüllung der Bestimmungen der EU oder des Staates hinsichtlich der Tätigkeit der Zahlstellen:</w:t>
            </w:r>
          </w:p>
          <w:p w:rsidR="00784EAE" w:rsidRPr="00103A5E" w:rsidRDefault="00784EAE" w:rsidP="00D51D93">
            <w:pPr>
              <w:spacing w:line="240" w:lineRule="auto"/>
              <w:ind w:left="360"/>
              <w:rPr>
                <w:rFonts w:cs="Arial"/>
                <w:sz w:val="20"/>
                <w:szCs w:val="20"/>
                <w:lang w:val="de-DE"/>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numPr>
                <w:ilvl w:val="0"/>
                <w:numId w:val="22"/>
              </w:numPr>
              <w:spacing w:line="240" w:lineRule="auto"/>
              <w:rPr>
                <w:rFonts w:cs="Arial"/>
                <w:sz w:val="20"/>
                <w:szCs w:val="20"/>
              </w:rPr>
            </w:pPr>
            <w:r w:rsidRPr="00103A5E">
              <w:rPr>
                <w:rFonts w:cs="Arial"/>
                <w:sz w:val="20"/>
                <w:szCs w:val="20"/>
              </w:rPr>
              <w:t>per l’esecuzione di un compito di interesse pubblico o connesso all’esercizio di pubblici poteri di cui è investito il Titolare e, in particolare per la costituzione e la gestione del fascicolo aziendale, per i procedimenti amministrativi delle domande di aiuto/pagamento di competenza, nonché per l’adempimento delle disposizioni comunitarie e nazionali che disciplinano l’attività degli Organismi Pagatori:</w:t>
            </w:r>
          </w:p>
        </w:tc>
      </w:tr>
      <w:tr w:rsidR="00784EAE" w:rsidRPr="00AC4CBC" w:rsidTr="00D51D93">
        <w:tc>
          <w:tcPr>
            <w:tcW w:w="4533" w:type="dxa"/>
          </w:tcPr>
          <w:p w:rsidR="00784EAE" w:rsidRPr="00103A5E" w:rsidRDefault="00784EAE" w:rsidP="00784EAE">
            <w:pPr>
              <w:pStyle w:val="Paragrafoelenco"/>
              <w:numPr>
                <w:ilvl w:val="0"/>
                <w:numId w:val="24"/>
              </w:numPr>
              <w:spacing w:after="0" w:line="240" w:lineRule="auto"/>
              <w:rPr>
                <w:rFonts w:ascii="Arial" w:eastAsia="Times New Roman" w:hAnsi="Arial" w:cs="Arial"/>
                <w:noProof/>
                <w:sz w:val="20"/>
                <w:szCs w:val="20"/>
                <w:lang w:val="de-DE" w:eastAsia="it-IT"/>
              </w:rPr>
            </w:pPr>
            <w:r w:rsidRPr="00103A5E">
              <w:rPr>
                <w:rFonts w:ascii="Arial" w:eastAsia="Times New Roman" w:hAnsi="Arial" w:cs="Arial"/>
                <w:noProof/>
                <w:sz w:val="20"/>
                <w:szCs w:val="20"/>
                <w:lang w:val="de-DE" w:eastAsia="it-IT"/>
              </w:rPr>
              <w:t>bei Beihilfenansuchen/Prämienanträgen, die aus dem ELER (Europäischer Landwirtschaftsfonds für die Entwicklung des ländlichen Raums) gemäß und für die Zwecke  der Verordnung (EU) Nr. 1305/2013 finanziert werden;</w:t>
            </w:r>
          </w:p>
          <w:p w:rsidR="00784EAE" w:rsidRPr="00103A5E" w:rsidRDefault="00784EAE" w:rsidP="00D51D93">
            <w:pPr>
              <w:pStyle w:val="Paragrafoelenco"/>
              <w:spacing w:after="0" w:line="240" w:lineRule="auto"/>
              <w:ind w:left="360"/>
              <w:rPr>
                <w:rFonts w:ascii="Arial" w:eastAsia="Times New Roman" w:hAnsi="Arial" w:cs="Arial"/>
                <w:noProof/>
                <w:sz w:val="20"/>
                <w:szCs w:val="20"/>
                <w:lang w:val="de-DE" w:eastAsia="it-IT"/>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pStyle w:val="Paragrafoelenco"/>
              <w:numPr>
                <w:ilvl w:val="0"/>
                <w:numId w:val="23"/>
              </w:numPr>
              <w:spacing w:after="0" w:line="240" w:lineRule="auto"/>
              <w:ind w:left="279" w:hanging="284"/>
              <w:rPr>
                <w:rFonts w:ascii="Arial" w:eastAsia="Times New Roman" w:hAnsi="Arial" w:cs="Arial"/>
                <w:noProof/>
                <w:sz w:val="20"/>
                <w:szCs w:val="20"/>
                <w:lang w:eastAsia="it-IT"/>
              </w:rPr>
            </w:pPr>
            <w:r w:rsidRPr="00103A5E">
              <w:rPr>
                <w:rFonts w:ascii="Arial" w:eastAsia="Times New Roman" w:hAnsi="Arial" w:cs="Arial"/>
                <w:noProof/>
                <w:sz w:val="20"/>
                <w:szCs w:val="20"/>
                <w:lang w:eastAsia="it-IT"/>
              </w:rPr>
              <w:t>per le domande di aiuto/premio finanziate dal FEASR (Fondo Europeo Agricolo di Sviluppo Rurale), ai sensi e per gli effetti del Regolamento (UE) n. 1305/2013;</w:t>
            </w:r>
          </w:p>
        </w:tc>
      </w:tr>
      <w:tr w:rsidR="00784EAE" w:rsidRPr="00AC4CBC" w:rsidTr="00D51D93">
        <w:tc>
          <w:tcPr>
            <w:tcW w:w="4533" w:type="dxa"/>
          </w:tcPr>
          <w:p w:rsidR="00784EAE" w:rsidRPr="00103A5E" w:rsidRDefault="00784EAE" w:rsidP="00784EAE">
            <w:pPr>
              <w:pStyle w:val="Paragrafoelenco"/>
              <w:numPr>
                <w:ilvl w:val="0"/>
                <w:numId w:val="24"/>
              </w:numPr>
              <w:spacing w:after="0" w:line="240" w:lineRule="auto"/>
              <w:rPr>
                <w:rFonts w:ascii="Arial" w:eastAsia="Times New Roman" w:hAnsi="Arial" w:cs="Arial"/>
                <w:noProof/>
                <w:sz w:val="20"/>
                <w:szCs w:val="20"/>
                <w:lang w:val="de-DE" w:eastAsia="it-IT"/>
              </w:rPr>
            </w:pPr>
            <w:r w:rsidRPr="00103A5E">
              <w:rPr>
                <w:rFonts w:ascii="Arial" w:eastAsia="Times New Roman" w:hAnsi="Arial" w:cs="Arial"/>
                <w:noProof/>
                <w:sz w:val="20"/>
                <w:szCs w:val="20"/>
                <w:lang w:val="de-DE" w:eastAsia="it-IT"/>
              </w:rPr>
              <w:t>für die Finanzierung der Ausgaben im Zusammenhang mit der Gemeinsamen Agrarpolitik (GAP), einschließlich der Ausgaben für die Entwicklung des ländlichen Raums, der Verwaltungs-und Kontrollsysteme, die von den Mitgliedstaaten eingerichtet werden, für das Cross Compliance System, für die Abrechnung der Konten gemäß und für die Zwecke der Verordnung (EU) Nr. 1306/2013;</w:t>
            </w:r>
          </w:p>
          <w:p w:rsidR="00784EAE" w:rsidRPr="00103A5E" w:rsidRDefault="00784EAE" w:rsidP="00D51D93">
            <w:pPr>
              <w:pStyle w:val="Paragrafoelenco"/>
              <w:spacing w:after="0" w:line="240" w:lineRule="auto"/>
              <w:ind w:left="360"/>
              <w:rPr>
                <w:rFonts w:ascii="Arial" w:eastAsia="Times New Roman" w:hAnsi="Arial" w:cs="Arial"/>
                <w:noProof/>
                <w:sz w:val="20"/>
                <w:szCs w:val="20"/>
                <w:lang w:val="de-DE" w:eastAsia="it-IT"/>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pStyle w:val="Paragrafoelenco"/>
              <w:numPr>
                <w:ilvl w:val="0"/>
                <w:numId w:val="23"/>
              </w:numPr>
              <w:spacing w:after="0" w:line="240" w:lineRule="auto"/>
              <w:ind w:left="279" w:hanging="284"/>
              <w:rPr>
                <w:rFonts w:ascii="Arial" w:eastAsia="Times New Roman" w:hAnsi="Arial" w:cs="Arial"/>
                <w:noProof/>
                <w:sz w:val="20"/>
                <w:szCs w:val="20"/>
                <w:lang w:eastAsia="it-IT"/>
              </w:rPr>
            </w:pPr>
            <w:r w:rsidRPr="00103A5E">
              <w:rPr>
                <w:rFonts w:ascii="Arial" w:eastAsia="Times New Roman" w:hAnsi="Arial" w:cs="Arial"/>
                <w:noProof/>
                <w:sz w:val="20"/>
                <w:szCs w:val="20"/>
                <w:lang w:eastAsia="it-IT"/>
              </w:rPr>
              <w:t>per il finanziamento delle spese connesse alla politica agricola comune (PAC), comprese le spese per lo sviluppo rurale, per i sistemi di gestione e controllo che saranno istituiti dagli Stati membri, per il regime di condizionalità, per la liquidazione dei conti, ai sensi e per gli effetti del Regolamento (UE) n. 1306/2013;</w:t>
            </w:r>
          </w:p>
        </w:tc>
      </w:tr>
      <w:tr w:rsidR="00784EAE" w:rsidRPr="00AC4CBC" w:rsidTr="00D51D93">
        <w:tc>
          <w:tcPr>
            <w:tcW w:w="4533" w:type="dxa"/>
          </w:tcPr>
          <w:p w:rsidR="00784EAE" w:rsidRPr="00103A5E" w:rsidRDefault="00784EAE" w:rsidP="00784EAE">
            <w:pPr>
              <w:pStyle w:val="Paragrafoelenco"/>
              <w:numPr>
                <w:ilvl w:val="0"/>
                <w:numId w:val="24"/>
              </w:numPr>
              <w:spacing w:after="0" w:line="240" w:lineRule="auto"/>
              <w:rPr>
                <w:rFonts w:ascii="Arial" w:eastAsia="Times New Roman" w:hAnsi="Arial" w:cs="Arial"/>
                <w:noProof/>
                <w:sz w:val="20"/>
                <w:szCs w:val="20"/>
                <w:lang w:val="de-DE" w:eastAsia="it-IT"/>
              </w:rPr>
            </w:pPr>
            <w:r w:rsidRPr="00103A5E">
              <w:rPr>
                <w:rFonts w:ascii="Arial" w:eastAsia="Times New Roman" w:hAnsi="Arial" w:cs="Arial"/>
                <w:noProof/>
                <w:sz w:val="20"/>
                <w:szCs w:val="20"/>
                <w:lang w:val="de-DE" w:eastAsia="it-IT"/>
              </w:rPr>
              <w:t>für die Prämienanträge, die aus dem EGFL (Europäischer Garantiefonds für die Landwirtschaft) gemäß und für die Zwecke der Verordnung (EU) Nr. 1307/2013;</w:t>
            </w:r>
          </w:p>
          <w:p w:rsidR="00784EAE" w:rsidRPr="00103A5E" w:rsidRDefault="00784EAE" w:rsidP="00D51D93">
            <w:pPr>
              <w:pStyle w:val="Paragrafoelenco"/>
              <w:spacing w:after="0" w:line="240" w:lineRule="auto"/>
              <w:ind w:left="360"/>
              <w:rPr>
                <w:rFonts w:ascii="Arial" w:eastAsia="Times New Roman" w:hAnsi="Arial" w:cs="Arial"/>
                <w:noProof/>
                <w:sz w:val="20"/>
                <w:szCs w:val="20"/>
                <w:lang w:val="de-DE" w:eastAsia="it-IT"/>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pStyle w:val="Paragrafoelenco"/>
              <w:numPr>
                <w:ilvl w:val="0"/>
                <w:numId w:val="23"/>
              </w:numPr>
              <w:spacing w:after="0" w:line="240" w:lineRule="auto"/>
              <w:ind w:left="279" w:hanging="284"/>
              <w:rPr>
                <w:rFonts w:ascii="Arial" w:eastAsia="Times New Roman" w:hAnsi="Arial" w:cs="Arial"/>
                <w:noProof/>
                <w:sz w:val="20"/>
                <w:szCs w:val="20"/>
                <w:lang w:eastAsia="it-IT"/>
              </w:rPr>
            </w:pPr>
            <w:r w:rsidRPr="00103A5E">
              <w:rPr>
                <w:rFonts w:ascii="Arial" w:eastAsia="Times New Roman" w:hAnsi="Arial" w:cs="Arial"/>
                <w:noProof/>
                <w:sz w:val="20"/>
                <w:szCs w:val="20"/>
                <w:lang w:eastAsia="it-IT"/>
              </w:rPr>
              <w:t>per le domande di premio finanziate dal FEAGA (Fondo Europeo Agricolo di Garanzia), ai sensi e per gli effetti del Regolamento (UE) n. 1307/2013;</w:t>
            </w:r>
          </w:p>
        </w:tc>
      </w:tr>
      <w:tr w:rsidR="00784EAE" w:rsidRPr="00AC4CBC" w:rsidTr="00D51D93">
        <w:tc>
          <w:tcPr>
            <w:tcW w:w="4533" w:type="dxa"/>
          </w:tcPr>
          <w:p w:rsidR="00784EAE" w:rsidRPr="00103A5E" w:rsidRDefault="00784EAE" w:rsidP="00784EAE">
            <w:pPr>
              <w:pStyle w:val="Paragrafoelenco"/>
              <w:numPr>
                <w:ilvl w:val="0"/>
                <w:numId w:val="24"/>
              </w:numPr>
              <w:spacing w:after="0" w:line="240" w:lineRule="auto"/>
              <w:rPr>
                <w:rFonts w:ascii="Arial" w:hAnsi="Arial" w:cs="Arial"/>
                <w:sz w:val="20"/>
                <w:szCs w:val="20"/>
                <w:lang w:val="de-DE" w:eastAsia="it-IT"/>
              </w:rPr>
            </w:pPr>
            <w:r w:rsidRPr="00103A5E">
              <w:rPr>
                <w:rFonts w:ascii="Arial" w:hAnsi="Arial" w:cs="Arial"/>
                <w:sz w:val="20"/>
                <w:szCs w:val="20"/>
                <w:lang w:val="de-DE" w:eastAsia="it-IT"/>
              </w:rPr>
              <w:t xml:space="preserve">für die Durchführung der Antimafia-Kontrollen im Hinblick auf die Begünstigten der Prämien oder Beiträge gemäß und für die Zwecke des </w:t>
            </w:r>
            <w:proofErr w:type="spellStart"/>
            <w:r w:rsidRPr="00103A5E">
              <w:rPr>
                <w:rFonts w:ascii="Arial" w:hAnsi="Arial" w:cs="Arial"/>
                <w:sz w:val="20"/>
                <w:szCs w:val="20"/>
                <w:lang w:val="de-DE" w:eastAsia="it-IT"/>
              </w:rPr>
              <w:t>GvD</w:t>
            </w:r>
            <w:proofErr w:type="spellEnd"/>
            <w:r w:rsidRPr="00103A5E">
              <w:rPr>
                <w:rFonts w:ascii="Arial" w:hAnsi="Arial" w:cs="Arial"/>
                <w:sz w:val="20"/>
                <w:szCs w:val="20"/>
                <w:lang w:val="de-DE" w:eastAsia="it-IT"/>
              </w:rPr>
              <w:t xml:space="preserve"> vom 06. September 2011, Nr. 159.</w:t>
            </w:r>
          </w:p>
          <w:p w:rsidR="00784EAE" w:rsidRPr="00103A5E" w:rsidRDefault="00784EAE" w:rsidP="00D51D93">
            <w:pPr>
              <w:pStyle w:val="Paragrafoelenco"/>
              <w:spacing w:after="0" w:line="240" w:lineRule="auto"/>
              <w:ind w:left="360"/>
              <w:rPr>
                <w:rFonts w:ascii="Arial" w:hAnsi="Arial" w:cs="Arial"/>
                <w:sz w:val="20"/>
                <w:szCs w:val="20"/>
                <w:lang w:val="de-DE" w:eastAsia="it-IT"/>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pStyle w:val="Paragrafoelenco"/>
              <w:numPr>
                <w:ilvl w:val="0"/>
                <w:numId w:val="23"/>
              </w:numPr>
              <w:spacing w:after="0" w:line="240" w:lineRule="auto"/>
              <w:ind w:left="279" w:hanging="284"/>
              <w:rPr>
                <w:rFonts w:ascii="Arial" w:hAnsi="Arial" w:cs="Arial"/>
                <w:sz w:val="20"/>
                <w:szCs w:val="20"/>
                <w:lang w:eastAsia="it-IT"/>
              </w:rPr>
            </w:pPr>
            <w:r w:rsidRPr="00103A5E">
              <w:rPr>
                <w:rFonts w:ascii="Arial" w:hAnsi="Arial" w:cs="Arial"/>
                <w:sz w:val="20"/>
                <w:szCs w:val="20"/>
                <w:lang w:eastAsia="it-IT"/>
              </w:rPr>
              <w:t xml:space="preserve">effettuare le verifiche antimafia sui beneficiari dei premi o contributi ai sensi e per gli effetti del </w:t>
            </w:r>
            <w:proofErr w:type="spellStart"/>
            <w:r w:rsidRPr="00103A5E">
              <w:rPr>
                <w:rFonts w:ascii="Arial" w:hAnsi="Arial" w:cs="Arial"/>
                <w:sz w:val="20"/>
                <w:szCs w:val="20"/>
                <w:lang w:eastAsia="it-IT"/>
              </w:rPr>
              <w:t>D.Lgs.</w:t>
            </w:r>
            <w:proofErr w:type="spellEnd"/>
            <w:r w:rsidRPr="00103A5E">
              <w:rPr>
                <w:rFonts w:ascii="Arial" w:hAnsi="Arial" w:cs="Arial"/>
                <w:sz w:val="20"/>
                <w:szCs w:val="20"/>
                <w:lang w:eastAsia="it-IT"/>
              </w:rPr>
              <w:t xml:space="preserve"> 6 settembre 2011, n. 159.</w:t>
            </w:r>
          </w:p>
        </w:tc>
      </w:tr>
      <w:tr w:rsidR="00784EAE" w:rsidRPr="00AC4CBC" w:rsidTr="00D51D93">
        <w:tc>
          <w:tcPr>
            <w:tcW w:w="4533" w:type="dxa"/>
          </w:tcPr>
          <w:p w:rsidR="00784EAE" w:rsidRPr="00103A5E" w:rsidRDefault="00784EAE" w:rsidP="00784EAE">
            <w:pPr>
              <w:numPr>
                <w:ilvl w:val="0"/>
                <w:numId w:val="22"/>
              </w:numPr>
              <w:spacing w:line="240" w:lineRule="auto"/>
              <w:rPr>
                <w:rFonts w:cs="Arial"/>
                <w:sz w:val="20"/>
                <w:szCs w:val="20"/>
                <w:lang w:val="de-DE"/>
              </w:rPr>
            </w:pPr>
            <w:r w:rsidRPr="00103A5E">
              <w:rPr>
                <w:rFonts w:cs="Arial"/>
                <w:sz w:val="20"/>
                <w:szCs w:val="20"/>
                <w:lang w:val="de-DE"/>
              </w:rPr>
              <w:t>Für die Durchführung von verwaltungsrechtlichen Feststellungen, Vor-Ort-Feststellungen sowie die Abwicklung des Verwaltungsstreitverfahrens;</w:t>
            </w:r>
          </w:p>
          <w:p w:rsidR="00784EAE" w:rsidRPr="00103A5E" w:rsidRDefault="00784EAE" w:rsidP="00D51D93">
            <w:pPr>
              <w:spacing w:line="240" w:lineRule="auto"/>
              <w:ind w:left="360"/>
              <w:rPr>
                <w:rFonts w:cs="Arial"/>
                <w:sz w:val="20"/>
                <w:szCs w:val="20"/>
                <w:lang w:val="de-DE"/>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numPr>
                <w:ilvl w:val="0"/>
                <w:numId w:val="25"/>
              </w:numPr>
              <w:spacing w:line="240" w:lineRule="auto"/>
              <w:rPr>
                <w:rFonts w:cs="Arial"/>
                <w:sz w:val="20"/>
                <w:szCs w:val="20"/>
              </w:rPr>
            </w:pPr>
            <w:r w:rsidRPr="00103A5E">
              <w:rPr>
                <w:rFonts w:cs="Arial"/>
                <w:sz w:val="20"/>
                <w:szCs w:val="20"/>
              </w:rPr>
              <w:t>per compiere accertamenti amministrativi, accertamenti in loco e gestione del contenzioso;</w:t>
            </w:r>
          </w:p>
        </w:tc>
      </w:tr>
      <w:tr w:rsidR="00784EAE" w:rsidRPr="00AC4CBC" w:rsidTr="00D51D93">
        <w:tc>
          <w:tcPr>
            <w:tcW w:w="4533" w:type="dxa"/>
          </w:tcPr>
          <w:p w:rsidR="00784EAE" w:rsidRPr="00103A5E" w:rsidRDefault="00784EAE" w:rsidP="00784EAE">
            <w:pPr>
              <w:numPr>
                <w:ilvl w:val="0"/>
                <w:numId w:val="25"/>
              </w:numPr>
              <w:spacing w:line="240" w:lineRule="auto"/>
              <w:rPr>
                <w:rFonts w:cs="Arial"/>
                <w:sz w:val="20"/>
                <w:szCs w:val="20"/>
                <w:lang w:val="de-DE"/>
              </w:rPr>
            </w:pPr>
            <w:r w:rsidRPr="00103A5E">
              <w:rPr>
                <w:rFonts w:cs="Arial"/>
                <w:sz w:val="20"/>
                <w:szCs w:val="20"/>
                <w:lang w:val="de-DE"/>
              </w:rPr>
              <w:lastRenderedPageBreak/>
              <w:t>zur Erfüllung einer rechtlichen Verpflichtung, der der Inhaber unterliegt und insbesondere:</w:t>
            </w:r>
          </w:p>
          <w:p w:rsidR="00784EAE" w:rsidRPr="00103A5E" w:rsidRDefault="00784EAE" w:rsidP="00D51D93">
            <w:pPr>
              <w:spacing w:line="240" w:lineRule="auto"/>
              <w:ind w:left="360"/>
              <w:rPr>
                <w:rFonts w:cs="Arial"/>
                <w:sz w:val="20"/>
                <w:szCs w:val="20"/>
                <w:lang w:val="de-DE"/>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numPr>
                <w:ilvl w:val="0"/>
                <w:numId w:val="26"/>
              </w:numPr>
              <w:spacing w:line="240" w:lineRule="auto"/>
              <w:rPr>
                <w:rFonts w:cs="Arial"/>
                <w:sz w:val="20"/>
                <w:szCs w:val="20"/>
              </w:rPr>
            </w:pPr>
            <w:r w:rsidRPr="00103A5E">
              <w:rPr>
                <w:rFonts w:cs="Arial"/>
                <w:sz w:val="20"/>
                <w:szCs w:val="20"/>
              </w:rPr>
              <w:t>per adempiere ad un obbligo legale cui è soggetto il Titolare e, in particolare per:</w:t>
            </w:r>
          </w:p>
        </w:tc>
      </w:tr>
      <w:tr w:rsidR="00784EAE" w:rsidRPr="00AC4CBC" w:rsidTr="00D51D93">
        <w:tc>
          <w:tcPr>
            <w:tcW w:w="4533" w:type="dxa"/>
          </w:tcPr>
          <w:p w:rsidR="00784EAE" w:rsidRPr="00103A5E" w:rsidRDefault="00784EAE" w:rsidP="00784EAE">
            <w:pPr>
              <w:numPr>
                <w:ilvl w:val="0"/>
                <w:numId w:val="18"/>
              </w:numPr>
              <w:spacing w:line="240" w:lineRule="auto"/>
              <w:rPr>
                <w:rFonts w:cs="Arial"/>
                <w:sz w:val="20"/>
                <w:szCs w:val="20"/>
                <w:lang w:val="de-DE"/>
              </w:rPr>
            </w:pPr>
            <w:r w:rsidRPr="00103A5E">
              <w:rPr>
                <w:rFonts w:cs="Arial"/>
                <w:sz w:val="20"/>
                <w:szCs w:val="20"/>
                <w:lang w:val="de-DE"/>
              </w:rPr>
              <w:t>auf Ersuchen um Informationen von Seiten der Europäischen Kommission, gemäß und für die Zwecke der Verordnung (EU) Nr. 1306/2013;</w:t>
            </w: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numPr>
                <w:ilvl w:val="0"/>
                <w:numId w:val="27"/>
              </w:numPr>
              <w:spacing w:line="240" w:lineRule="auto"/>
              <w:rPr>
                <w:rFonts w:cs="Arial"/>
                <w:sz w:val="20"/>
                <w:szCs w:val="20"/>
              </w:rPr>
            </w:pPr>
            <w:r w:rsidRPr="00103A5E">
              <w:rPr>
                <w:rFonts w:cs="Arial"/>
                <w:sz w:val="20"/>
                <w:szCs w:val="20"/>
              </w:rPr>
              <w:t>rispondere alle richieste di informazioni provenienti dalla Commissione Europea, ai sensi e per gli effetti del Regolamento (UE) n. 1306/2013;</w:t>
            </w:r>
          </w:p>
          <w:p w:rsidR="00784EAE" w:rsidRPr="00103A5E" w:rsidRDefault="00784EAE" w:rsidP="00D51D93">
            <w:pPr>
              <w:spacing w:line="240" w:lineRule="auto"/>
              <w:ind w:left="360"/>
              <w:rPr>
                <w:rFonts w:cs="Arial"/>
                <w:sz w:val="20"/>
                <w:szCs w:val="20"/>
              </w:rPr>
            </w:pPr>
          </w:p>
        </w:tc>
      </w:tr>
      <w:tr w:rsidR="00784EAE" w:rsidRPr="00AC4CBC" w:rsidTr="00D51D93">
        <w:tc>
          <w:tcPr>
            <w:tcW w:w="4533" w:type="dxa"/>
          </w:tcPr>
          <w:p w:rsidR="00784EAE" w:rsidRPr="00103A5E" w:rsidRDefault="00784EAE" w:rsidP="00784EAE">
            <w:pPr>
              <w:numPr>
                <w:ilvl w:val="0"/>
                <w:numId w:val="27"/>
              </w:numPr>
              <w:spacing w:line="240" w:lineRule="auto"/>
              <w:rPr>
                <w:rFonts w:cs="Arial"/>
                <w:sz w:val="20"/>
                <w:szCs w:val="20"/>
                <w:lang w:val="de-DE"/>
              </w:rPr>
            </w:pPr>
            <w:r w:rsidRPr="00103A5E">
              <w:rPr>
                <w:rFonts w:cs="Arial"/>
                <w:sz w:val="20"/>
                <w:szCs w:val="20"/>
                <w:lang w:val="de-DE"/>
              </w:rPr>
              <w:t>auf Datenanfragen des Rechnungshofs der EU, gemäß Art. 287 AEUV sowie der Entscheidung Nr. 26-2010 des Rechnungshofs der EU mit Vorschriften für die Anwendung seiner internen Vorschriften;</w:t>
            </w: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numPr>
                <w:ilvl w:val="0"/>
                <w:numId w:val="28"/>
              </w:numPr>
              <w:spacing w:line="240" w:lineRule="auto"/>
              <w:rPr>
                <w:rFonts w:cs="Arial"/>
                <w:sz w:val="20"/>
                <w:szCs w:val="20"/>
              </w:rPr>
            </w:pPr>
            <w:r w:rsidRPr="00103A5E">
              <w:rPr>
                <w:rFonts w:cs="Arial"/>
                <w:sz w:val="20"/>
                <w:szCs w:val="20"/>
              </w:rPr>
              <w:t>rispondere alle richieste di dati provenienti dalla Corte dei Conti dell’Unione Europea, ai sensi e per gli effetti dell’art. 287 del TFUE, nonché della Decisione nr. 26-2010 della Corte dei Conti Europea, recante modalità di applicazione del proprio regolamento interno;</w:t>
            </w:r>
          </w:p>
          <w:p w:rsidR="00784EAE" w:rsidRPr="00103A5E" w:rsidRDefault="00784EAE" w:rsidP="00D51D93">
            <w:pPr>
              <w:spacing w:line="240" w:lineRule="auto"/>
              <w:ind w:left="360"/>
              <w:rPr>
                <w:rFonts w:cs="Arial"/>
                <w:sz w:val="20"/>
                <w:szCs w:val="20"/>
              </w:rPr>
            </w:pPr>
          </w:p>
        </w:tc>
      </w:tr>
      <w:tr w:rsidR="00784EAE" w:rsidRPr="00AC4CBC" w:rsidTr="00D51D93">
        <w:tc>
          <w:tcPr>
            <w:tcW w:w="4533" w:type="dxa"/>
          </w:tcPr>
          <w:p w:rsidR="00784EAE" w:rsidRPr="00103A5E" w:rsidRDefault="00784EAE" w:rsidP="00784EAE">
            <w:pPr>
              <w:numPr>
                <w:ilvl w:val="0"/>
                <w:numId w:val="28"/>
              </w:numPr>
              <w:spacing w:line="240" w:lineRule="auto"/>
              <w:rPr>
                <w:rFonts w:cs="Arial"/>
                <w:sz w:val="20"/>
                <w:szCs w:val="20"/>
              </w:rPr>
            </w:pPr>
            <w:r w:rsidRPr="00103A5E">
              <w:rPr>
                <w:rFonts w:cs="Arial"/>
                <w:sz w:val="20"/>
                <w:szCs w:val="20"/>
                <w:lang w:val="de-DE"/>
              </w:rPr>
              <w:t xml:space="preserve">auf Auskunftsersuchen des Rechnungshofs gemäß und für die Zwecke des Gesetzes vom 14. </w:t>
            </w:r>
            <w:proofErr w:type="spellStart"/>
            <w:r w:rsidRPr="00103A5E">
              <w:rPr>
                <w:rFonts w:cs="Arial"/>
                <w:sz w:val="20"/>
                <w:szCs w:val="20"/>
              </w:rPr>
              <w:t>Jänner</w:t>
            </w:r>
            <w:proofErr w:type="spellEnd"/>
            <w:r w:rsidRPr="00103A5E">
              <w:rPr>
                <w:rFonts w:cs="Arial"/>
                <w:sz w:val="20"/>
                <w:szCs w:val="20"/>
              </w:rPr>
              <w:t xml:space="preserve"> 1994, Nr. 20;</w:t>
            </w:r>
          </w:p>
          <w:p w:rsidR="00784EAE" w:rsidRPr="00103A5E" w:rsidRDefault="00784EAE" w:rsidP="00D51D93">
            <w:pPr>
              <w:spacing w:line="240" w:lineRule="auto"/>
              <w:ind w:left="360"/>
              <w:rPr>
                <w:rFonts w:cs="Arial"/>
                <w:sz w:val="20"/>
                <w:szCs w:val="20"/>
              </w:rPr>
            </w:pPr>
          </w:p>
        </w:tc>
        <w:tc>
          <w:tcPr>
            <w:tcW w:w="567" w:type="dxa"/>
          </w:tcPr>
          <w:p w:rsidR="00784EAE" w:rsidRPr="00103A5E" w:rsidRDefault="00784EAE" w:rsidP="00D51D93">
            <w:pPr>
              <w:spacing w:line="240" w:lineRule="auto"/>
              <w:rPr>
                <w:rFonts w:cs="Arial"/>
                <w:sz w:val="20"/>
                <w:szCs w:val="20"/>
              </w:rPr>
            </w:pPr>
          </w:p>
        </w:tc>
        <w:tc>
          <w:tcPr>
            <w:tcW w:w="4539" w:type="dxa"/>
          </w:tcPr>
          <w:p w:rsidR="00784EAE" w:rsidRPr="00103A5E" w:rsidRDefault="00784EAE" w:rsidP="00784EAE">
            <w:pPr>
              <w:numPr>
                <w:ilvl w:val="0"/>
                <w:numId w:val="29"/>
              </w:numPr>
              <w:spacing w:line="240" w:lineRule="auto"/>
              <w:rPr>
                <w:rFonts w:cs="Arial"/>
                <w:sz w:val="20"/>
                <w:szCs w:val="20"/>
              </w:rPr>
            </w:pPr>
            <w:r w:rsidRPr="00103A5E">
              <w:rPr>
                <w:rFonts w:cs="Arial"/>
                <w:sz w:val="20"/>
                <w:szCs w:val="20"/>
              </w:rPr>
              <w:t>rispondere alle richieste di dati provenienti dalla Corte dei Conti, ai sensi e per gli effetti della Legge 14 gennaio 1994, n. 20;</w:t>
            </w:r>
          </w:p>
        </w:tc>
      </w:tr>
      <w:tr w:rsidR="00784EAE" w:rsidRPr="00AC4CBC" w:rsidTr="00D51D93">
        <w:tc>
          <w:tcPr>
            <w:tcW w:w="4533" w:type="dxa"/>
          </w:tcPr>
          <w:p w:rsidR="00784EAE" w:rsidRPr="00103A5E" w:rsidRDefault="00784EAE" w:rsidP="00784EAE">
            <w:pPr>
              <w:numPr>
                <w:ilvl w:val="0"/>
                <w:numId w:val="29"/>
              </w:numPr>
              <w:spacing w:line="240" w:lineRule="auto"/>
              <w:rPr>
                <w:rFonts w:cs="Arial"/>
                <w:sz w:val="20"/>
                <w:szCs w:val="20"/>
              </w:rPr>
            </w:pPr>
            <w:r w:rsidRPr="00103A5E">
              <w:rPr>
                <w:rFonts w:cs="Arial"/>
                <w:sz w:val="20"/>
                <w:szCs w:val="20"/>
                <w:lang w:val="de-DE"/>
              </w:rPr>
              <w:t xml:space="preserve">auf Ersuchen um Daten oder Informationen der Staatsanwaltschaft sowie von Organen der Justizpolizei gemäß und für die Zwecke der Strafprozessordnung sowie des Gesetzes vom 23. </w:t>
            </w:r>
            <w:proofErr w:type="spellStart"/>
            <w:r w:rsidRPr="00103A5E">
              <w:rPr>
                <w:rFonts w:cs="Arial"/>
                <w:sz w:val="20"/>
                <w:szCs w:val="20"/>
              </w:rPr>
              <w:t>Dezember</w:t>
            </w:r>
            <w:proofErr w:type="spellEnd"/>
            <w:r w:rsidRPr="00103A5E">
              <w:rPr>
                <w:rFonts w:cs="Arial"/>
                <w:sz w:val="20"/>
                <w:szCs w:val="20"/>
              </w:rPr>
              <w:t xml:space="preserve"> 1986, Nr. 898 und </w:t>
            </w:r>
            <w:proofErr w:type="spellStart"/>
            <w:r w:rsidRPr="00103A5E">
              <w:rPr>
                <w:rFonts w:cs="Arial"/>
                <w:sz w:val="20"/>
                <w:szCs w:val="20"/>
              </w:rPr>
              <w:t>des</w:t>
            </w:r>
            <w:proofErr w:type="spellEnd"/>
            <w:r w:rsidRPr="00103A5E">
              <w:rPr>
                <w:rFonts w:cs="Arial"/>
                <w:sz w:val="20"/>
                <w:szCs w:val="20"/>
              </w:rPr>
              <w:t xml:space="preserve"> </w:t>
            </w:r>
            <w:proofErr w:type="spellStart"/>
            <w:r w:rsidRPr="00103A5E">
              <w:rPr>
                <w:rFonts w:cs="Arial"/>
                <w:sz w:val="20"/>
                <w:szCs w:val="20"/>
              </w:rPr>
              <w:t>Gesetzes</w:t>
            </w:r>
            <w:proofErr w:type="spellEnd"/>
            <w:r w:rsidRPr="00103A5E">
              <w:rPr>
                <w:rFonts w:cs="Arial"/>
                <w:sz w:val="20"/>
                <w:szCs w:val="20"/>
              </w:rPr>
              <w:t xml:space="preserve"> </w:t>
            </w:r>
            <w:proofErr w:type="spellStart"/>
            <w:r w:rsidRPr="00103A5E">
              <w:rPr>
                <w:rFonts w:cs="Arial"/>
                <w:sz w:val="20"/>
                <w:szCs w:val="20"/>
              </w:rPr>
              <w:t>vom</w:t>
            </w:r>
            <w:proofErr w:type="spellEnd"/>
            <w:r w:rsidRPr="00103A5E">
              <w:rPr>
                <w:rFonts w:cs="Arial"/>
                <w:sz w:val="20"/>
                <w:szCs w:val="20"/>
              </w:rPr>
              <w:t xml:space="preserve"> 24. November 1981, Nr. 689;</w:t>
            </w:r>
          </w:p>
        </w:tc>
        <w:tc>
          <w:tcPr>
            <w:tcW w:w="567" w:type="dxa"/>
          </w:tcPr>
          <w:p w:rsidR="00784EAE" w:rsidRPr="00103A5E" w:rsidRDefault="00784EAE" w:rsidP="00D51D93">
            <w:pPr>
              <w:spacing w:line="240" w:lineRule="auto"/>
              <w:rPr>
                <w:rFonts w:cs="Arial"/>
                <w:sz w:val="20"/>
                <w:szCs w:val="20"/>
              </w:rPr>
            </w:pPr>
          </w:p>
        </w:tc>
        <w:tc>
          <w:tcPr>
            <w:tcW w:w="4539" w:type="dxa"/>
          </w:tcPr>
          <w:p w:rsidR="00784EAE" w:rsidRPr="00103A5E" w:rsidRDefault="00784EAE" w:rsidP="00784EAE">
            <w:pPr>
              <w:numPr>
                <w:ilvl w:val="0"/>
                <w:numId w:val="30"/>
              </w:numPr>
              <w:spacing w:line="240" w:lineRule="auto"/>
              <w:rPr>
                <w:rFonts w:cs="Arial"/>
                <w:sz w:val="20"/>
                <w:szCs w:val="20"/>
              </w:rPr>
            </w:pPr>
            <w:r w:rsidRPr="00103A5E">
              <w:rPr>
                <w:rFonts w:cs="Arial"/>
                <w:sz w:val="20"/>
                <w:szCs w:val="20"/>
              </w:rPr>
              <w:t>rispondere alle richieste di dati o informazioni provenienti dalle Procure della Repubblica, nonché da parte degli organi di polizia giudiziaria, ai sensi e per gli effetti del codice di procedura penale, nonché della Legge 23 dicembre 1986, n. 898 e della Legge 24 novembre 1981, n. 689;</w:t>
            </w:r>
          </w:p>
          <w:p w:rsidR="00784EAE" w:rsidRPr="00103A5E" w:rsidRDefault="00784EAE" w:rsidP="00D51D93">
            <w:pPr>
              <w:spacing w:line="240" w:lineRule="auto"/>
              <w:ind w:left="360"/>
              <w:rPr>
                <w:rFonts w:cs="Arial"/>
                <w:sz w:val="20"/>
                <w:szCs w:val="20"/>
              </w:rPr>
            </w:pPr>
          </w:p>
        </w:tc>
      </w:tr>
      <w:tr w:rsidR="00784EAE" w:rsidRPr="00AC4CBC" w:rsidTr="00D51D93">
        <w:tc>
          <w:tcPr>
            <w:tcW w:w="4533" w:type="dxa"/>
          </w:tcPr>
          <w:p w:rsidR="00784EAE" w:rsidRPr="00103A5E" w:rsidRDefault="00784EAE" w:rsidP="00784EAE">
            <w:pPr>
              <w:numPr>
                <w:ilvl w:val="0"/>
                <w:numId w:val="30"/>
              </w:numPr>
              <w:spacing w:line="240" w:lineRule="auto"/>
              <w:rPr>
                <w:rFonts w:cs="Arial"/>
                <w:sz w:val="20"/>
                <w:szCs w:val="20"/>
                <w:lang w:val="de-DE"/>
              </w:rPr>
            </w:pPr>
            <w:r w:rsidRPr="00103A5E">
              <w:rPr>
                <w:rFonts w:cs="Arial"/>
                <w:sz w:val="20"/>
                <w:szCs w:val="20"/>
                <w:lang w:val="de-DE"/>
              </w:rPr>
              <w:t>die Datenübermittlung an OLAF über das Landwirtschaftsministerium zu Unregelmäßigkeiten, die von Begünstigten aus EGFL – und ELER Fonds gemäß und für die Zwecke der Verordnung (EU) Nr. 2015/1971 sowie der Verordnung (EU) Nr. 2015/1975 begangen wurden;</w:t>
            </w:r>
          </w:p>
          <w:p w:rsidR="00784EAE" w:rsidRPr="00103A5E" w:rsidRDefault="00784EAE" w:rsidP="00D51D93">
            <w:pPr>
              <w:spacing w:line="240" w:lineRule="auto"/>
              <w:ind w:left="360"/>
              <w:rPr>
                <w:rFonts w:cs="Arial"/>
                <w:sz w:val="20"/>
                <w:szCs w:val="20"/>
                <w:lang w:val="de-DE"/>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numPr>
                <w:ilvl w:val="0"/>
                <w:numId w:val="31"/>
              </w:numPr>
              <w:spacing w:line="240" w:lineRule="auto"/>
              <w:rPr>
                <w:rFonts w:cs="Arial"/>
                <w:sz w:val="20"/>
                <w:szCs w:val="20"/>
              </w:rPr>
            </w:pPr>
            <w:r w:rsidRPr="00103A5E">
              <w:rPr>
                <w:rFonts w:cs="Arial"/>
                <w:sz w:val="20"/>
                <w:szCs w:val="20"/>
              </w:rPr>
              <w:t>inviare all’OLAF, tramite il Ministero delle Politiche Agricole, i dati relativi alle irregolarità commesse dai beneficiari dei fondi FEAGA e FEASR ai sensi e per gli effetti del Regolamento (UE) 2015/1971, nonché del Regolamento (UE) 2015/1975;</w:t>
            </w:r>
          </w:p>
        </w:tc>
      </w:tr>
      <w:tr w:rsidR="00784EAE" w:rsidRPr="00AC4CBC" w:rsidTr="00D51D93">
        <w:tc>
          <w:tcPr>
            <w:tcW w:w="4533" w:type="dxa"/>
          </w:tcPr>
          <w:p w:rsidR="00784EAE" w:rsidRPr="00103A5E" w:rsidRDefault="00784EAE" w:rsidP="00784EAE">
            <w:pPr>
              <w:numPr>
                <w:ilvl w:val="0"/>
                <w:numId w:val="32"/>
              </w:numPr>
              <w:spacing w:line="240" w:lineRule="auto"/>
              <w:rPr>
                <w:rFonts w:cs="Arial"/>
                <w:sz w:val="20"/>
                <w:szCs w:val="20"/>
                <w:lang w:val="de-DE"/>
              </w:rPr>
            </w:pPr>
            <w:r w:rsidRPr="00103A5E">
              <w:rPr>
                <w:rFonts w:cs="Arial"/>
                <w:sz w:val="20"/>
                <w:szCs w:val="20"/>
                <w:lang w:val="de-DE"/>
              </w:rPr>
              <w:t>zur Erfüllung von Verpflichtungen jeglicher Art, die mit den in den vorstehenden Punkten genannten Zwecken in Verbindung stehen.</w:t>
            </w:r>
          </w:p>
          <w:p w:rsidR="00784EAE" w:rsidRPr="00103A5E" w:rsidRDefault="00784EAE" w:rsidP="00D51D93">
            <w:pPr>
              <w:spacing w:line="240" w:lineRule="auto"/>
              <w:ind w:left="360"/>
              <w:rPr>
                <w:rFonts w:cs="Arial"/>
                <w:sz w:val="20"/>
                <w:szCs w:val="20"/>
                <w:lang w:val="de-DE"/>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numPr>
                <w:ilvl w:val="0"/>
                <w:numId w:val="33"/>
              </w:numPr>
              <w:spacing w:line="240" w:lineRule="auto"/>
              <w:rPr>
                <w:rFonts w:cs="Arial"/>
                <w:sz w:val="20"/>
                <w:szCs w:val="20"/>
              </w:rPr>
            </w:pPr>
            <w:r w:rsidRPr="00103A5E">
              <w:rPr>
                <w:rFonts w:cs="Arial"/>
                <w:sz w:val="20"/>
                <w:szCs w:val="20"/>
              </w:rPr>
              <w:t>per adempiere ad obblighi di ogni altra natura comunque connessi alle finalità di cui ai precedenti punti.</w:t>
            </w:r>
          </w:p>
          <w:p w:rsidR="00784EAE" w:rsidRPr="00103A5E" w:rsidRDefault="00784EAE" w:rsidP="00D51D93">
            <w:pPr>
              <w:spacing w:line="240" w:lineRule="auto"/>
              <w:ind w:left="360"/>
              <w:rPr>
                <w:rFonts w:cs="Arial"/>
                <w:sz w:val="20"/>
                <w:szCs w:val="20"/>
              </w:rPr>
            </w:pPr>
          </w:p>
        </w:tc>
      </w:tr>
      <w:tr w:rsidR="00784EAE" w:rsidRPr="00AC4CBC" w:rsidTr="00D51D93">
        <w:tc>
          <w:tcPr>
            <w:tcW w:w="4533" w:type="dxa"/>
          </w:tcPr>
          <w:p w:rsidR="00784EAE" w:rsidRPr="00103A5E" w:rsidRDefault="00784EAE" w:rsidP="00D51D93">
            <w:pPr>
              <w:tabs>
                <w:tab w:val="left" w:pos="959"/>
              </w:tabs>
              <w:spacing w:line="240" w:lineRule="auto"/>
              <w:rPr>
                <w:rFonts w:cs="Arial"/>
                <w:sz w:val="20"/>
                <w:szCs w:val="20"/>
                <w:lang w:val="de-DE"/>
              </w:rPr>
            </w:pPr>
            <w:r w:rsidRPr="00103A5E">
              <w:rPr>
                <w:rFonts w:cs="Arial"/>
                <w:sz w:val="20"/>
                <w:szCs w:val="20"/>
                <w:lang w:val="de-DE"/>
              </w:rPr>
              <w:t>Die für die Datenverarbeitung zuständigen Personen für den ELER- Fonds sind an ihrem Sitz:</w:t>
            </w: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D51D93">
            <w:pPr>
              <w:tabs>
                <w:tab w:val="left" w:pos="959"/>
              </w:tabs>
              <w:spacing w:line="240" w:lineRule="auto"/>
              <w:rPr>
                <w:rFonts w:cs="Arial"/>
                <w:sz w:val="20"/>
                <w:szCs w:val="20"/>
              </w:rPr>
            </w:pPr>
            <w:r w:rsidRPr="00103A5E">
              <w:rPr>
                <w:rFonts w:cs="Arial"/>
                <w:sz w:val="20"/>
                <w:szCs w:val="20"/>
              </w:rPr>
              <w:t>I Preposti al trattamento dei dati per il fondo FEASR sono, presso la sede degli stessi:</w:t>
            </w:r>
          </w:p>
        </w:tc>
      </w:tr>
      <w:tr w:rsidR="00784EAE" w:rsidRPr="00AC4CBC" w:rsidTr="00D51D93">
        <w:tc>
          <w:tcPr>
            <w:tcW w:w="4533" w:type="dxa"/>
          </w:tcPr>
          <w:p w:rsidR="00784EAE" w:rsidRPr="00103A5E" w:rsidRDefault="00784EAE" w:rsidP="00784EAE">
            <w:pPr>
              <w:pStyle w:val="Paragrafoelenco"/>
              <w:numPr>
                <w:ilvl w:val="0"/>
                <w:numId w:val="21"/>
              </w:numPr>
              <w:tabs>
                <w:tab w:val="left" w:pos="959"/>
              </w:tabs>
              <w:spacing w:after="0" w:line="240" w:lineRule="auto"/>
              <w:ind w:hanging="228"/>
              <w:rPr>
                <w:rFonts w:ascii="Arial" w:eastAsia="Times New Roman" w:hAnsi="Arial" w:cs="Arial"/>
                <w:sz w:val="20"/>
                <w:szCs w:val="20"/>
                <w:lang w:val="de-DE" w:eastAsia="it-IT"/>
              </w:rPr>
            </w:pPr>
            <w:r w:rsidRPr="00103A5E">
              <w:rPr>
                <w:rFonts w:ascii="Arial" w:eastAsia="Times New Roman" w:hAnsi="Arial" w:cs="Arial"/>
                <w:sz w:val="20"/>
                <w:szCs w:val="20"/>
                <w:lang w:val="de-DE" w:eastAsia="it-IT"/>
              </w:rPr>
              <w:t xml:space="preserve">der Direktor der Abteilung Landwirtschaft für die Maßnahmen 4, 6, 7, 11, 13, 10 (mit den Vorhaben 1 und 2), 16, 19 e 20; </w:t>
            </w: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pStyle w:val="Paragrafoelenco"/>
              <w:numPr>
                <w:ilvl w:val="0"/>
                <w:numId w:val="21"/>
              </w:numPr>
              <w:tabs>
                <w:tab w:val="left" w:pos="959"/>
              </w:tabs>
              <w:spacing w:after="0" w:line="240" w:lineRule="auto"/>
              <w:ind w:hanging="225"/>
              <w:rPr>
                <w:rFonts w:ascii="Arial" w:eastAsia="Times New Roman" w:hAnsi="Arial" w:cs="Arial"/>
                <w:sz w:val="20"/>
                <w:szCs w:val="20"/>
                <w:lang w:eastAsia="it-IT"/>
              </w:rPr>
            </w:pPr>
            <w:r w:rsidRPr="00103A5E">
              <w:rPr>
                <w:rFonts w:ascii="Arial" w:eastAsia="Times New Roman" w:hAnsi="Arial" w:cs="Arial"/>
                <w:sz w:val="20"/>
                <w:szCs w:val="20"/>
                <w:lang w:eastAsia="it-IT"/>
              </w:rPr>
              <w:t xml:space="preserve">il Direttore della Ripartizione Agricoltura per le misure 4, 6, 7, 11, 13, 10 (interventi 1 e 2), 16, 19 e 20; </w:t>
            </w:r>
          </w:p>
        </w:tc>
      </w:tr>
      <w:tr w:rsidR="00784EAE" w:rsidRPr="00AC4CBC" w:rsidTr="00D51D93">
        <w:tc>
          <w:tcPr>
            <w:tcW w:w="4533" w:type="dxa"/>
          </w:tcPr>
          <w:p w:rsidR="00784EAE" w:rsidRPr="00103A5E" w:rsidRDefault="00784EAE" w:rsidP="00784EAE">
            <w:pPr>
              <w:pStyle w:val="Paragrafoelenco"/>
              <w:numPr>
                <w:ilvl w:val="0"/>
                <w:numId w:val="21"/>
              </w:numPr>
              <w:tabs>
                <w:tab w:val="left" w:pos="959"/>
              </w:tabs>
              <w:spacing w:after="0" w:line="240" w:lineRule="auto"/>
              <w:ind w:hanging="228"/>
              <w:rPr>
                <w:rFonts w:ascii="Arial" w:eastAsia="Times New Roman" w:hAnsi="Arial" w:cs="Arial"/>
                <w:sz w:val="20"/>
                <w:szCs w:val="20"/>
                <w:lang w:val="de-DE" w:eastAsia="it-IT"/>
              </w:rPr>
            </w:pPr>
            <w:r w:rsidRPr="00103A5E">
              <w:rPr>
                <w:rFonts w:ascii="Arial" w:eastAsia="Times New Roman" w:hAnsi="Arial" w:cs="Arial"/>
                <w:sz w:val="20"/>
                <w:szCs w:val="20"/>
                <w:lang w:val="de-DE" w:eastAsia="it-IT"/>
              </w:rPr>
              <w:t>der Direktor der Abteilung Forstwirtschaft Landwirtschaft für die Maßnahmen 1, 7, 8 und 10 (mit dem Vorhaben 3);</w:t>
            </w: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pStyle w:val="Paragrafoelenco"/>
              <w:numPr>
                <w:ilvl w:val="0"/>
                <w:numId w:val="21"/>
              </w:numPr>
              <w:tabs>
                <w:tab w:val="left" w:pos="959"/>
              </w:tabs>
              <w:spacing w:after="0" w:line="240" w:lineRule="auto"/>
              <w:ind w:hanging="225"/>
              <w:rPr>
                <w:rFonts w:ascii="Arial" w:eastAsia="Times New Roman" w:hAnsi="Arial" w:cs="Arial"/>
                <w:sz w:val="20"/>
                <w:szCs w:val="20"/>
                <w:lang w:eastAsia="it-IT"/>
              </w:rPr>
            </w:pPr>
            <w:r w:rsidRPr="00103A5E">
              <w:rPr>
                <w:rFonts w:ascii="Arial" w:eastAsia="Times New Roman" w:hAnsi="Arial" w:cs="Arial"/>
                <w:sz w:val="20"/>
                <w:szCs w:val="20"/>
                <w:lang w:eastAsia="it-IT"/>
              </w:rPr>
              <w:t>il Direttore della Ripartizione Foreste per le misure 1, 7, 8 e 10 (intervento 3);</w:t>
            </w:r>
          </w:p>
        </w:tc>
      </w:tr>
      <w:tr w:rsidR="00784EAE" w:rsidRPr="00AC4CBC" w:rsidTr="00D51D93">
        <w:tc>
          <w:tcPr>
            <w:tcW w:w="4533" w:type="dxa"/>
          </w:tcPr>
          <w:p w:rsidR="00784EAE" w:rsidRPr="00103A5E" w:rsidRDefault="00784EAE" w:rsidP="00784EAE">
            <w:pPr>
              <w:pStyle w:val="Paragrafoelenco"/>
              <w:numPr>
                <w:ilvl w:val="0"/>
                <w:numId w:val="21"/>
              </w:numPr>
              <w:tabs>
                <w:tab w:val="left" w:pos="959"/>
              </w:tabs>
              <w:spacing w:after="0" w:line="240" w:lineRule="auto"/>
              <w:ind w:hanging="228"/>
              <w:rPr>
                <w:rFonts w:ascii="Arial" w:eastAsia="Times New Roman" w:hAnsi="Arial" w:cs="Arial"/>
                <w:sz w:val="20"/>
                <w:szCs w:val="20"/>
                <w:lang w:val="de-DE" w:eastAsia="it-IT"/>
              </w:rPr>
            </w:pPr>
            <w:r w:rsidRPr="00103A5E">
              <w:rPr>
                <w:rFonts w:ascii="Arial" w:eastAsia="Times New Roman" w:hAnsi="Arial" w:cs="Arial"/>
                <w:sz w:val="20"/>
                <w:szCs w:val="20"/>
                <w:lang w:val="de-DE" w:eastAsia="it-IT"/>
              </w:rPr>
              <w:t>der Direktor der Abteilung Natur, Landschaft und Raumentwicklung für die Maßnahme 4, 7 und 10 (mit dem Vorhaben 4);</w:t>
            </w: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pStyle w:val="Paragrafoelenco"/>
              <w:numPr>
                <w:ilvl w:val="0"/>
                <w:numId w:val="21"/>
              </w:numPr>
              <w:tabs>
                <w:tab w:val="left" w:pos="959"/>
              </w:tabs>
              <w:spacing w:after="0" w:line="240" w:lineRule="auto"/>
              <w:ind w:hanging="225"/>
              <w:rPr>
                <w:rFonts w:ascii="Arial" w:eastAsia="Times New Roman" w:hAnsi="Arial" w:cs="Arial"/>
                <w:sz w:val="20"/>
                <w:szCs w:val="20"/>
                <w:lang w:eastAsia="it-IT"/>
              </w:rPr>
            </w:pPr>
            <w:r w:rsidRPr="00103A5E">
              <w:rPr>
                <w:rFonts w:ascii="Arial" w:eastAsia="Times New Roman" w:hAnsi="Arial" w:cs="Arial"/>
                <w:sz w:val="20"/>
                <w:szCs w:val="20"/>
                <w:lang w:eastAsia="it-IT"/>
              </w:rPr>
              <w:t>il Direttore della Ripartizione Natura, Paesaggio e Sviluppo del Territorio per la misura 4, 7 e 10 (intervento 4);</w:t>
            </w:r>
          </w:p>
        </w:tc>
      </w:tr>
      <w:tr w:rsidR="00784EAE" w:rsidRPr="00AC4CBC" w:rsidTr="00D51D93">
        <w:tc>
          <w:tcPr>
            <w:tcW w:w="4533" w:type="dxa"/>
          </w:tcPr>
          <w:p w:rsidR="00784EAE" w:rsidRPr="00103A5E" w:rsidRDefault="00784EAE" w:rsidP="00784EAE">
            <w:pPr>
              <w:pStyle w:val="Paragrafoelenco"/>
              <w:numPr>
                <w:ilvl w:val="0"/>
                <w:numId w:val="21"/>
              </w:numPr>
              <w:tabs>
                <w:tab w:val="left" w:pos="959"/>
              </w:tabs>
              <w:spacing w:after="0" w:line="240" w:lineRule="auto"/>
              <w:ind w:hanging="228"/>
              <w:rPr>
                <w:rFonts w:ascii="Arial" w:eastAsia="Times New Roman" w:hAnsi="Arial" w:cs="Arial"/>
                <w:sz w:val="20"/>
                <w:szCs w:val="20"/>
                <w:lang w:val="de-DE" w:eastAsia="it-IT"/>
              </w:rPr>
            </w:pPr>
            <w:r w:rsidRPr="00103A5E">
              <w:rPr>
                <w:rFonts w:ascii="Arial" w:eastAsia="Times New Roman" w:hAnsi="Arial" w:cs="Arial"/>
                <w:sz w:val="20"/>
                <w:szCs w:val="20"/>
                <w:lang w:val="de-DE" w:eastAsia="it-IT"/>
              </w:rPr>
              <w:t xml:space="preserve">der Direktor der Pädagogische Abteilung für die </w:t>
            </w:r>
            <w:proofErr w:type="gramStart"/>
            <w:r w:rsidRPr="00103A5E">
              <w:rPr>
                <w:rFonts w:ascii="Arial" w:eastAsia="Times New Roman" w:hAnsi="Arial" w:cs="Arial"/>
                <w:sz w:val="20"/>
                <w:szCs w:val="20"/>
                <w:lang w:val="de-DE" w:eastAsia="it-IT"/>
              </w:rPr>
              <w:t>Maßnahme  1</w:t>
            </w:r>
            <w:proofErr w:type="gramEnd"/>
            <w:r w:rsidRPr="00103A5E">
              <w:rPr>
                <w:rFonts w:ascii="Arial" w:eastAsia="Times New Roman" w:hAnsi="Arial" w:cs="Arial"/>
                <w:sz w:val="20"/>
                <w:szCs w:val="20"/>
                <w:lang w:val="de-DE" w:eastAsia="it-IT"/>
              </w:rPr>
              <w:t>/landwirtschaftlicher Teil</w:t>
            </w: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784EAE">
            <w:pPr>
              <w:pStyle w:val="Paragrafoelenco"/>
              <w:numPr>
                <w:ilvl w:val="0"/>
                <w:numId w:val="21"/>
              </w:numPr>
              <w:tabs>
                <w:tab w:val="left" w:pos="959"/>
              </w:tabs>
              <w:spacing w:after="0" w:line="240" w:lineRule="auto"/>
              <w:ind w:hanging="225"/>
              <w:rPr>
                <w:rFonts w:ascii="Arial" w:eastAsia="Times New Roman" w:hAnsi="Arial" w:cs="Arial"/>
                <w:sz w:val="20"/>
                <w:szCs w:val="20"/>
                <w:lang w:eastAsia="it-IT"/>
              </w:rPr>
            </w:pPr>
            <w:r w:rsidRPr="00103A5E">
              <w:rPr>
                <w:rFonts w:ascii="Arial" w:eastAsia="Times New Roman" w:hAnsi="Arial" w:cs="Arial"/>
                <w:sz w:val="20"/>
                <w:szCs w:val="20"/>
                <w:lang w:eastAsia="it-IT"/>
              </w:rPr>
              <w:t>il Direttore della Ripartizione Pedagogica per la misura 1/parte agricola;</w:t>
            </w:r>
          </w:p>
        </w:tc>
      </w:tr>
      <w:tr w:rsidR="00784EAE" w:rsidRPr="00AC4CBC" w:rsidTr="00D51D93">
        <w:tc>
          <w:tcPr>
            <w:tcW w:w="4533" w:type="dxa"/>
          </w:tcPr>
          <w:p w:rsidR="00784EAE" w:rsidRPr="00103A5E" w:rsidRDefault="00784EAE" w:rsidP="00784EAE">
            <w:pPr>
              <w:pStyle w:val="Paragrafoelenco"/>
              <w:numPr>
                <w:ilvl w:val="0"/>
                <w:numId w:val="21"/>
              </w:numPr>
              <w:tabs>
                <w:tab w:val="left" w:pos="959"/>
              </w:tabs>
              <w:spacing w:after="0" w:line="240" w:lineRule="auto"/>
              <w:ind w:hanging="228"/>
              <w:rPr>
                <w:rFonts w:ascii="Arial" w:eastAsia="Times New Roman" w:hAnsi="Arial" w:cs="Arial"/>
                <w:sz w:val="20"/>
                <w:szCs w:val="20"/>
                <w:lang w:val="de-DE" w:eastAsia="it-IT"/>
              </w:rPr>
            </w:pPr>
            <w:r w:rsidRPr="00103A5E">
              <w:rPr>
                <w:rFonts w:ascii="Arial" w:eastAsia="Times New Roman" w:hAnsi="Arial" w:cs="Arial"/>
                <w:sz w:val="20"/>
                <w:szCs w:val="20"/>
                <w:lang w:val="de-DE" w:eastAsia="it-IT"/>
              </w:rPr>
              <w:t>der Direktor des Ressorts Landwirtschaft, Forstwirtschaft, Zivilschutz und Gemeinden für die Maßnahme 20/Teil Beihilfenansuchen;</w:t>
            </w:r>
          </w:p>
        </w:tc>
        <w:tc>
          <w:tcPr>
            <w:tcW w:w="567" w:type="dxa"/>
          </w:tcPr>
          <w:p w:rsidR="00784EAE" w:rsidRPr="00103A5E" w:rsidRDefault="00784EAE" w:rsidP="00D51D93">
            <w:pPr>
              <w:spacing w:line="240" w:lineRule="auto"/>
              <w:rPr>
                <w:rFonts w:cs="Arial"/>
                <w:sz w:val="20"/>
                <w:szCs w:val="20"/>
                <w:lang w:val="de-DE"/>
              </w:rPr>
            </w:pPr>
          </w:p>
        </w:tc>
        <w:tc>
          <w:tcPr>
            <w:tcW w:w="4539" w:type="dxa"/>
            <w:shd w:val="clear" w:color="auto" w:fill="auto"/>
          </w:tcPr>
          <w:p w:rsidR="00784EAE" w:rsidRPr="00103A5E" w:rsidRDefault="00784EAE" w:rsidP="00784EAE">
            <w:pPr>
              <w:pStyle w:val="Paragrafoelenco"/>
              <w:numPr>
                <w:ilvl w:val="0"/>
                <w:numId w:val="21"/>
              </w:numPr>
              <w:tabs>
                <w:tab w:val="left" w:pos="959"/>
              </w:tabs>
              <w:spacing w:after="0" w:line="240" w:lineRule="auto"/>
              <w:ind w:hanging="225"/>
              <w:rPr>
                <w:rFonts w:ascii="Arial" w:eastAsia="Times New Roman" w:hAnsi="Arial" w:cs="Arial"/>
                <w:sz w:val="20"/>
                <w:szCs w:val="20"/>
                <w:lang w:eastAsia="it-IT"/>
              </w:rPr>
            </w:pPr>
            <w:r w:rsidRPr="00103A5E">
              <w:rPr>
                <w:rFonts w:ascii="Arial" w:eastAsia="Times New Roman" w:hAnsi="Arial" w:cs="Arial"/>
                <w:sz w:val="20"/>
                <w:szCs w:val="20"/>
                <w:lang w:eastAsia="it-IT"/>
              </w:rPr>
              <w:t xml:space="preserve">il Direttore del dipartimento Agricoltura, Foreste, Protezione Civile e Comuni per la misura 20/parte domanda di aiuto; </w:t>
            </w:r>
          </w:p>
        </w:tc>
      </w:tr>
      <w:tr w:rsidR="00784EAE" w:rsidRPr="00AC4CBC" w:rsidTr="00D51D93">
        <w:tc>
          <w:tcPr>
            <w:tcW w:w="4533" w:type="dxa"/>
          </w:tcPr>
          <w:p w:rsidR="00784EAE" w:rsidRPr="00103A5E" w:rsidRDefault="00784EAE" w:rsidP="00784EAE">
            <w:pPr>
              <w:pStyle w:val="Paragrafoelenco"/>
              <w:numPr>
                <w:ilvl w:val="0"/>
                <w:numId w:val="21"/>
              </w:numPr>
              <w:tabs>
                <w:tab w:val="left" w:pos="959"/>
              </w:tabs>
              <w:spacing w:after="0" w:line="240" w:lineRule="auto"/>
              <w:ind w:hanging="228"/>
              <w:rPr>
                <w:rFonts w:ascii="Arial" w:eastAsia="Times New Roman" w:hAnsi="Arial" w:cs="Arial"/>
                <w:sz w:val="20"/>
                <w:szCs w:val="20"/>
                <w:lang w:val="de-DE" w:eastAsia="it-IT"/>
              </w:rPr>
            </w:pPr>
            <w:r w:rsidRPr="00103A5E">
              <w:rPr>
                <w:rFonts w:ascii="Arial" w:eastAsia="Times New Roman" w:hAnsi="Arial" w:cs="Arial"/>
                <w:sz w:val="20"/>
                <w:szCs w:val="20"/>
                <w:lang w:val="de-DE" w:eastAsia="it-IT"/>
              </w:rPr>
              <w:t>der Direktor der Abteilung Finanzen für die Maßnahme 20/Teil Auszahlungsansuchen;</w:t>
            </w:r>
          </w:p>
        </w:tc>
        <w:tc>
          <w:tcPr>
            <w:tcW w:w="567" w:type="dxa"/>
          </w:tcPr>
          <w:p w:rsidR="00784EAE" w:rsidRPr="00103A5E" w:rsidRDefault="00784EAE" w:rsidP="00D51D93">
            <w:pPr>
              <w:spacing w:line="240" w:lineRule="auto"/>
              <w:rPr>
                <w:rFonts w:cs="Arial"/>
                <w:sz w:val="20"/>
                <w:szCs w:val="20"/>
                <w:lang w:val="de-DE"/>
              </w:rPr>
            </w:pPr>
          </w:p>
        </w:tc>
        <w:tc>
          <w:tcPr>
            <w:tcW w:w="4539" w:type="dxa"/>
            <w:shd w:val="clear" w:color="auto" w:fill="auto"/>
          </w:tcPr>
          <w:p w:rsidR="00784EAE" w:rsidRPr="00103A5E" w:rsidRDefault="00784EAE" w:rsidP="00784EAE">
            <w:pPr>
              <w:pStyle w:val="Paragrafoelenco"/>
              <w:numPr>
                <w:ilvl w:val="0"/>
                <w:numId w:val="21"/>
              </w:numPr>
              <w:tabs>
                <w:tab w:val="left" w:pos="959"/>
              </w:tabs>
              <w:spacing w:after="0" w:line="240" w:lineRule="auto"/>
              <w:ind w:hanging="225"/>
              <w:rPr>
                <w:rFonts w:ascii="Arial" w:eastAsia="Times New Roman" w:hAnsi="Arial" w:cs="Arial"/>
                <w:sz w:val="20"/>
                <w:szCs w:val="20"/>
                <w:lang w:eastAsia="it-IT"/>
              </w:rPr>
            </w:pPr>
            <w:r w:rsidRPr="00103A5E">
              <w:rPr>
                <w:rFonts w:ascii="Arial" w:eastAsia="Times New Roman" w:hAnsi="Arial" w:cs="Arial"/>
                <w:sz w:val="20"/>
                <w:szCs w:val="20"/>
                <w:lang w:eastAsia="it-IT"/>
              </w:rPr>
              <w:t>il Direttore della Ripartizione Finanze per la misura 20/parte domanda di pagamento;</w:t>
            </w:r>
          </w:p>
        </w:tc>
      </w:tr>
      <w:tr w:rsidR="00784EAE" w:rsidRPr="00AC4CBC" w:rsidTr="00D51D93">
        <w:tc>
          <w:tcPr>
            <w:tcW w:w="4533" w:type="dxa"/>
          </w:tcPr>
          <w:p w:rsidR="00784EAE" w:rsidRPr="00103A5E" w:rsidRDefault="00784EAE" w:rsidP="00784EAE">
            <w:pPr>
              <w:pStyle w:val="Paragrafoelenco"/>
              <w:numPr>
                <w:ilvl w:val="0"/>
                <w:numId w:val="21"/>
              </w:numPr>
              <w:tabs>
                <w:tab w:val="left" w:pos="959"/>
              </w:tabs>
              <w:spacing w:after="0" w:line="240" w:lineRule="auto"/>
              <w:rPr>
                <w:rFonts w:ascii="Arial" w:eastAsia="Times New Roman" w:hAnsi="Arial" w:cs="Arial"/>
                <w:noProof/>
                <w:sz w:val="20"/>
                <w:szCs w:val="20"/>
                <w:lang w:eastAsia="it-IT"/>
              </w:rPr>
            </w:pPr>
            <w:r w:rsidRPr="00103A5E">
              <w:rPr>
                <w:rFonts w:ascii="Arial" w:eastAsia="Times New Roman" w:hAnsi="Arial" w:cs="Arial"/>
                <w:noProof/>
                <w:sz w:val="20"/>
                <w:szCs w:val="20"/>
                <w:lang w:eastAsia="it-IT"/>
              </w:rPr>
              <w:t>der Direktor der Landeszahlstelle.</w:t>
            </w:r>
          </w:p>
        </w:tc>
        <w:tc>
          <w:tcPr>
            <w:tcW w:w="567" w:type="dxa"/>
          </w:tcPr>
          <w:p w:rsidR="00784EAE" w:rsidRPr="00103A5E" w:rsidRDefault="00784EAE" w:rsidP="00D51D93">
            <w:pPr>
              <w:spacing w:line="240" w:lineRule="auto"/>
              <w:rPr>
                <w:rFonts w:cs="Arial"/>
                <w:sz w:val="20"/>
                <w:szCs w:val="20"/>
                <w:lang w:val="de-DE"/>
              </w:rPr>
            </w:pPr>
          </w:p>
        </w:tc>
        <w:tc>
          <w:tcPr>
            <w:tcW w:w="4539" w:type="dxa"/>
            <w:shd w:val="clear" w:color="auto" w:fill="auto"/>
          </w:tcPr>
          <w:p w:rsidR="00784EAE" w:rsidRPr="00103A5E" w:rsidRDefault="00784EAE" w:rsidP="00784EAE">
            <w:pPr>
              <w:pStyle w:val="Paragrafoelenco"/>
              <w:numPr>
                <w:ilvl w:val="0"/>
                <w:numId w:val="21"/>
              </w:numPr>
              <w:tabs>
                <w:tab w:val="left" w:pos="959"/>
              </w:tabs>
              <w:spacing w:after="0" w:line="240" w:lineRule="auto"/>
              <w:ind w:hanging="225"/>
              <w:rPr>
                <w:rFonts w:ascii="Arial" w:eastAsia="Times New Roman" w:hAnsi="Arial" w:cs="Arial"/>
                <w:sz w:val="20"/>
                <w:szCs w:val="20"/>
                <w:lang w:eastAsia="it-IT"/>
              </w:rPr>
            </w:pPr>
            <w:r w:rsidRPr="00103A5E">
              <w:rPr>
                <w:rFonts w:ascii="Arial" w:eastAsia="Times New Roman" w:hAnsi="Arial" w:cs="Arial"/>
                <w:sz w:val="20"/>
                <w:szCs w:val="20"/>
                <w:lang w:eastAsia="it-IT"/>
              </w:rPr>
              <w:t>il Direttore dell’ufficio Organismo Pagatore Provinciale.</w:t>
            </w:r>
          </w:p>
          <w:p w:rsidR="00784EAE" w:rsidRPr="00103A5E" w:rsidRDefault="00784EAE" w:rsidP="00D51D93">
            <w:pPr>
              <w:pStyle w:val="Paragrafoelenco"/>
              <w:tabs>
                <w:tab w:val="left" w:pos="959"/>
              </w:tabs>
              <w:spacing w:after="0" w:line="240" w:lineRule="auto"/>
              <w:ind w:left="360"/>
              <w:rPr>
                <w:rFonts w:ascii="Arial" w:eastAsia="Times New Roman" w:hAnsi="Arial" w:cs="Arial"/>
                <w:sz w:val="20"/>
                <w:szCs w:val="20"/>
                <w:lang w:eastAsia="it-IT"/>
              </w:rPr>
            </w:pPr>
          </w:p>
        </w:tc>
      </w:tr>
      <w:tr w:rsidR="00784EAE" w:rsidRPr="00AC4CBC" w:rsidTr="00D51D93">
        <w:tc>
          <w:tcPr>
            <w:tcW w:w="4533" w:type="dxa"/>
            <w:shd w:val="clear" w:color="auto" w:fill="auto"/>
          </w:tcPr>
          <w:p w:rsidR="00784EAE" w:rsidRPr="00103A5E" w:rsidRDefault="00784EAE" w:rsidP="00D51D93">
            <w:pPr>
              <w:tabs>
                <w:tab w:val="left" w:pos="959"/>
              </w:tabs>
              <w:spacing w:line="240" w:lineRule="auto"/>
              <w:rPr>
                <w:rFonts w:cs="Arial"/>
                <w:sz w:val="20"/>
                <w:szCs w:val="20"/>
                <w:lang w:val="de-DE"/>
              </w:rPr>
            </w:pPr>
            <w:r w:rsidRPr="00103A5E">
              <w:rPr>
                <w:rFonts w:cs="Arial"/>
                <w:sz w:val="20"/>
                <w:szCs w:val="20"/>
                <w:lang w:val="de-DE"/>
              </w:rPr>
              <w:lastRenderedPageBreak/>
              <w:t>Die für die Datenverarbeitung zuständige Person für den EGFL-Fonds ist der Direktor der Landeszahlstelle, an dessen Sitz.</w:t>
            </w: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D51D93">
            <w:pPr>
              <w:tabs>
                <w:tab w:val="left" w:pos="959"/>
              </w:tabs>
              <w:spacing w:line="240" w:lineRule="auto"/>
              <w:rPr>
                <w:rFonts w:cs="Arial"/>
                <w:sz w:val="20"/>
                <w:szCs w:val="20"/>
              </w:rPr>
            </w:pPr>
            <w:r w:rsidRPr="00103A5E">
              <w:rPr>
                <w:rFonts w:cs="Arial"/>
                <w:sz w:val="20"/>
                <w:szCs w:val="20"/>
              </w:rPr>
              <w:t>Il preposto al trattamento dei dati per il fondo FEAGA è il Direttore dell’ufficio Organismo Pagatore Provinciale, presso la sede dello stesso.</w:t>
            </w:r>
          </w:p>
        </w:tc>
      </w:tr>
      <w:tr w:rsidR="00784EAE" w:rsidRPr="00AC4CBC" w:rsidTr="00D51D93">
        <w:tc>
          <w:tcPr>
            <w:tcW w:w="4533" w:type="dxa"/>
          </w:tcPr>
          <w:p w:rsidR="00784EAE" w:rsidRPr="00103A5E" w:rsidRDefault="00784EAE" w:rsidP="00D51D93">
            <w:pPr>
              <w:tabs>
                <w:tab w:val="left" w:pos="959"/>
              </w:tabs>
              <w:spacing w:line="240" w:lineRule="auto"/>
              <w:rPr>
                <w:rFonts w:cs="Arial"/>
                <w:sz w:val="20"/>
                <w:szCs w:val="20"/>
                <w:lang w:val="de-DE"/>
              </w:rPr>
            </w:pPr>
            <w:r w:rsidRPr="00103A5E">
              <w:rPr>
                <w:rFonts w:cs="Arial"/>
                <w:sz w:val="20"/>
                <w:szCs w:val="20"/>
                <w:lang w:val="de-DE"/>
              </w:rPr>
              <w:t>Die Mitteilung der Daten ist unerlässlich, damit die beantragten Verwaltungsaufgaben erledigt werden können. Wird die Bereitstellung der Daten verweigert, können die eingegangenen Anträge und Anfragen nicht bearbeitet werden.</w:t>
            </w: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D51D93">
            <w:pPr>
              <w:tabs>
                <w:tab w:val="left" w:pos="959"/>
              </w:tabs>
              <w:spacing w:line="240" w:lineRule="auto"/>
              <w:rPr>
                <w:rFonts w:cs="Arial"/>
                <w:sz w:val="20"/>
                <w:szCs w:val="20"/>
              </w:rPr>
            </w:pPr>
            <w:r w:rsidRPr="00103A5E">
              <w:rPr>
                <w:rFonts w:cs="Arial"/>
                <w:sz w:val="20"/>
                <w:szCs w:val="20"/>
              </w:rPr>
              <w:t>Il conferimento dei dati è obbligatorio per lo svolgimento dei compiti amministrativi richiesti. In caso di rifiuto di conferimento dei dati richiesti non si potrà dare seguito alle richieste avanzate ed alle istanze inoltrate.</w:t>
            </w:r>
          </w:p>
          <w:p w:rsidR="00784EAE" w:rsidRPr="00103A5E" w:rsidRDefault="00784EAE" w:rsidP="00D51D93">
            <w:pPr>
              <w:tabs>
                <w:tab w:val="left" w:pos="959"/>
              </w:tabs>
              <w:spacing w:line="240" w:lineRule="auto"/>
              <w:rPr>
                <w:rFonts w:cs="Arial"/>
                <w:sz w:val="20"/>
                <w:szCs w:val="20"/>
              </w:rPr>
            </w:pPr>
          </w:p>
        </w:tc>
      </w:tr>
      <w:tr w:rsidR="00784EAE" w:rsidRPr="00AC4CBC" w:rsidTr="00D51D93">
        <w:tc>
          <w:tcPr>
            <w:tcW w:w="4533" w:type="dxa"/>
          </w:tcPr>
          <w:p w:rsidR="00784EAE" w:rsidRPr="00103A5E" w:rsidRDefault="00784EAE" w:rsidP="00D51D93">
            <w:pPr>
              <w:spacing w:line="240" w:lineRule="auto"/>
              <w:rPr>
                <w:rFonts w:cs="Arial"/>
                <w:sz w:val="20"/>
                <w:szCs w:val="20"/>
                <w:lang w:val="de-DE"/>
              </w:rPr>
            </w:pPr>
            <w:r w:rsidRPr="00103A5E">
              <w:rPr>
                <w:rFonts w:cs="Arial"/>
                <w:b/>
                <w:sz w:val="20"/>
                <w:szCs w:val="20"/>
                <w:lang w:val="de-DE"/>
              </w:rPr>
              <w:t>Mitteilung und Datenempfänger:</w:t>
            </w:r>
            <w:r w:rsidRPr="00103A5E">
              <w:rPr>
                <w:rFonts w:cs="Arial"/>
                <w:sz w:val="20"/>
                <w:szCs w:val="20"/>
                <w:lang w:val="de-DE"/>
              </w:rPr>
              <w:t xml:space="preserve"> Die Daten können folgenden anderen öffentlichen und/oder privaten Rechtsträgern zur Erfüllung rechtlicher Verpflichtungen im Rahmen ihrer institutionellen Aufgaben mitgeteilt werden, soweit dies in engem Zusammenhang mit dem eingeleiteten Verwaltungsverfahren erfolgt:</w:t>
            </w:r>
          </w:p>
          <w:p w:rsidR="00784EAE" w:rsidRPr="00103A5E" w:rsidRDefault="00784EAE" w:rsidP="00D51D93">
            <w:pPr>
              <w:spacing w:line="240" w:lineRule="auto"/>
              <w:rPr>
                <w:rFonts w:cs="Arial"/>
                <w:sz w:val="20"/>
                <w:szCs w:val="20"/>
                <w:lang w:val="de-DE"/>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D51D93">
            <w:pPr>
              <w:tabs>
                <w:tab w:val="left" w:pos="959"/>
              </w:tabs>
              <w:spacing w:line="240" w:lineRule="auto"/>
              <w:rPr>
                <w:rFonts w:cs="Arial"/>
                <w:sz w:val="20"/>
                <w:szCs w:val="20"/>
              </w:rPr>
            </w:pPr>
            <w:r w:rsidRPr="00103A5E">
              <w:rPr>
                <w:rFonts w:cs="Arial"/>
                <w:b/>
                <w:sz w:val="20"/>
                <w:szCs w:val="20"/>
              </w:rPr>
              <w:t>Comunicazione e destinatari dei dati:</w:t>
            </w:r>
            <w:r w:rsidRPr="00103A5E">
              <w:rPr>
                <w:rFonts w:cs="Arial"/>
                <w:sz w:val="20"/>
                <w:szCs w:val="20"/>
              </w:rPr>
              <w:t xml:space="preserve"> i dati potranno essere comunicati ad altri soggetti pubblici e/o privati per gli adempimenti degli obblighi di legge nell’ambito dello svolgimento delle proprie funzioni istituzionali e comunque in stretta relazione al procedimento amministrativo avviato:</w:t>
            </w:r>
          </w:p>
          <w:p w:rsidR="00784EAE" w:rsidRPr="00103A5E" w:rsidRDefault="00784EAE" w:rsidP="00D51D93">
            <w:pPr>
              <w:tabs>
                <w:tab w:val="left" w:pos="959"/>
              </w:tabs>
              <w:spacing w:line="240" w:lineRule="auto"/>
              <w:rPr>
                <w:rFonts w:cs="Arial"/>
                <w:sz w:val="20"/>
                <w:szCs w:val="20"/>
              </w:rPr>
            </w:pPr>
          </w:p>
        </w:tc>
      </w:tr>
      <w:tr w:rsidR="00784EAE" w:rsidRPr="00AC4CBC" w:rsidTr="00D51D93">
        <w:tc>
          <w:tcPr>
            <w:tcW w:w="4533" w:type="dxa"/>
            <w:shd w:val="clear" w:color="auto" w:fill="auto"/>
          </w:tcPr>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eastAsia="it-IT"/>
              </w:rPr>
            </w:pPr>
            <w:proofErr w:type="spellStart"/>
            <w:r w:rsidRPr="00103A5E">
              <w:rPr>
                <w:rFonts w:ascii="Arial" w:hAnsi="Arial" w:cs="Arial"/>
                <w:sz w:val="20"/>
                <w:szCs w:val="20"/>
                <w:lang w:eastAsia="it-IT"/>
              </w:rPr>
              <w:t>Kontrollorgane</w:t>
            </w:r>
            <w:proofErr w:type="spellEnd"/>
            <w:r w:rsidRPr="00103A5E">
              <w:rPr>
                <w:rFonts w:ascii="Arial" w:hAnsi="Arial" w:cs="Arial"/>
                <w:sz w:val="20"/>
                <w:szCs w:val="20"/>
                <w:lang w:eastAsia="it-IT"/>
              </w:rPr>
              <w:t>;</w:t>
            </w:r>
          </w:p>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val="de-DE" w:eastAsia="it-IT"/>
              </w:rPr>
            </w:pPr>
            <w:r w:rsidRPr="00103A5E">
              <w:rPr>
                <w:rFonts w:ascii="Arial" w:hAnsi="Arial" w:cs="Arial"/>
                <w:sz w:val="20"/>
                <w:szCs w:val="20"/>
                <w:lang w:val="de-DE" w:eastAsia="it-IT"/>
              </w:rPr>
              <w:t>Die Agentur für Auszahlungen in der Landwirtschaft (AGEA), die Verwaltungsbehörde des ELER-Fonds, die anderen Behörden des ländlichen Entwicklungsprogramms (ELR), zentrale Behörden, die am nationalen Überwachungssystem oder an der ELER-Programmplanung beteiligt sind;</w:t>
            </w:r>
          </w:p>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val="de-DE" w:eastAsia="it-IT"/>
              </w:rPr>
            </w:pPr>
            <w:r w:rsidRPr="00103A5E">
              <w:rPr>
                <w:rFonts w:ascii="Arial" w:hAnsi="Arial" w:cs="Arial"/>
                <w:sz w:val="20"/>
                <w:szCs w:val="20"/>
                <w:lang w:val="de-DE" w:eastAsia="it-IT"/>
              </w:rPr>
              <w:t>Hilfskörperschaften und/oder in-house Unternehmen des Landes Südtirol;</w:t>
            </w:r>
          </w:p>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eastAsia="it-IT"/>
              </w:rPr>
            </w:pPr>
            <w:proofErr w:type="spellStart"/>
            <w:r w:rsidRPr="00103A5E">
              <w:rPr>
                <w:rFonts w:ascii="Arial" w:hAnsi="Arial" w:cs="Arial"/>
                <w:sz w:val="20"/>
                <w:szCs w:val="20"/>
                <w:lang w:eastAsia="it-IT"/>
              </w:rPr>
              <w:t>Zertifizierungsunternehmen</w:t>
            </w:r>
            <w:proofErr w:type="spellEnd"/>
          </w:p>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eastAsia="it-IT"/>
              </w:rPr>
            </w:pPr>
            <w:proofErr w:type="spellStart"/>
            <w:r w:rsidRPr="00103A5E">
              <w:rPr>
                <w:rFonts w:ascii="Arial" w:hAnsi="Arial" w:cs="Arial"/>
                <w:sz w:val="20"/>
                <w:szCs w:val="20"/>
                <w:lang w:eastAsia="it-IT"/>
              </w:rPr>
              <w:t>Bewertungsunternehmen</w:t>
            </w:r>
            <w:proofErr w:type="spellEnd"/>
          </w:p>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eastAsia="it-IT"/>
              </w:rPr>
            </w:pPr>
            <w:proofErr w:type="spellStart"/>
            <w:r w:rsidRPr="00103A5E">
              <w:rPr>
                <w:rFonts w:ascii="Arial" w:hAnsi="Arial" w:cs="Arial"/>
                <w:sz w:val="20"/>
                <w:szCs w:val="20"/>
                <w:lang w:eastAsia="it-IT"/>
              </w:rPr>
              <w:t>Unternehmen</w:t>
            </w:r>
            <w:proofErr w:type="spellEnd"/>
            <w:r w:rsidRPr="00103A5E">
              <w:rPr>
                <w:rFonts w:ascii="Arial" w:hAnsi="Arial" w:cs="Arial"/>
                <w:sz w:val="20"/>
                <w:szCs w:val="20"/>
                <w:lang w:eastAsia="it-IT"/>
              </w:rPr>
              <w:t xml:space="preserve">, die </w:t>
            </w:r>
            <w:proofErr w:type="spellStart"/>
            <w:r w:rsidRPr="00103A5E">
              <w:rPr>
                <w:rFonts w:ascii="Arial" w:hAnsi="Arial" w:cs="Arial"/>
                <w:sz w:val="20"/>
                <w:szCs w:val="20"/>
                <w:lang w:eastAsia="it-IT"/>
              </w:rPr>
              <w:t>technische</w:t>
            </w:r>
            <w:proofErr w:type="spellEnd"/>
            <w:r w:rsidRPr="00103A5E">
              <w:rPr>
                <w:rFonts w:ascii="Arial" w:hAnsi="Arial" w:cs="Arial"/>
                <w:sz w:val="20"/>
                <w:szCs w:val="20"/>
                <w:lang w:eastAsia="it-IT"/>
              </w:rPr>
              <w:t xml:space="preserve"> </w:t>
            </w:r>
            <w:proofErr w:type="spellStart"/>
            <w:r w:rsidRPr="00103A5E">
              <w:rPr>
                <w:rFonts w:ascii="Arial" w:hAnsi="Arial" w:cs="Arial"/>
                <w:sz w:val="20"/>
                <w:szCs w:val="20"/>
                <w:lang w:eastAsia="it-IT"/>
              </w:rPr>
              <w:t>Hilfe</w:t>
            </w:r>
            <w:proofErr w:type="spellEnd"/>
            <w:r w:rsidRPr="00103A5E">
              <w:rPr>
                <w:rFonts w:ascii="Arial" w:hAnsi="Arial" w:cs="Arial"/>
                <w:sz w:val="20"/>
                <w:szCs w:val="20"/>
                <w:lang w:eastAsia="it-IT"/>
              </w:rPr>
              <w:t xml:space="preserve"> </w:t>
            </w:r>
            <w:proofErr w:type="spellStart"/>
            <w:r w:rsidRPr="00103A5E">
              <w:rPr>
                <w:rFonts w:ascii="Arial" w:hAnsi="Arial" w:cs="Arial"/>
                <w:sz w:val="20"/>
                <w:szCs w:val="20"/>
                <w:lang w:eastAsia="it-IT"/>
              </w:rPr>
              <w:t>leisten</w:t>
            </w:r>
            <w:proofErr w:type="spellEnd"/>
          </w:p>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eastAsia="it-IT"/>
              </w:rPr>
            </w:pPr>
            <w:r w:rsidRPr="00103A5E">
              <w:rPr>
                <w:rFonts w:ascii="Arial" w:hAnsi="Arial" w:cs="Arial"/>
                <w:sz w:val="20"/>
                <w:szCs w:val="20"/>
                <w:lang w:eastAsia="it-IT"/>
              </w:rPr>
              <w:t>CAA (</w:t>
            </w:r>
            <w:proofErr w:type="spellStart"/>
            <w:r w:rsidRPr="00103A5E">
              <w:rPr>
                <w:rFonts w:ascii="Arial" w:hAnsi="Arial" w:cs="Arial"/>
                <w:sz w:val="20"/>
                <w:szCs w:val="20"/>
                <w:lang w:eastAsia="it-IT"/>
              </w:rPr>
              <w:t>autorisierte</w:t>
            </w:r>
            <w:proofErr w:type="spellEnd"/>
            <w:r w:rsidRPr="00103A5E">
              <w:rPr>
                <w:rFonts w:ascii="Arial" w:hAnsi="Arial" w:cs="Arial"/>
                <w:sz w:val="20"/>
                <w:szCs w:val="20"/>
                <w:lang w:eastAsia="it-IT"/>
              </w:rPr>
              <w:t xml:space="preserve"> </w:t>
            </w:r>
            <w:proofErr w:type="spellStart"/>
            <w:r w:rsidRPr="00103A5E">
              <w:rPr>
                <w:rFonts w:ascii="Arial" w:hAnsi="Arial" w:cs="Arial"/>
                <w:sz w:val="20"/>
                <w:szCs w:val="20"/>
                <w:lang w:eastAsia="it-IT"/>
              </w:rPr>
              <w:t>Beratungsstellen</w:t>
            </w:r>
            <w:proofErr w:type="spellEnd"/>
            <w:r w:rsidRPr="00103A5E">
              <w:rPr>
                <w:rFonts w:ascii="Arial" w:hAnsi="Arial" w:cs="Arial"/>
                <w:sz w:val="20"/>
                <w:szCs w:val="20"/>
                <w:lang w:eastAsia="it-IT"/>
              </w:rPr>
              <w:t>)</w:t>
            </w:r>
          </w:p>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val="de-DE" w:eastAsia="it-IT"/>
              </w:rPr>
            </w:pPr>
            <w:r w:rsidRPr="00103A5E">
              <w:rPr>
                <w:rFonts w:ascii="Arial" w:hAnsi="Arial" w:cs="Arial"/>
                <w:sz w:val="20"/>
                <w:szCs w:val="20"/>
                <w:lang w:val="de-DE" w:eastAsia="it-IT"/>
              </w:rPr>
              <w:t xml:space="preserve">Unternehmen, die für die Verwaltung und Wartung von Informationssystemen, technologischen Infrastrukturen und Websites verantwortlich sind, auch im Bereich </w:t>
            </w:r>
            <w:proofErr w:type="gramStart"/>
            <w:r w:rsidRPr="00103A5E">
              <w:rPr>
                <w:rFonts w:ascii="Arial" w:hAnsi="Arial" w:cs="Arial"/>
                <w:sz w:val="20"/>
                <w:szCs w:val="20"/>
                <w:lang w:val="de-DE" w:eastAsia="it-IT"/>
              </w:rPr>
              <w:t>Cloud Computing</w:t>
            </w:r>
            <w:proofErr w:type="gramEnd"/>
          </w:p>
        </w:tc>
        <w:tc>
          <w:tcPr>
            <w:tcW w:w="567" w:type="dxa"/>
            <w:shd w:val="clear" w:color="auto" w:fill="auto"/>
          </w:tcPr>
          <w:p w:rsidR="00784EAE" w:rsidRPr="00103A5E" w:rsidRDefault="00784EAE" w:rsidP="00D51D93">
            <w:pPr>
              <w:spacing w:line="240" w:lineRule="auto"/>
              <w:rPr>
                <w:rFonts w:cs="Arial"/>
                <w:sz w:val="20"/>
                <w:szCs w:val="20"/>
                <w:lang w:val="de-DE"/>
              </w:rPr>
            </w:pPr>
          </w:p>
        </w:tc>
        <w:tc>
          <w:tcPr>
            <w:tcW w:w="4539" w:type="dxa"/>
            <w:shd w:val="clear" w:color="auto" w:fill="auto"/>
          </w:tcPr>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eastAsia="it-IT"/>
              </w:rPr>
            </w:pPr>
            <w:r w:rsidRPr="00103A5E">
              <w:rPr>
                <w:rFonts w:ascii="Arial" w:hAnsi="Arial" w:cs="Arial"/>
                <w:sz w:val="20"/>
                <w:szCs w:val="20"/>
                <w:lang w:eastAsia="it-IT"/>
              </w:rPr>
              <w:t>Organismi di controllo;</w:t>
            </w:r>
          </w:p>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eastAsia="it-IT"/>
              </w:rPr>
            </w:pPr>
            <w:r w:rsidRPr="00103A5E">
              <w:rPr>
                <w:rFonts w:ascii="Arial" w:hAnsi="Arial" w:cs="Arial"/>
                <w:sz w:val="20"/>
                <w:szCs w:val="20"/>
                <w:lang w:eastAsia="it-IT"/>
              </w:rPr>
              <w:t>l’Agenzia per le Erogazioni in Agricoltura (AGEA), l’Autorità di Gestione del fondo FEASR, le altre Autorità del Programma di Sviluppo Rurale (PSR), Autorità centrali coinvolte nel sistema di monitoraggio nazionale o nella programmazione FEASR;</w:t>
            </w:r>
          </w:p>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eastAsia="it-IT"/>
              </w:rPr>
            </w:pPr>
            <w:r w:rsidRPr="00103A5E">
              <w:rPr>
                <w:rFonts w:ascii="Arial" w:hAnsi="Arial" w:cs="Arial"/>
                <w:sz w:val="20"/>
                <w:szCs w:val="20"/>
                <w:lang w:eastAsia="it-IT"/>
              </w:rPr>
              <w:t>Enti strumentali e/o società in-house della Provincia autonoma di Bolzano;</w:t>
            </w:r>
          </w:p>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eastAsia="it-IT"/>
              </w:rPr>
            </w:pPr>
            <w:r w:rsidRPr="00103A5E">
              <w:rPr>
                <w:rFonts w:ascii="Arial" w:hAnsi="Arial" w:cs="Arial"/>
                <w:sz w:val="20"/>
                <w:szCs w:val="20"/>
                <w:lang w:eastAsia="it-IT"/>
              </w:rPr>
              <w:t>Società di certificazione;</w:t>
            </w:r>
          </w:p>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eastAsia="it-IT"/>
              </w:rPr>
            </w:pPr>
            <w:r w:rsidRPr="00103A5E">
              <w:rPr>
                <w:rFonts w:ascii="Arial" w:hAnsi="Arial" w:cs="Arial"/>
                <w:sz w:val="20"/>
                <w:szCs w:val="20"/>
                <w:lang w:eastAsia="it-IT"/>
              </w:rPr>
              <w:t>Società di valutazione;</w:t>
            </w:r>
          </w:p>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eastAsia="it-IT"/>
              </w:rPr>
            </w:pPr>
            <w:r w:rsidRPr="00103A5E">
              <w:rPr>
                <w:rFonts w:ascii="Arial" w:hAnsi="Arial" w:cs="Arial"/>
                <w:sz w:val="20"/>
                <w:szCs w:val="20"/>
                <w:lang w:eastAsia="it-IT"/>
              </w:rPr>
              <w:t>Società di Assistenza Tecnica;</w:t>
            </w:r>
          </w:p>
          <w:p w:rsidR="00784EAE" w:rsidRPr="00103A5E" w:rsidRDefault="00784EAE" w:rsidP="00784EAE">
            <w:pPr>
              <w:pStyle w:val="Paragrafoelenco"/>
              <w:numPr>
                <w:ilvl w:val="0"/>
                <w:numId w:val="20"/>
              </w:numPr>
              <w:spacing w:after="0" w:line="240" w:lineRule="auto"/>
              <w:ind w:left="360" w:hanging="225"/>
              <w:rPr>
                <w:rFonts w:ascii="Arial" w:hAnsi="Arial" w:cs="Arial"/>
                <w:sz w:val="20"/>
                <w:szCs w:val="20"/>
                <w:lang w:eastAsia="it-IT"/>
              </w:rPr>
            </w:pPr>
            <w:r w:rsidRPr="00103A5E">
              <w:rPr>
                <w:rFonts w:ascii="Arial" w:hAnsi="Arial" w:cs="Arial"/>
                <w:sz w:val="20"/>
                <w:szCs w:val="20"/>
                <w:lang w:eastAsia="it-IT"/>
              </w:rPr>
              <w:t>CAA (Centri di Assistenza Autorizzati)</w:t>
            </w:r>
          </w:p>
          <w:p w:rsidR="00784EAE" w:rsidRPr="00103A5E" w:rsidRDefault="00784EAE" w:rsidP="00784EAE">
            <w:pPr>
              <w:pStyle w:val="Paragrafoelenco"/>
              <w:numPr>
                <w:ilvl w:val="0"/>
                <w:numId w:val="19"/>
              </w:numPr>
              <w:spacing w:after="0" w:line="240" w:lineRule="auto"/>
              <w:ind w:left="360" w:hanging="225"/>
              <w:rPr>
                <w:rFonts w:ascii="Arial" w:hAnsi="Arial" w:cs="Arial"/>
                <w:sz w:val="20"/>
                <w:szCs w:val="20"/>
              </w:rPr>
            </w:pPr>
            <w:r w:rsidRPr="00103A5E">
              <w:rPr>
                <w:rFonts w:ascii="Arial" w:hAnsi="Arial" w:cs="Arial"/>
                <w:sz w:val="20"/>
                <w:szCs w:val="20"/>
                <w:lang w:eastAsia="it-IT"/>
              </w:rPr>
              <w:t>Società incaricate per la gestione e manutenzione di sistemi informativi, infrastrutture tecnologiche e siti web, anche in modalità cloud computing.</w:t>
            </w:r>
          </w:p>
        </w:tc>
      </w:tr>
      <w:tr w:rsidR="00784EAE" w:rsidRPr="00AC4CBC" w:rsidTr="00D51D93">
        <w:tc>
          <w:tcPr>
            <w:tcW w:w="4533" w:type="dxa"/>
          </w:tcPr>
          <w:p w:rsidR="00784EAE" w:rsidRPr="00103A5E" w:rsidRDefault="00784EAE" w:rsidP="00D51D93">
            <w:pPr>
              <w:tabs>
                <w:tab w:val="left" w:pos="959"/>
              </w:tabs>
              <w:spacing w:line="240" w:lineRule="auto"/>
              <w:rPr>
                <w:rFonts w:cs="Arial"/>
                <w:sz w:val="20"/>
                <w:szCs w:val="20"/>
                <w:lang w:val="de-DE"/>
              </w:rPr>
            </w:pPr>
            <w:r w:rsidRPr="00103A5E">
              <w:rPr>
                <w:rFonts w:cs="Arial"/>
                <w:sz w:val="20"/>
                <w:szCs w:val="20"/>
                <w:lang w:val="de-DE"/>
              </w:rPr>
              <w:t>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784EAE" w:rsidRPr="00103A5E" w:rsidRDefault="00784EAE" w:rsidP="00D51D93">
            <w:pPr>
              <w:tabs>
                <w:tab w:val="left" w:pos="959"/>
              </w:tabs>
              <w:spacing w:line="240" w:lineRule="auto"/>
              <w:rPr>
                <w:rFonts w:cs="Arial"/>
                <w:sz w:val="20"/>
                <w:szCs w:val="20"/>
                <w:lang w:val="de-DE"/>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D51D93">
            <w:pPr>
              <w:tabs>
                <w:tab w:val="left" w:pos="959"/>
              </w:tabs>
              <w:spacing w:line="240" w:lineRule="auto"/>
              <w:rPr>
                <w:rFonts w:cs="Arial"/>
                <w:sz w:val="20"/>
                <w:szCs w:val="20"/>
              </w:rPr>
            </w:pPr>
            <w:bookmarkStart w:id="8" w:name="_Hlk517941325"/>
            <w:r w:rsidRPr="00103A5E">
              <w:rPr>
                <w:rFonts w:cs="Arial"/>
                <w:sz w:val="20"/>
                <w:szCs w:val="20"/>
              </w:rPr>
              <w:t xml:space="preserve">Il cloud provider Microsoft Italia </w:t>
            </w:r>
            <w:proofErr w:type="spellStart"/>
            <w:r w:rsidRPr="00103A5E">
              <w:rPr>
                <w:rFonts w:cs="Arial"/>
                <w:sz w:val="20"/>
                <w:szCs w:val="20"/>
              </w:rPr>
              <w:t>Srl</w:t>
            </w:r>
            <w:proofErr w:type="spellEnd"/>
            <w:r w:rsidRPr="00103A5E">
              <w:rPr>
                <w:rFonts w:cs="Arial"/>
                <w:sz w:val="20"/>
                <w:szCs w:val="20"/>
              </w:rPr>
              <w:t>, fornitore alla Provincia della suite Office365, si è impegnato in base al contratto in essere a non trasferire dati personali al di fuori dell’Unione Europea e i Paesi dell’Area Economica Europea (Norvegia, Islanda e Liechtenstein).</w:t>
            </w:r>
          </w:p>
          <w:p w:rsidR="00784EAE" w:rsidRPr="00103A5E" w:rsidRDefault="00784EAE" w:rsidP="00D51D93">
            <w:pPr>
              <w:tabs>
                <w:tab w:val="left" w:pos="959"/>
              </w:tabs>
              <w:spacing w:line="240" w:lineRule="auto"/>
              <w:rPr>
                <w:rFonts w:cs="Arial"/>
                <w:sz w:val="20"/>
                <w:szCs w:val="20"/>
              </w:rPr>
            </w:pPr>
            <w:r w:rsidRPr="00103A5E">
              <w:rPr>
                <w:rFonts w:cs="Arial"/>
                <w:sz w:val="20"/>
                <w:szCs w:val="20"/>
              </w:rPr>
              <w:t xml:space="preserve"> </w:t>
            </w:r>
            <w:bookmarkEnd w:id="8"/>
          </w:p>
        </w:tc>
      </w:tr>
      <w:tr w:rsidR="00784EAE" w:rsidRPr="00AC4CBC" w:rsidTr="00D51D93">
        <w:tc>
          <w:tcPr>
            <w:tcW w:w="4533" w:type="dxa"/>
          </w:tcPr>
          <w:p w:rsidR="00784EAE" w:rsidRPr="00103A5E" w:rsidRDefault="00784EAE" w:rsidP="00D51D93">
            <w:pPr>
              <w:tabs>
                <w:tab w:val="left" w:pos="959"/>
              </w:tabs>
              <w:spacing w:line="240" w:lineRule="auto"/>
              <w:rPr>
                <w:rFonts w:cs="Arial"/>
                <w:sz w:val="20"/>
                <w:szCs w:val="20"/>
                <w:lang w:val="de-DE"/>
              </w:rPr>
            </w:pPr>
            <w:r w:rsidRPr="00103A5E">
              <w:rPr>
                <w:rFonts w:cs="Arial"/>
                <w:sz w:val="20"/>
                <w:szCs w:val="20"/>
                <w:lang w:val="de-DE"/>
              </w:rPr>
              <w:t>Die genannten Rechtsträger handeln entweder als externe Auftragsverarbeiter oder in vollständiger Autonomie als unabhängige Rechtsinhaber.</w:t>
            </w:r>
          </w:p>
          <w:p w:rsidR="00784EAE" w:rsidRPr="00103A5E" w:rsidRDefault="00784EAE" w:rsidP="00D51D93">
            <w:pPr>
              <w:tabs>
                <w:tab w:val="left" w:pos="959"/>
              </w:tabs>
              <w:spacing w:line="240" w:lineRule="auto"/>
              <w:rPr>
                <w:rFonts w:cs="Arial"/>
                <w:sz w:val="20"/>
                <w:szCs w:val="20"/>
                <w:lang w:val="de-DE"/>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D51D93">
            <w:pPr>
              <w:tabs>
                <w:tab w:val="left" w:pos="959"/>
              </w:tabs>
              <w:spacing w:line="240" w:lineRule="auto"/>
              <w:rPr>
                <w:rFonts w:cs="Arial"/>
                <w:sz w:val="20"/>
                <w:szCs w:val="20"/>
              </w:rPr>
            </w:pPr>
            <w:r w:rsidRPr="00103A5E">
              <w:rPr>
                <w:rFonts w:cs="Arial"/>
                <w:sz w:val="20"/>
                <w:szCs w:val="20"/>
              </w:rPr>
              <w:t>I destinatari dei dati di cui sopra svolgono la funzione di responsabile esterno del trattamento dei dati, oppure operano in totale autonomia come distinti Titolari del trattamento.</w:t>
            </w:r>
          </w:p>
          <w:p w:rsidR="00784EAE" w:rsidRPr="00103A5E" w:rsidRDefault="00784EAE" w:rsidP="00D51D93">
            <w:pPr>
              <w:tabs>
                <w:tab w:val="left" w:pos="959"/>
              </w:tabs>
              <w:spacing w:line="240" w:lineRule="auto"/>
              <w:rPr>
                <w:rFonts w:cs="Arial"/>
                <w:sz w:val="20"/>
                <w:szCs w:val="20"/>
              </w:rPr>
            </w:pPr>
          </w:p>
        </w:tc>
      </w:tr>
      <w:tr w:rsidR="00784EAE" w:rsidRPr="00AC4CBC" w:rsidTr="00D51D93">
        <w:tc>
          <w:tcPr>
            <w:tcW w:w="4533" w:type="dxa"/>
          </w:tcPr>
          <w:p w:rsidR="00784EAE" w:rsidRPr="00103A5E" w:rsidRDefault="00784EAE" w:rsidP="00D51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0"/>
                <w:szCs w:val="20"/>
                <w:lang w:val="de-DE"/>
              </w:rPr>
            </w:pPr>
            <w:r w:rsidRPr="00103A5E">
              <w:rPr>
                <w:rFonts w:cs="Arial"/>
                <w:b/>
                <w:sz w:val="20"/>
                <w:szCs w:val="20"/>
                <w:lang w:val="de-DE"/>
              </w:rPr>
              <w:t>Datenübermittlungen:</w:t>
            </w:r>
            <w:r w:rsidRPr="00103A5E">
              <w:rPr>
                <w:rFonts w:cs="Arial"/>
                <w:sz w:val="20"/>
                <w:szCs w:val="20"/>
                <w:lang w:val="de-DE"/>
              </w:rPr>
              <w:t xml:space="preserve"> Ihre Daten werden nicht an Drittländer außerhalb der Europäischen Union weitergegeben.</w:t>
            </w:r>
          </w:p>
          <w:p w:rsidR="00784EAE" w:rsidRPr="00103A5E" w:rsidRDefault="00784EAE" w:rsidP="00D51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0"/>
                <w:szCs w:val="20"/>
                <w:lang w:val="de-DE"/>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D51D93">
            <w:pPr>
              <w:tabs>
                <w:tab w:val="left" w:pos="959"/>
              </w:tabs>
              <w:spacing w:line="240" w:lineRule="auto"/>
              <w:rPr>
                <w:rFonts w:cs="Arial"/>
                <w:sz w:val="20"/>
                <w:szCs w:val="20"/>
              </w:rPr>
            </w:pPr>
            <w:r w:rsidRPr="00103A5E">
              <w:rPr>
                <w:rFonts w:cs="Arial"/>
                <w:b/>
                <w:sz w:val="20"/>
                <w:szCs w:val="20"/>
              </w:rPr>
              <w:t xml:space="preserve">Trasferimenti di dati: </w:t>
            </w:r>
            <w:r w:rsidRPr="00103A5E">
              <w:rPr>
                <w:rFonts w:cs="Arial"/>
                <w:sz w:val="20"/>
                <w:szCs w:val="20"/>
              </w:rPr>
              <w:t>i Suoi dati non saranno trasferiti a Paesi terzi al di fuori dell’Unione Europea.</w:t>
            </w:r>
          </w:p>
        </w:tc>
      </w:tr>
      <w:tr w:rsidR="00784EAE" w:rsidRPr="00AC4CBC" w:rsidTr="00D51D93">
        <w:tc>
          <w:tcPr>
            <w:tcW w:w="4533" w:type="dxa"/>
            <w:shd w:val="clear" w:color="auto" w:fill="auto"/>
          </w:tcPr>
          <w:p w:rsidR="00784EAE" w:rsidRPr="00103A5E" w:rsidRDefault="00784EAE" w:rsidP="00D51D93">
            <w:pPr>
              <w:tabs>
                <w:tab w:val="left" w:pos="959"/>
              </w:tabs>
              <w:spacing w:line="240" w:lineRule="auto"/>
              <w:rPr>
                <w:rFonts w:cs="Arial"/>
                <w:sz w:val="20"/>
                <w:szCs w:val="20"/>
                <w:highlight w:val="yellow"/>
                <w:lang w:val="de-DE"/>
              </w:rPr>
            </w:pPr>
            <w:r w:rsidRPr="00103A5E">
              <w:rPr>
                <w:rFonts w:cs="Arial"/>
                <w:b/>
                <w:sz w:val="20"/>
                <w:szCs w:val="20"/>
                <w:lang w:val="de-DE"/>
              </w:rPr>
              <w:t>Verbreitung:</w:t>
            </w:r>
            <w:r w:rsidRPr="00103A5E">
              <w:rPr>
                <w:rFonts w:cs="Arial"/>
                <w:sz w:val="20"/>
                <w:szCs w:val="20"/>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tc>
        <w:tc>
          <w:tcPr>
            <w:tcW w:w="567" w:type="dxa"/>
            <w:shd w:val="clear" w:color="auto" w:fill="auto"/>
          </w:tcPr>
          <w:p w:rsidR="00784EAE" w:rsidRPr="00103A5E" w:rsidRDefault="00784EAE" w:rsidP="00D51D93">
            <w:pPr>
              <w:spacing w:line="240" w:lineRule="auto"/>
              <w:rPr>
                <w:rFonts w:cs="Arial"/>
                <w:sz w:val="20"/>
                <w:szCs w:val="20"/>
                <w:lang w:val="de-DE"/>
              </w:rPr>
            </w:pPr>
          </w:p>
        </w:tc>
        <w:tc>
          <w:tcPr>
            <w:tcW w:w="4539" w:type="dxa"/>
            <w:shd w:val="clear" w:color="auto" w:fill="auto"/>
          </w:tcPr>
          <w:p w:rsidR="00784EAE" w:rsidRPr="00103A5E" w:rsidRDefault="00784EAE" w:rsidP="00D51D93">
            <w:pPr>
              <w:tabs>
                <w:tab w:val="left" w:pos="959"/>
              </w:tabs>
              <w:spacing w:line="240" w:lineRule="auto"/>
              <w:rPr>
                <w:rFonts w:cs="Arial"/>
                <w:sz w:val="20"/>
                <w:szCs w:val="20"/>
              </w:rPr>
            </w:pPr>
            <w:r w:rsidRPr="00103A5E">
              <w:rPr>
                <w:rFonts w:cs="Arial"/>
                <w:b/>
                <w:sz w:val="20"/>
                <w:szCs w:val="20"/>
              </w:rPr>
              <w:t>Diffusione</w:t>
            </w:r>
            <w:r w:rsidRPr="00103A5E">
              <w:rPr>
                <w:rFonts w:cs="Arial"/>
                <w:sz w:val="20"/>
                <w:szCs w:val="20"/>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784EAE" w:rsidRPr="00103A5E" w:rsidRDefault="00784EAE" w:rsidP="00D51D93">
            <w:pPr>
              <w:tabs>
                <w:tab w:val="left" w:pos="959"/>
              </w:tabs>
              <w:spacing w:line="240" w:lineRule="auto"/>
              <w:rPr>
                <w:rFonts w:cs="Arial"/>
                <w:sz w:val="20"/>
                <w:szCs w:val="20"/>
              </w:rPr>
            </w:pPr>
          </w:p>
          <w:p w:rsidR="00784EAE" w:rsidRPr="00103A5E" w:rsidRDefault="00784EAE" w:rsidP="00D51D93">
            <w:pPr>
              <w:tabs>
                <w:tab w:val="left" w:pos="959"/>
              </w:tabs>
              <w:spacing w:line="240" w:lineRule="auto"/>
              <w:rPr>
                <w:rFonts w:cs="Arial"/>
                <w:sz w:val="20"/>
                <w:szCs w:val="20"/>
              </w:rPr>
            </w:pPr>
          </w:p>
        </w:tc>
      </w:tr>
      <w:tr w:rsidR="00784EAE" w:rsidRPr="00AC4CBC" w:rsidTr="00D51D93">
        <w:tc>
          <w:tcPr>
            <w:tcW w:w="4533" w:type="dxa"/>
            <w:shd w:val="clear" w:color="auto" w:fill="auto"/>
          </w:tcPr>
          <w:p w:rsidR="00784EAE" w:rsidRPr="00103A5E" w:rsidRDefault="00784EAE" w:rsidP="00D51D93">
            <w:pPr>
              <w:tabs>
                <w:tab w:val="left" w:pos="959"/>
              </w:tabs>
              <w:spacing w:line="240" w:lineRule="auto"/>
              <w:rPr>
                <w:rFonts w:cs="Arial"/>
                <w:sz w:val="20"/>
                <w:szCs w:val="20"/>
                <w:lang w:val="de-DE"/>
              </w:rPr>
            </w:pPr>
            <w:r w:rsidRPr="00103A5E">
              <w:rPr>
                <w:rFonts w:cs="Arial"/>
                <w:sz w:val="20"/>
                <w:szCs w:val="20"/>
                <w:lang w:val="de-DE"/>
              </w:rPr>
              <w:lastRenderedPageBreak/>
              <w:t>In Anwendung der Rechtsvorschriften, die die Veröffentlichung der Beitragsempfänger aus den EGFL-Mitteln und ELER-Mitteln (Verordnung (EU) Nr. 908/2014, Artikel 113 der Verordnung (EU) 1306/2013, D.P.R. Nr. 118/2000) vorsehen, können die Namen der Begünstigten der Beträge, die sie jeweils in Bezug auf jeden der beiden Fonds erhalten, für einen Zeitraum von 2 Jahren elektronisch übermittelt und verbreitet werden. Die Daten werden auch im Nationalen Landwirtschaftsinformationssystem (SIAN) zur Verfügung gestellt.</w:t>
            </w:r>
          </w:p>
          <w:p w:rsidR="00784EAE" w:rsidRPr="00103A5E" w:rsidRDefault="00784EAE" w:rsidP="00D51D93">
            <w:pPr>
              <w:tabs>
                <w:tab w:val="left" w:pos="959"/>
              </w:tabs>
              <w:spacing w:line="240" w:lineRule="auto"/>
              <w:rPr>
                <w:rFonts w:cs="Arial"/>
                <w:b/>
                <w:sz w:val="20"/>
                <w:szCs w:val="20"/>
                <w:lang w:val="de-DE"/>
              </w:rPr>
            </w:pPr>
          </w:p>
        </w:tc>
        <w:tc>
          <w:tcPr>
            <w:tcW w:w="567" w:type="dxa"/>
            <w:shd w:val="clear" w:color="auto" w:fill="auto"/>
          </w:tcPr>
          <w:p w:rsidR="00784EAE" w:rsidRPr="00103A5E" w:rsidRDefault="00784EAE" w:rsidP="00D51D93">
            <w:pPr>
              <w:spacing w:line="240" w:lineRule="auto"/>
              <w:rPr>
                <w:rFonts w:cs="Arial"/>
                <w:sz w:val="20"/>
                <w:szCs w:val="20"/>
                <w:lang w:val="de-DE"/>
              </w:rPr>
            </w:pPr>
          </w:p>
        </w:tc>
        <w:tc>
          <w:tcPr>
            <w:tcW w:w="4539" w:type="dxa"/>
            <w:shd w:val="clear" w:color="auto" w:fill="auto"/>
          </w:tcPr>
          <w:p w:rsidR="00784EAE" w:rsidRPr="00103A5E" w:rsidRDefault="00784EAE" w:rsidP="00D51D93">
            <w:pPr>
              <w:tabs>
                <w:tab w:val="left" w:pos="959"/>
              </w:tabs>
              <w:spacing w:line="240" w:lineRule="auto"/>
              <w:rPr>
                <w:rFonts w:cs="Arial"/>
                <w:sz w:val="20"/>
                <w:szCs w:val="20"/>
              </w:rPr>
            </w:pPr>
            <w:r w:rsidRPr="00103A5E">
              <w:rPr>
                <w:rFonts w:cs="Arial"/>
                <w:sz w:val="20"/>
                <w:szCs w:val="20"/>
              </w:rPr>
              <w:t>In attuazione della normativa che prevede la pubblicazione dei beneficiari di stanziamenti FEAGA e FEASR (Reg. (UE) n. 908/2014, art. 113 del Reg. (UE) n. 1306/2013, D.P.R. n. 118/2000) potranno essere comunicati e diffusi anche per via telematica, per un periodo di 2 anni, i nomi dei beneficiari e gli importi percepiti da ciascuno di essi in relazione ad ognuno dei due fondi. I dati sono altresì resi disponibili al Sistema Informativo Agricolo Nazionale (SIAN).</w:t>
            </w:r>
          </w:p>
          <w:p w:rsidR="00784EAE" w:rsidRPr="00103A5E" w:rsidRDefault="00784EAE" w:rsidP="00D51D93">
            <w:pPr>
              <w:tabs>
                <w:tab w:val="left" w:pos="959"/>
              </w:tabs>
              <w:spacing w:line="240" w:lineRule="auto"/>
              <w:rPr>
                <w:rFonts w:cs="Arial"/>
                <w:b/>
                <w:sz w:val="20"/>
                <w:szCs w:val="20"/>
              </w:rPr>
            </w:pPr>
          </w:p>
        </w:tc>
      </w:tr>
      <w:tr w:rsidR="00784EAE" w:rsidRPr="00AC4CBC" w:rsidTr="00D51D93">
        <w:tc>
          <w:tcPr>
            <w:tcW w:w="4533" w:type="dxa"/>
            <w:shd w:val="clear" w:color="auto" w:fill="auto"/>
          </w:tcPr>
          <w:p w:rsidR="00784EAE" w:rsidRPr="00103A5E" w:rsidRDefault="00784EAE" w:rsidP="00D51D93">
            <w:pPr>
              <w:spacing w:line="240" w:lineRule="auto"/>
              <w:rPr>
                <w:rFonts w:cs="Arial"/>
                <w:sz w:val="20"/>
                <w:szCs w:val="20"/>
                <w:lang w:val="de-DE"/>
              </w:rPr>
            </w:pPr>
            <w:r w:rsidRPr="00103A5E">
              <w:rPr>
                <w:rFonts w:cs="Arial"/>
                <w:b/>
                <w:sz w:val="20"/>
                <w:szCs w:val="20"/>
                <w:lang w:val="de-DE"/>
              </w:rPr>
              <w:t>Dauer:</w:t>
            </w:r>
            <w:r w:rsidRPr="00103A5E">
              <w:rPr>
                <w:rFonts w:cs="Arial"/>
                <w:sz w:val="20"/>
                <w:szCs w:val="20"/>
                <w:lang w:val="de-DE"/>
              </w:rPr>
              <w:t xml:space="preserve"> Die Daten werden so lange gespeichert, als sie zur Erfüllung der in den Bereichen Abgaben, Buchhaltung und Verwaltung geltenden rechtlichen Verpflichtungen benötigt werden, und zum Zweck eventuelle pflichtgemäß Aufbewahrung.</w:t>
            </w:r>
          </w:p>
          <w:p w:rsidR="00784EAE" w:rsidRPr="00103A5E" w:rsidRDefault="00784EAE" w:rsidP="00D51D93">
            <w:pPr>
              <w:tabs>
                <w:tab w:val="left" w:pos="959"/>
              </w:tabs>
              <w:spacing w:line="240" w:lineRule="auto"/>
              <w:rPr>
                <w:rFonts w:cs="Arial"/>
                <w:sz w:val="20"/>
                <w:szCs w:val="20"/>
                <w:highlight w:val="yellow"/>
                <w:lang w:val="de-DE"/>
              </w:rPr>
            </w:pPr>
          </w:p>
        </w:tc>
        <w:tc>
          <w:tcPr>
            <w:tcW w:w="567" w:type="dxa"/>
            <w:shd w:val="clear" w:color="auto" w:fill="auto"/>
          </w:tcPr>
          <w:p w:rsidR="00784EAE" w:rsidRPr="00103A5E" w:rsidRDefault="00784EAE" w:rsidP="00D51D93">
            <w:pPr>
              <w:spacing w:line="240" w:lineRule="auto"/>
              <w:rPr>
                <w:rFonts w:cs="Arial"/>
                <w:sz w:val="20"/>
                <w:szCs w:val="20"/>
                <w:lang w:val="de-DE"/>
              </w:rPr>
            </w:pPr>
          </w:p>
        </w:tc>
        <w:tc>
          <w:tcPr>
            <w:tcW w:w="4539" w:type="dxa"/>
            <w:shd w:val="clear" w:color="auto" w:fill="auto"/>
          </w:tcPr>
          <w:p w:rsidR="00784EAE" w:rsidRPr="00103A5E" w:rsidRDefault="00784EAE" w:rsidP="00D51D93">
            <w:pPr>
              <w:spacing w:line="240" w:lineRule="auto"/>
              <w:rPr>
                <w:rFonts w:eastAsia="Calibri" w:cs="Arial"/>
                <w:sz w:val="20"/>
                <w:szCs w:val="20"/>
              </w:rPr>
            </w:pPr>
            <w:r w:rsidRPr="00103A5E">
              <w:rPr>
                <w:rFonts w:eastAsia="Calibri" w:cs="Arial"/>
                <w:b/>
                <w:sz w:val="20"/>
                <w:szCs w:val="20"/>
              </w:rPr>
              <w:t>Durata</w:t>
            </w:r>
            <w:r w:rsidRPr="00103A5E">
              <w:rPr>
                <w:rFonts w:eastAsia="Calibri" w:cs="Arial"/>
                <w:sz w:val="20"/>
                <w:szCs w:val="20"/>
              </w:rPr>
              <w:t>: i dati saranno conservati per il periodo necessario ad assolvere agli obblighi di legge vigenti in materia fiscale, contabile, amministrativa ed in particolare in ragione di obblighi di conservazione.</w:t>
            </w:r>
          </w:p>
          <w:p w:rsidR="00784EAE" w:rsidRPr="00103A5E" w:rsidRDefault="00784EAE" w:rsidP="00D51D93">
            <w:pPr>
              <w:tabs>
                <w:tab w:val="left" w:pos="959"/>
              </w:tabs>
              <w:spacing w:line="240" w:lineRule="auto"/>
              <w:rPr>
                <w:rFonts w:cs="Arial"/>
                <w:sz w:val="20"/>
                <w:szCs w:val="20"/>
              </w:rPr>
            </w:pPr>
          </w:p>
        </w:tc>
      </w:tr>
      <w:tr w:rsidR="00784EAE" w:rsidRPr="00AC4CBC" w:rsidTr="00D51D93">
        <w:tc>
          <w:tcPr>
            <w:tcW w:w="4533" w:type="dxa"/>
          </w:tcPr>
          <w:p w:rsidR="00784EAE" w:rsidRPr="00103A5E" w:rsidRDefault="00784EAE" w:rsidP="00D51D93">
            <w:pPr>
              <w:spacing w:line="240" w:lineRule="auto"/>
              <w:rPr>
                <w:rFonts w:cs="Arial"/>
                <w:sz w:val="20"/>
                <w:szCs w:val="20"/>
                <w:lang w:val="de-DE"/>
              </w:rPr>
            </w:pPr>
            <w:r w:rsidRPr="00103A5E">
              <w:rPr>
                <w:rFonts w:cs="Arial"/>
                <w:b/>
                <w:sz w:val="20"/>
                <w:szCs w:val="20"/>
                <w:lang w:val="de-DE"/>
              </w:rPr>
              <w:t>Automatisierte Entscheidungsfindung:</w:t>
            </w:r>
            <w:r w:rsidRPr="00103A5E">
              <w:rPr>
                <w:rFonts w:cs="Arial"/>
                <w:sz w:val="20"/>
                <w:szCs w:val="20"/>
                <w:lang w:val="de-DE"/>
              </w:rPr>
              <w:t xml:space="preserve"> Die Verarbeitung der Daten stützt sich nicht auf eine automatisierte Entscheidungsfindung.</w:t>
            </w: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D51D93">
            <w:pPr>
              <w:spacing w:line="240" w:lineRule="auto"/>
              <w:rPr>
                <w:rFonts w:eastAsia="Calibri" w:cs="Arial"/>
                <w:sz w:val="20"/>
                <w:szCs w:val="20"/>
              </w:rPr>
            </w:pPr>
            <w:r w:rsidRPr="00103A5E">
              <w:rPr>
                <w:rFonts w:eastAsia="Calibri" w:cs="Arial"/>
                <w:b/>
                <w:sz w:val="20"/>
                <w:szCs w:val="20"/>
              </w:rPr>
              <w:t>Processo decisionale automatizzato:</w:t>
            </w:r>
            <w:r w:rsidRPr="00103A5E">
              <w:rPr>
                <w:rFonts w:eastAsia="Calibri" w:cs="Arial"/>
                <w:sz w:val="20"/>
                <w:szCs w:val="20"/>
              </w:rPr>
              <w:t xml:space="preserve"> il trattamento dei dati non è fondato su un processo decisionale automatizzato.</w:t>
            </w:r>
          </w:p>
          <w:p w:rsidR="00784EAE" w:rsidRPr="00103A5E" w:rsidRDefault="00784EAE" w:rsidP="00D51D93">
            <w:pPr>
              <w:tabs>
                <w:tab w:val="left" w:pos="959"/>
              </w:tabs>
              <w:spacing w:line="240" w:lineRule="auto"/>
              <w:rPr>
                <w:rFonts w:cs="Arial"/>
                <w:sz w:val="20"/>
                <w:szCs w:val="20"/>
              </w:rPr>
            </w:pPr>
          </w:p>
        </w:tc>
      </w:tr>
      <w:tr w:rsidR="00784EAE" w:rsidRPr="00AC4CBC" w:rsidTr="00D51D93">
        <w:tc>
          <w:tcPr>
            <w:tcW w:w="4533" w:type="dxa"/>
          </w:tcPr>
          <w:p w:rsidR="00784EAE" w:rsidRPr="00103A5E" w:rsidRDefault="00784EAE" w:rsidP="00D51D93">
            <w:pPr>
              <w:tabs>
                <w:tab w:val="left" w:pos="959"/>
              </w:tabs>
              <w:spacing w:line="240" w:lineRule="auto"/>
              <w:rPr>
                <w:rFonts w:cs="Arial"/>
                <w:sz w:val="20"/>
                <w:szCs w:val="20"/>
                <w:lang w:val="de-DE"/>
              </w:rPr>
            </w:pPr>
            <w:r w:rsidRPr="00103A5E">
              <w:rPr>
                <w:rFonts w:cs="Arial"/>
                <w:b/>
                <w:sz w:val="20"/>
                <w:szCs w:val="20"/>
                <w:lang w:val="de-DE"/>
              </w:rPr>
              <w:t>Rechte der betroffenen Person:</w:t>
            </w:r>
            <w:r w:rsidRPr="00103A5E">
              <w:rPr>
                <w:rFonts w:cs="Arial"/>
                <w:sz w:val="20"/>
                <w:szCs w:val="20"/>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r w:rsidRPr="00103A5E">
              <w:rPr>
                <w:rFonts w:cs="Arial"/>
                <w:sz w:val="20"/>
                <w:szCs w:val="20"/>
                <w:lang w:val="de-DE"/>
              </w:rPr>
              <w:br/>
              <w:t xml:space="preserve">Das entsprechende Antragsformular steht auf der Webseite </w:t>
            </w:r>
            <w:hyperlink r:id="rId13" w:history="1">
              <w:r w:rsidRPr="00103A5E">
                <w:rPr>
                  <w:rStyle w:val="Collegamentoipertestuale"/>
                  <w:rFonts w:cs="Arial"/>
                  <w:sz w:val="20"/>
                  <w:szCs w:val="20"/>
                  <w:lang w:val="de-DE"/>
                </w:rPr>
                <w:t>http://www.provinz.bz.it/de/transparente-verwaltung/zusaetzliche-infos.asp</w:t>
              </w:r>
            </w:hyperlink>
            <w:r w:rsidRPr="00103A5E">
              <w:rPr>
                <w:rFonts w:cs="Arial"/>
                <w:sz w:val="20"/>
                <w:szCs w:val="20"/>
                <w:lang w:val="de-DE"/>
              </w:rPr>
              <w:t xml:space="preserve"> zur Verfügung. </w:t>
            </w:r>
          </w:p>
          <w:p w:rsidR="00784EAE" w:rsidRPr="00103A5E" w:rsidRDefault="00784EAE" w:rsidP="00D51D93">
            <w:pPr>
              <w:spacing w:line="240" w:lineRule="auto"/>
              <w:rPr>
                <w:rFonts w:cs="Arial"/>
                <w:b/>
                <w:sz w:val="20"/>
                <w:szCs w:val="20"/>
                <w:highlight w:val="yellow"/>
                <w:lang w:val="de-DE"/>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D51D93">
            <w:pPr>
              <w:tabs>
                <w:tab w:val="left" w:pos="959"/>
              </w:tabs>
              <w:spacing w:line="240" w:lineRule="auto"/>
              <w:rPr>
                <w:rFonts w:cs="Arial"/>
                <w:sz w:val="20"/>
                <w:szCs w:val="20"/>
              </w:rPr>
            </w:pPr>
            <w:r w:rsidRPr="00103A5E">
              <w:rPr>
                <w:rFonts w:cs="Arial"/>
                <w:b/>
                <w:sz w:val="20"/>
                <w:szCs w:val="20"/>
              </w:rPr>
              <w:t>Diritti dell’interessato</w:t>
            </w:r>
            <w:r w:rsidRPr="00103A5E">
              <w:rPr>
                <w:rFonts w:cs="Arial"/>
                <w:sz w:val="20"/>
                <w:szCs w:val="20"/>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103A5E">
              <w:rPr>
                <w:rFonts w:cs="Arial"/>
                <w:i/>
                <w:sz w:val="20"/>
                <w:szCs w:val="20"/>
              </w:rPr>
              <w:t>:</w:t>
            </w:r>
            <w:r w:rsidRPr="00103A5E">
              <w:rPr>
                <w:rFonts w:cs="Arial"/>
                <w:sz w:val="20"/>
                <w:szCs w:val="20"/>
              </w:rPr>
              <w:br/>
            </w:r>
            <w:hyperlink r:id="rId14" w:history="1">
              <w:r w:rsidRPr="00103A5E">
                <w:rPr>
                  <w:rStyle w:val="Collegamentoipertestuale"/>
                  <w:rFonts w:cs="Arial"/>
                  <w:sz w:val="20"/>
                  <w:szCs w:val="20"/>
                </w:rPr>
                <w:t>http://www.provincia.bz.it/it/amministrazione-trasparente/dati-ulteriori.asp</w:t>
              </w:r>
            </w:hyperlink>
            <w:r w:rsidRPr="00103A5E">
              <w:rPr>
                <w:rFonts w:cs="Arial"/>
                <w:sz w:val="20"/>
                <w:szCs w:val="20"/>
              </w:rPr>
              <w:t xml:space="preserve">. </w:t>
            </w:r>
          </w:p>
          <w:p w:rsidR="00784EAE" w:rsidRPr="00103A5E" w:rsidRDefault="00784EAE" w:rsidP="00D51D93">
            <w:pPr>
              <w:spacing w:line="240" w:lineRule="auto"/>
              <w:rPr>
                <w:rFonts w:eastAsia="Calibri" w:cs="Arial"/>
                <w:b/>
                <w:sz w:val="20"/>
                <w:szCs w:val="20"/>
              </w:rPr>
            </w:pPr>
          </w:p>
        </w:tc>
      </w:tr>
      <w:tr w:rsidR="00784EAE" w:rsidRPr="00AC4CBC" w:rsidTr="00D51D93">
        <w:tc>
          <w:tcPr>
            <w:tcW w:w="4533" w:type="dxa"/>
          </w:tcPr>
          <w:p w:rsidR="00784EAE" w:rsidRPr="00103A5E" w:rsidRDefault="00784EAE" w:rsidP="00D51D93">
            <w:pPr>
              <w:tabs>
                <w:tab w:val="left" w:pos="959"/>
              </w:tabs>
              <w:spacing w:line="240" w:lineRule="auto"/>
              <w:rPr>
                <w:rFonts w:cs="Arial"/>
                <w:sz w:val="20"/>
                <w:szCs w:val="20"/>
                <w:lang w:val="de-DE"/>
              </w:rPr>
            </w:pPr>
            <w:r w:rsidRPr="00103A5E">
              <w:rPr>
                <w:rFonts w:cs="Arial"/>
                <w:b/>
                <w:sz w:val="20"/>
                <w:szCs w:val="20"/>
                <w:lang w:val="de-DE"/>
              </w:rPr>
              <w:t>Rechtsbehelfe:</w:t>
            </w:r>
            <w:r w:rsidRPr="00103A5E">
              <w:rPr>
                <w:rFonts w:cs="Arial"/>
                <w:sz w:val="20"/>
                <w:szCs w:val="20"/>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rsidR="00784EAE" w:rsidRPr="00103A5E" w:rsidRDefault="00784EAE" w:rsidP="00D51D93">
            <w:pPr>
              <w:tabs>
                <w:tab w:val="left" w:pos="959"/>
              </w:tabs>
              <w:spacing w:line="240" w:lineRule="auto"/>
              <w:rPr>
                <w:rFonts w:cs="Arial"/>
                <w:b/>
                <w:sz w:val="20"/>
                <w:szCs w:val="20"/>
                <w:highlight w:val="yellow"/>
                <w:lang w:val="de-DE"/>
              </w:rPr>
            </w:pPr>
          </w:p>
        </w:tc>
        <w:tc>
          <w:tcPr>
            <w:tcW w:w="567" w:type="dxa"/>
          </w:tcPr>
          <w:p w:rsidR="00784EAE" w:rsidRPr="00103A5E" w:rsidRDefault="00784EAE" w:rsidP="00D51D93">
            <w:pPr>
              <w:spacing w:line="240" w:lineRule="auto"/>
              <w:rPr>
                <w:rFonts w:cs="Arial"/>
                <w:sz w:val="20"/>
                <w:szCs w:val="20"/>
                <w:lang w:val="de-DE"/>
              </w:rPr>
            </w:pPr>
          </w:p>
        </w:tc>
        <w:tc>
          <w:tcPr>
            <w:tcW w:w="4539" w:type="dxa"/>
          </w:tcPr>
          <w:p w:rsidR="00784EAE" w:rsidRPr="00103A5E" w:rsidRDefault="00784EAE" w:rsidP="00D51D93">
            <w:pPr>
              <w:tabs>
                <w:tab w:val="left" w:pos="959"/>
              </w:tabs>
              <w:spacing w:line="240" w:lineRule="auto"/>
              <w:rPr>
                <w:rFonts w:cs="Arial"/>
                <w:sz w:val="20"/>
                <w:szCs w:val="20"/>
              </w:rPr>
            </w:pPr>
            <w:r w:rsidRPr="00103A5E">
              <w:rPr>
                <w:rFonts w:cs="Arial"/>
                <w:b/>
                <w:sz w:val="20"/>
                <w:szCs w:val="20"/>
              </w:rPr>
              <w:t>Rimedi</w:t>
            </w:r>
            <w:r w:rsidRPr="00103A5E">
              <w:rPr>
                <w:rFonts w:cs="Arial"/>
                <w:sz w:val="20"/>
                <w:szCs w:val="20"/>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rsidR="00784EAE" w:rsidRPr="00103A5E" w:rsidRDefault="00784EAE" w:rsidP="00D51D93">
            <w:pPr>
              <w:tabs>
                <w:tab w:val="left" w:pos="959"/>
              </w:tabs>
              <w:spacing w:line="240" w:lineRule="auto"/>
              <w:rPr>
                <w:rFonts w:cs="Arial"/>
                <w:b/>
                <w:sz w:val="20"/>
                <w:szCs w:val="20"/>
              </w:rPr>
            </w:pPr>
          </w:p>
        </w:tc>
      </w:tr>
      <w:bookmarkEnd w:id="6"/>
    </w:tbl>
    <w:p w:rsidR="00784EAE" w:rsidRPr="00AC4CBC" w:rsidRDefault="00784EAE" w:rsidP="00784EAE"/>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784EAE" w:rsidRDefault="00784EAE" w:rsidP="00784EAE">
      <w:pPr>
        <w:spacing w:line="240" w:lineRule="auto"/>
        <w:rPr>
          <w:rFonts w:cs="Arial"/>
          <w:b/>
        </w:rPr>
      </w:pPr>
    </w:p>
    <w:p w:rsidR="000D6C81" w:rsidRDefault="000D6C81"/>
    <w:sectPr w:rsidR="000D6C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B2C2718"/>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4"/>
      <w:numFmt w:val="bullet"/>
      <w:lvlText w:val="-"/>
      <w:lvlJc w:val="left"/>
      <w:pPr>
        <w:tabs>
          <w:tab w:val="num" w:pos="708"/>
        </w:tabs>
        <w:ind w:left="720" w:hanging="360"/>
      </w:pPr>
      <w:rPr>
        <w:rFonts w:ascii="Times New Roman" w:hAnsi="Times New Roman" w:cs="Times New Roman" w:hint="default"/>
        <w:sz w:val="22"/>
        <w:szCs w:val="22"/>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ingdings" w:hAnsi="Wingdings" w:cs="Wingdings" w:hint="default"/>
        <w:b/>
        <w:sz w:val="22"/>
        <w:szCs w:val="22"/>
      </w:rPr>
    </w:lvl>
  </w:abstractNum>
  <w:abstractNum w:abstractNumId="3" w15:restartNumberingAfterBreak="0">
    <w:nsid w:val="00000003"/>
    <w:multiLevelType w:val="singleLevel"/>
    <w:tmpl w:val="00000003"/>
    <w:name w:val="WW8Num4"/>
    <w:lvl w:ilvl="0">
      <w:start w:val="3"/>
      <w:numFmt w:val="bullet"/>
      <w:lvlText w:val="-"/>
      <w:lvlJc w:val="left"/>
      <w:pPr>
        <w:tabs>
          <w:tab w:val="num" w:pos="360"/>
        </w:tabs>
        <w:ind w:left="360" w:hanging="360"/>
      </w:pPr>
      <w:rPr>
        <w:rFonts w:ascii="Times New Roman" w:hAnsi="Times New Roman" w:cs="Times New Roman"/>
        <w:sz w:val="12"/>
        <w:szCs w:val="12"/>
        <w:lang w:val="de-DE"/>
      </w:rPr>
    </w:lvl>
  </w:abstractNum>
  <w:abstractNum w:abstractNumId="4"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Wingdings" w:hAnsi="Wingdings" w:cs="Wingdings" w:hint="default"/>
        <w:b/>
        <w:sz w:val="22"/>
        <w:szCs w:val="22"/>
      </w:rPr>
    </w:lvl>
  </w:abstractNum>
  <w:abstractNum w:abstractNumId="5" w15:restartNumberingAfterBreak="0">
    <w:nsid w:val="00000005"/>
    <w:multiLevelType w:val="singleLevel"/>
    <w:tmpl w:val="00000005"/>
    <w:name w:val="WW8Num9"/>
    <w:lvl w:ilvl="0">
      <w:start w:val="2"/>
      <w:numFmt w:val="bullet"/>
      <w:lvlText w:val=""/>
      <w:lvlJc w:val="left"/>
      <w:pPr>
        <w:tabs>
          <w:tab w:val="num" w:pos="0"/>
        </w:tabs>
        <w:ind w:left="360" w:hanging="360"/>
      </w:pPr>
      <w:rPr>
        <w:rFonts w:ascii="Wingdings" w:hAnsi="Wingdings" w:cs="Arial" w:hint="default"/>
        <w:sz w:val="22"/>
      </w:rPr>
    </w:lvl>
  </w:abstractNum>
  <w:abstractNum w:abstractNumId="6" w15:restartNumberingAfterBreak="0">
    <w:nsid w:val="00000006"/>
    <w:multiLevelType w:val="singleLevel"/>
    <w:tmpl w:val="00000006"/>
    <w:name w:val="WW8Num12"/>
    <w:lvl w:ilvl="0">
      <w:start w:val="1"/>
      <w:numFmt w:val="bullet"/>
      <w:lvlText w:val="¨"/>
      <w:lvlJc w:val="left"/>
      <w:pPr>
        <w:tabs>
          <w:tab w:val="num" w:pos="0"/>
        </w:tabs>
        <w:ind w:left="720" w:hanging="360"/>
      </w:pPr>
      <w:rPr>
        <w:rFonts w:ascii="Wingdings" w:hAnsi="Wingdings" w:cs="Wingdings" w:hint="default"/>
        <w:b/>
        <w:spacing w:val="-6"/>
        <w:sz w:val="22"/>
        <w:szCs w:val="22"/>
      </w:rPr>
    </w:lvl>
  </w:abstractNum>
  <w:abstractNum w:abstractNumId="7" w15:restartNumberingAfterBreak="0">
    <w:nsid w:val="05E60083"/>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4B34E00"/>
    <w:multiLevelType w:val="hybridMultilevel"/>
    <w:tmpl w:val="D3D4EA1C"/>
    <w:lvl w:ilvl="0" w:tplc="2A263D34">
      <w:start w:val="1"/>
      <w:numFmt w:val="decimal"/>
      <w:pStyle w:val="Stile1"/>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9" w15:restartNumberingAfterBreak="0">
    <w:nsid w:val="1A86426B"/>
    <w:multiLevelType w:val="hybridMultilevel"/>
    <w:tmpl w:val="AA6440EE"/>
    <w:lvl w:ilvl="0" w:tplc="20A0EDB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C2A2212"/>
    <w:multiLevelType w:val="multilevel"/>
    <w:tmpl w:val="169A790E"/>
    <w:styleLink w:val="Stil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227"/>
      </w:pPr>
      <w:rPr>
        <w:rFonts w:hint="default"/>
      </w:rPr>
    </w:lvl>
    <w:lvl w:ilvl="2">
      <w:start w:val="1"/>
      <w:numFmt w:val="decimal"/>
      <w:lvlRestart w:val="0"/>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E70D52"/>
    <w:multiLevelType w:val="multilevel"/>
    <w:tmpl w:val="E79CE198"/>
    <w:lvl w:ilvl="0">
      <w:start w:val="1"/>
      <w:numFmt w:val="decimal"/>
      <w:lvlText w:val="%1."/>
      <w:lvlJc w:val="left"/>
      <w:pPr>
        <w:ind w:left="360" w:hanging="360"/>
      </w:pPr>
      <w:rPr>
        <w:rFonts w:hint="default"/>
        <w:b/>
        <w:sz w:val="28"/>
        <w:szCs w:val="28"/>
      </w:rPr>
    </w:lvl>
    <w:lvl w:ilvl="1">
      <w:start w:val="1"/>
      <w:numFmt w:val="decimal"/>
      <w:pStyle w:val="Stile9"/>
      <w:lvlText w:val="%1.%2."/>
      <w:lvlJc w:val="left"/>
      <w:pPr>
        <w:ind w:left="716" w:hanging="432"/>
      </w:pPr>
      <w:rPr>
        <w:rFonts w:hint="default"/>
        <w:b/>
        <w:sz w:val="24"/>
        <w:szCs w:val="24"/>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BC62E3"/>
    <w:multiLevelType w:val="multilevel"/>
    <w:tmpl w:val="BB46E48A"/>
    <w:lvl w:ilvl="0">
      <w:start w:val="1"/>
      <w:numFmt w:val="decimal"/>
      <w:isLgl/>
      <w:lvlText w:val="%1."/>
      <w:lvlJc w:val="left"/>
      <w:pPr>
        <w:tabs>
          <w:tab w:val="num" w:pos="927"/>
        </w:tabs>
        <w:ind w:left="927" w:hanging="360"/>
      </w:pPr>
      <w:rPr>
        <w:rFonts w:hint="default"/>
      </w:rPr>
    </w:lvl>
    <w:lvl w:ilvl="1">
      <w:start w:val="1"/>
      <w:numFmt w:val="decimal"/>
      <w:pStyle w:val="Stile3"/>
      <w:lvlText w:val="%1.%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52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13" w15:restartNumberingAfterBreak="0">
    <w:nsid w:val="26442930"/>
    <w:multiLevelType w:val="hybridMultilevel"/>
    <w:tmpl w:val="83D0692C"/>
    <w:lvl w:ilvl="0" w:tplc="820C7E14">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62053E"/>
    <w:multiLevelType w:val="hybridMultilevel"/>
    <w:tmpl w:val="B8FE6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7F1C99"/>
    <w:multiLevelType w:val="multilevel"/>
    <w:tmpl w:val="CA9C6750"/>
    <w:lvl w:ilvl="0">
      <w:start w:val="1"/>
      <w:numFmt w:val="decimal"/>
      <w:lvlText w:val="%1"/>
      <w:lvlJc w:val="left"/>
      <w:pPr>
        <w:tabs>
          <w:tab w:val="num" w:pos="792"/>
        </w:tabs>
        <w:ind w:left="792" w:hanging="432"/>
      </w:pPr>
      <w:rPr>
        <w:rFonts w:ascii="Times New Roman" w:hAnsi="Times New Roman" w:cs="Times New Roman" w:hint="default"/>
        <w:bCs w:val="0"/>
        <w:i w:val="0"/>
        <w:iCs w:val="0"/>
        <w:caps w:val="0"/>
        <w:smallCaps w:val="0"/>
        <w:strike w:val="0"/>
        <w:dstrike w:val="0"/>
        <w:vanish w:val="0"/>
        <w:color w:val="000000"/>
        <w:spacing w:val="0"/>
        <w:kern w:val="0"/>
        <w:position w:val="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36"/>
        </w:tabs>
        <w:ind w:left="936" w:hanging="576"/>
      </w:pPr>
      <w:rPr>
        <w:rFonts w:hint="default"/>
      </w:rPr>
    </w:lvl>
    <w:lvl w:ilvl="2">
      <w:start w:val="1"/>
      <w:numFmt w:val="decimal"/>
      <w:pStyle w:val="StileTitolo3Giustificato"/>
      <w:lvlText w:val="%1.%2.%3"/>
      <w:lvlJc w:val="left"/>
      <w:pPr>
        <w:tabs>
          <w:tab w:val="num" w:pos="1982"/>
        </w:tabs>
        <w:ind w:left="927" w:firstLine="1053"/>
      </w:pPr>
      <w:rPr>
        <w:rFonts w:hint="default"/>
        <w:b/>
      </w:rPr>
    </w:lvl>
    <w:lvl w:ilvl="3">
      <w:start w:val="1"/>
      <w:numFmt w:val="decimal"/>
      <w:lvlText w:val="%1.%2.%3.%4"/>
      <w:lvlJc w:val="left"/>
      <w:pPr>
        <w:tabs>
          <w:tab w:val="num" w:pos="1508"/>
        </w:tabs>
        <w:ind w:left="1508" w:hanging="864"/>
      </w:pPr>
      <w:rPr>
        <w:rFonts w:hint="default"/>
        <w:b w:val="0"/>
      </w:rPr>
    </w:lvl>
    <w:lvl w:ilvl="4">
      <w:start w:val="1"/>
      <w:numFmt w:val="decimal"/>
      <w:lvlText w:val="%1.%2.%3.%4.%5"/>
      <w:lvlJc w:val="left"/>
      <w:pPr>
        <w:tabs>
          <w:tab w:val="num" w:pos="1510"/>
        </w:tabs>
        <w:ind w:left="1510" w:hanging="1008"/>
      </w:pPr>
      <w:rPr>
        <w:rFonts w:hint="default"/>
      </w:rPr>
    </w:lvl>
    <w:lvl w:ilvl="5">
      <w:start w:val="1"/>
      <w:numFmt w:val="decimal"/>
      <w:lvlText w:val="%1.%2.%3.%4.%5.%6"/>
      <w:lvlJc w:val="left"/>
      <w:pPr>
        <w:tabs>
          <w:tab w:val="num" w:pos="2080"/>
        </w:tabs>
        <w:ind w:left="2080" w:hanging="1152"/>
      </w:pPr>
      <w:rPr>
        <w:rFonts w:hint="default"/>
        <w:b w:val="0"/>
        <w:sz w:val="20"/>
        <w:szCs w:val="20"/>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2AFC30BC"/>
    <w:multiLevelType w:val="hybridMultilevel"/>
    <w:tmpl w:val="9200B1C8"/>
    <w:lvl w:ilvl="0" w:tplc="D3445C7C">
      <w:start w:val="4"/>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785F68"/>
    <w:multiLevelType w:val="hybridMultilevel"/>
    <w:tmpl w:val="EB46674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2F8959ED"/>
    <w:multiLevelType w:val="multilevel"/>
    <w:tmpl w:val="0407001F"/>
    <w:styleLink w:val="Stile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b/>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51E0073"/>
    <w:multiLevelType w:val="hybridMultilevel"/>
    <w:tmpl w:val="DB5863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52B7112"/>
    <w:multiLevelType w:val="hybridMultilevel"/>
    <w:tmpl w:val="39B8D710"/>
    <w:lvl w:ilvl="0" w:tplc="723CEEC4">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5E71F2"/>
    <w:multiLevelType w:val="multilevel"/>
    <w:tmpl w:val="4FE2EFFE"/>
    <w:styleLink w:val="Elencocorrente1"/>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F9E3FBE"/>
    <w:multiLevelType w:val="multilevel"/>
    <w:tmpl w:val="8840915C"/>
    <w:lvl w:ilvl="0">
      <w:start w:val="1"/>
      <w:numFmt w:val="decimal"/>
      <w:pStyle w:val="Stile2"/>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D6356C"/>
    <w:multiLevelType w:val="hybridMultilevel"/>
    <w:tmpl w:val="38F0A7F2"/>
    <w:lvl w:ilvl="0" w:tplc="7826B0C8">
      <w:start w:val="5"/>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34D1B91"/>
    <w:multiLevelType w:val="hybridMultilevel"/>
    <w:tmpl w:val="014AB59E"/>
    <w:lvl w:ilvl="0" w:tplc="65F4C0DA">
      <w:start w:val="1"/>
      <w:numFmt w:val="decimal"/>
      <w:pStyle w:val="Titolo1"/>
      <w:lvlText w:val="9.%1."/>
      <w:lvlJc w:val="left"/>
      <w:pPr>
        <w:tabs>
          <w:tab w:val="num" w:pos="720"/>
        </w:tabs>
        <w:ind w:left="720" w:hanging="360"/>
      </w:pPr>
      <w:rPr>
        <w:rFonts w:hint="default"/>
      </w:rPr>
    </w:lvl>
    <w:lvl w:ilvl="1" w:tplc="04070003">
      <w:numFmt w:val="bullet"/>
      <w:lvlText w:val="-"/>
      <w:lvlJc w:val="left"/>
      <w:pPr>
        <w:tabs>
          <w:tab w:val="num" w:pos="1440"/>
        </w:tabs>
        <w:ind w:left="1440" w:hanging="360"/>
      </w:pPr>
      <w:rPr>
        <w:rFonts w:ascii="Arial" w:eastAsia="Times New Roman" w:hAnsi="Arial" w:cs="Arial" w:hint="default"/>
      </w:rPr>
    </w:lvl>
    <w:lvl w:ilvl="2" w:tplc="04070005">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5" w15:restartNumberingAfterBreak="0">
    <w:nsid w:val="45923022"/>
    <w:multiLevelType w:val="hybridMultilevel"/>
    <w:tmpl w:val="0ABAD124"/>
    <w:lvl w:ilvl="0" w:tplc="65F4C0DA">
      <w:start w:val="1"/>
      <w:numFmt w:val="bullet"/>
      <w:lvlText w:val="¨"/>
      <w:lvlJc w:val="left"/>
      <w:pPr>
        <w:ind w:left="720" w:hanging="360"/>
      </w:pPr>
      <w:rPr>
        <w:rFonts w:ascii="Wingdings" w:hAnsi="Wingdings" w:hint="default"/>
        <w:sz w:val="22"/>
        <w:szCs w:val="22"/>
      </w:rPr>
    </w:lvl>
    <w:lvl w:ilvl="1" w:tplc="04070003">
      <w:start w:val="1"/>
      <w:numFmt w:val="bullet"/>
      <w:lvlText w:val="¨"/>
      <w:lvlJc w:val="left"/>
      <w:pPr>
        <w:ind w:left="1440" w:hanging="360"/>
      </w:pPr>
      <w:rPr>
        <w:rFonts w:ascii="Wingdings" w:hAnsi="Wingdings" w:hint="default"/>
        <w:sz w:val="22"/>
        <w:szCs w:val="22"/>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C674564"/>
    <w:multiLevelType w:val="hybridMultilevel"/>
    <w:tmpl w:val="8B0E2076"/>
    <w:lvl w:ilvl="0" w:tplc="8E50303A">
      <w:start w:val="3"/>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E5E26B6"/>
    <w:multiLevelType w:val="multilevel"/>
    <w:tmpl w:val="5090268C"/>
    <w:lvl w:ilvl="0">
      <w:start w:val="1"/>
      <w:numFmt w:val="decimal"/>
      <w:lvlText w:val="%1."/>
      <w:lvlJc w:val="left"/>
      <w:pPr>
        <w:tabs>
          <w:tab w:val="num" w:pos="432"/>
        </w:tabs>
        <w:ind w:left="432" w:hanging="432"/>
      </w:pPr>
      <w:rPr>
        <w:rFonts w:ascii="Arial" w:hAnsi="Arial" w:cs="Times New Roman" w:hint="default"/>
        <w:b/>
        <w:bCs w:val="0"/>
        <w:i w:val="0"/>
        <w:iCs w:val="0"/>
        <w:caps w:val="0"/>
        <w:smallCaps w:val="0"/>
        <w:strike w:val="0"/>
        <w:dstrike w:val="0"/>
        <w:vanish w:val="0"/>
        <w:color w:val="000000"/>
        <w:spacing w:val="0"/>
        <w:kern w:val="0"/>
        <w:position w:val="0"/>
        <w:sz w:val="36"/>
        <w:szCs w:val="36"/>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76"/>
        </w:tabs>
        <w:ind w:left="1176" w:hanging="576"/>
      </w:pPr>
      <w:rPr>
        <w:rFonts w:hint="default"/>
      </w:rPr>
    </w:lvl>
    <w:lvl w:ilvl="2">
      <w:start w:val="1"/>
      <w:numFmt w:val="decimal"/>
      <w:lvlText w:val="%1.%2.%3"/>
      <w:lvlJc w:val="left"/>
      <w:pPr>
        <w:tabs>
          <w:tab w:val="num" w:pos="2"/>
        </w:tabs>
        <w:ind w:left="-1053" w:firstLine="1053"/>
      </w:pPr>
      <w:rPr>
        <w:rFonts w:hint="default"/>
        <w:b/>
      </w:rPr>
    </w:lvl>
    <w:lvl w:ilvl="3">
      <w:start w:val="1"/>
      <w:numFmt w:val="decimal"/>
      <w:pStyle w:val="Titolo4"/>
      <w:lvlText w:val="%1.%2.%3.%4"/>
      <w:lvlJc w:val="left"/>
      <w:pPr>
        <w:tabs>
          <w:tab w:val="num" w:pos="1148"/>
        </w:tabs>
        <w:ind w:left="1148" w:hanging="864"/>
      </w:pPr>
      <w:rPr>
        <w:rFonts w:hint="default"/>
        <w:b w:val="0"/>
      </w:rPr>
    </w:lvl>
    <w:lvl w:ilvl="4">
      <w:start w:val="1"/>
      <w:numFmt w:val="decimal"/>
      <w:pStyle w:val="Titolo5"/>
      <w:lvlText w:val="%1.%2.%3.%4.%5"/>
      <w:lvlJc w:val="left"/>
      <w:pPr>
        <w:tabs>
          <w:tab w:val="num" w:pos="1150"/>
        </w:tabs>
        <w:ind w:left="1150" w:hanging="1008"/>
      </w:pPr>
      <w:rPr>
        <w:rFonts w:hint="default"/>
      </w:rPr>
    </w:lvl>
    <w:lvl w:ilvl="5">
      <w:start w:val="1"/>
      <w:numFmt w:val="decimal"/>
      <w:pStyle w:val="Titolo6"/>
      <w:lvlText w:val="%1.%2.%3.%4.%5.%6"/>
      <w:lvlJc w:val="left"/>
      <w:pPr>
        <w:tabs>
          <w:tab w:val="num" w:pos="1720"/>
        </w:tabs>
        <w:ind w:left="1720" w:hanging="1152"/>
      </w:pPr>
      <w:rPr>
        <w:rFonts w:hint="default"/>
        <w:b w:val="0"/>
        <w:sz w:val="20"/>
        <w:szCs w:val="20"/>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8" w15:restartNumberingAfterBreak="0">
    <w:nsid w:val="506454EB"/>
    <w:multiLevelType w:val="hybridMultilevel"/>
    <w:tmpl w:val="980C6FC8"/>
    <w:lvl w:ilvl="0" w:tplc="B5BA3DE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6774E1"/>
    <w:multiLevelType w:val="hybridMultilevel"/>
    <w:tmpl w:val="66AC51FA"/>
    <w:lvl w:ilvl="0" w:tplc="2F7E585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46F7141"/>
    <w:multiLevelType w:val="hybridMultilevel"/>
    <w:tmpl w:val="EB466740"/>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1" w15:restartNumberingAfterBreak="0">
    <w:nsid w:val="594B6328"/>
    <w:multiLevelType w:val="multilevel"/>
    <w:tmpl w:val="0407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5D380858"/>
    <w:multiLevelType w:val="hybridMultilevel"/>
    <w:tmpl w:val="A4909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F631DE9"/>
    <w:multiLevelType w:val="hybridMultilevel"/>
    <w:tmpl w:val="3CF6FA88"/>
    <w:lvl w:ilvl="0" w:tplc="64882F02">
      <w:start w:val="2"/>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69065EC"/>
    <w:multiLevelType w:val="hybridMultilevel"/>
    <w:tmpl w:val="FE442D8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5" w15:restartNumberingAfterBreak="0">
    <w:nsid w:val="66D36BE7"/>
    <w:multiLevelType w:val="multilevel"/>
    <w:tmpl w:val="0407001F"/>
    <w:styleLink w:val="Stile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6A5921BA"/>
    <w:multiLevelType w:val="multilevel"/>
    <w:tmpl w:val="797E5DEA"/>
    <w:lvl w:ilvl="0">
      <w:start w:val="1"/>
      <w:numFmt w:val="decimal"/>
      <w:pStyle w:val="Stile8"/>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CFC3F4B"/>
    <w:multiLevelType w:val="hybridMultilevel"/>
    <w:tmpl w:val="A0FC68FC"/>
    <w:lvl w:ilvl="0" w:tplc="723CEEC4">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71D84742"/>
    <w:multiLevelType w:val="hybridMultilevel"/>
    <w:tmpl w:val="FE442D8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15"/>
  </w:num>
  <w:num w:numId="2">
    <w:abstractNumId w:val="27"/>
  </w:num>
  <w:num w:numId="3">
    <w:abstractNumId w:val="8"/>
  </w:num>
  <w:num w:numId="4">
    <w:abstractNumId w:val="31"/>
  </w:num>
  <w:num w:numId="5">
    <w:abstractNumId w:val="21"/>
  </w:num>
  <w:num w:numId="6">
    <w:abstractNumId w:val="22"/>
  </w:num>
  <w:num w:numId="7">
    <w:abstractNumId w:val="11"/>
  </w:num>
  <w:num w:numId="8">
    <w:abstractNumId w:val="7"/>
  </w:num>
  <w:num w:numId="9">
    <w:abstractNumId w:val="24"/>
  </w:num>
  <w:num w:numId="10">
    <w:abstractNumId w:val="12"/>
  </w:num>
  <w:num w:numId="11">
    <w:abstractNumId w:val="36"/>
  </w:num>
  <w:num w:numId="12">
    <w:abstractNumId w:val="35"/>
  </w:num>
  <w:num w:numId="13">
    <w:abstractNumId w:val="10"/>
  </w:num>
  <w:num w:numId="14">
    <w:abstractNumId w:val="18"/>
  </w:num>
  <w:num w:numId="15">
    <w:abstractNumId w:val="0"/>
  </w:num>
  <w:num w:numId="16">
    <w:abstractNumId w:val="2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32"/>
  </w:num>
  <w:num w:numId="20">
    <w:abstractNumId w:val="14"/>
  </w:num>
  <w:num w:numId="21">
    <w:abstractNumId w:val="19"/>
  </w:num>
  <w:num w:numId="22">
    <w:abstractNumId w:val="30"/>
  </w:num>
  <w:num w:numId="23">
    <w:abstractNumId w:val="20"/>
  </w:num>
  <w:num w:numId="24">
    <w:abstractNumId w:val="37"/>
  </w:num>
  <w:num w:numId="25">
    <w:abstractNumId w:val="28"/>
  </w:num>
  <w:num w:numId="26">
    <w:abstractNumId w:val="29"/>
  </w:num>
  <w:num w:numId="27">
    <w:abstractNumId w:val="34"/>
  </w:num>
  <w:num w:numId="28">
    <w:abstractNumId w:val="33"/>
  </w:num>
  <w:num w:numId="29">
    <w:abstractNumId w:val="26"/>
  </w:num>
  <w:num w:numId="30">
    <w:abstractNumId w:val="16"/>
  </w:num>
  <w:num w:numId="31">
    <w:abstractNumId w:val="23"/>
  </w:num>
  <w:num w:numId="32">
    <w:abstractNumId w:val="9"/>
  </w:num>
  <w:num w:numId="3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AE"/>
    <w:rsid w:val="000D6C81"/>
    <w:rsid w:val="00784EAE"/>
    <w:rsid w:val="00FC11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7290"/>
  <w15:chartTrackingRefBased/>
  <w15:docId w15:val="{45C52EB6-5927-4EE9-8771-CBD5317B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84EAE"/>
    <w:pPr>
      <w:spacing w:after="0" w:line="360" w:lineRule="auto"/>
      <w:jc w:val="both"/>
    </w:pPr>
    <w:rPr>
      <w:rFonts w:ascii="Arial" w:eastAsia="Times New Roman" w:hAnsi="Arial" w:cs="Times New Roman"/>
      <w:sz w:val="24"/>
      <w:szCs w:val="24"/>
      <w:lang w:eastAsia="it-IT"/>
    </w:rPr>
  </w:style>
  <w:style w:type="paragraph" w:styleId="Titolo1">
    <w:name w:val="heading 1"/>
    <w:basedOn w:val="Normale"/>
    <w:next w:val="Normale"/>
    <w:link w:val="Titolo1Carattere"/>
    <w:autoRedefine/>
    <w:qFormat/>
    <w:rsid w:val="00784EAE"/>
    <w:pPr>
      <w:keepNext/>
      <w:numPr>
        <w:numId w:val="9"/>
      </w:numPr>
      <w:spacing w:before="240" w:after="60"/>
      <w:outlineLvl w:val="0"/>
    </w:pPr>
    <w:rPr>
      <w:rFonts w:cs="Arial"/>
      <w:b/>
      <w:bCs/>
      <w:kern w:val="32"/>
    </w:rPr>
  </w:style>
  <w:style w:type="paragraph" w:styleId="Titolo2">
    <w:name w:val="heading 2"/>
    <w:basedOn w:val="Normale"/>
    <w:next w:val="Normale"/>
    <w:link w:val="Titolo2Carattere"/>
    <w:autoRedefine/>
    <w:qFormat/>
    <w:rsid w:val="00784EAE"/>
    <w:pPr>
      <w:keepNext/>
      <w:spacing w:after="60"/>
      <w:jc w:val="center"/>
      <w:outlineLvl w:val="1"/>
    </w:pPr>
    <w:rPr>
      <w:rFonts w:cs="Arial"/>
      <w:b/>
      <w:bCs/>
      <w:iCs/>
    </w:rPr>
  </w:style>
  <w:style w:type="paragraph" w:styleId="Titolo3">
    <w:name w:val="heading 3"/>
    <w:basedOn w:val="Normale"/>
    <w:next w:val="Normale"/>
    <w:link w:val="Titolo3Carattere"/>
    <w:autoRedefine/>
    <w:qFormat/>
    <w:rsid w:val="00784EAE"/>
    <w:pPr>
      <w:keepNext/>
      <w:spacing w:after="60"/>
      <w:jc w:val="center"/>
      <w:outlineLvl w:val="2"/>
    </w:pPr>
    <w:rPr>
      <w:rFonts w:cs="Arial"/>
      <w:b/>
      <w:bCs/>
      <w:color w:val="0000FF"/>
      <w:lang w:eastAsia="de-DE"/>
    </w:rPr>
  </w:style>
  <w:style w:type="paragraph" w:styleId="Titolo4">
    <w:name w:val="heading 4"/>
    <w:basedOn w:val="Normale"/>
    <w:next w:val="Normale"/>
    <w:link w:val="Titolo4Carattere"/>
    <w:qFormat/>
    <w:rsid w:val="00784EAE"/>
    <w:pPr>
      <w:keepNext/>
      <w:numPr>
        <w:ilvl w:val="3"/>
        <w:numId w:val="2"/>
      </w:numPr>
      <w:spacing w:before="240" w:after="60"/>
      <w:outlineLvl w:val="3"/>
    </w:pPr>
    <w:rPr>
      <w:b/>
      <w:bCs/>
      <w:sz w:val="28"/>
      <w:szCs w:val="28"/>
    </w:rPr>
  </w:style>
  <w:style w:type="paragraph" w:styleId="Titolo5">
    <w:name w:val="heading 5"/>
    <w:basedOn w:val="Normale"/>
    <w:next w:val="Normale"/>
    <w:link w:val="Titolo5Carattere"/>
    <w:qFormat/>
    <w:rsid w:val="00784EAE"/>
    <w:pPr>
      <w:numPr>
        <w:ilvl w:val="4"/>
        <w:numId w:val="2"/>
      </w:numPr>
      <w:spacing w:before="240" w:after="60"/>
      <w:outlineLvl w:val="4"/>
    </w:pPr>
    <w:rPr>
      <w:b/>
      <w:bCs/>
      <w:i/>
      <w:iCs/>
      <w:sz w:val="26"/>
      <w:szCs w:val="26"/>
    </w:rPr>
  </w:style>
  <w:style w:type="paragraph" w:styleId="Titolo6">
    <w:name w:val="heading 6"/>
    <w:basedOn w:val="Normale"/>
    <w:next w:val="Normale"/>
    <w:link w:val="Titolo6Carattere"/>
    <w:qFormat/>
    <w:rsid w:val="00784EAE"/>
    <w:pPr>
      <w:numPr>
        <w:ilvl w:val="5"/>
        <w:numId w:val="2"/>
      </w:numPr>
      <w:spacing w:before="240" w:after="60"/>
      <w:outlineLvl w:val="5"/>
    </w:pPr>
    <w:rPr>
      <w:b/>
      <w:bCs/>
      <w:sz w:val="22"/>
      <w:szCs w:val="22"/>
    </w:rPr>
  </w:style>
  <w:style w:type="paragraph" w:styleId="Titolo7">
    <w:name w:val="heading 7"/>
    <w:basedOn w:val="Normale"/>
    <w:next w:val="Normale"/>
    <w:link w:val="Titolo7Carattere"/>
    <w:qFormat/>
    <w:rsid w:val="00784EAE"/>
    <w:pPr>
      <w:numPr>
        <w:ilvl w:val="6"/>
        <w:numId w:val="2"/>
      </w:numPr>
      <w:spacing w:before="240" w:after="60"/>
      <w:outlineLvl w:val="6"/>
    </w:pPr>
  </w:style>
  <w:style w:type="paragraph" w:styleId="Titolo8">
    <w:name w:val="heading 8"/>
    <w:basedOn w:val="Normale"/>
    <w:next w:val="Normale"/>
    <w:link w:val="Titolo8Carattere"/>
    <w:qFormat/>
    <w:rsid w:val="00784EAE"/>
    <w:pPr>
      <w:numPr>
        <w:ilvl w:val="7"/>
        <w:numId w:val="2"/>
      </w:numPr>
      <w:spacing w:before="240" w:after="60"/>
      <w:outlineLvl w:val="7"/>
    </w:pPr>
    <w:rPr>
      <w:i/>
      <w:iCs/>
    </w:rPr>
  </w:style>
  <w:style w:type="paragraph" w:styleId="Titolo9">
    <w:name w:val="heading 9"/>
    <w:basedOn w:val="Normale"/>
    <w:next w:val="Normale"/>
    <w:link w:val="Titolo9Carattere"/>
    <w:qFormat/>
    <w:rsid w:val="00784EAE"/>
    <w:pPr>
      <w:numPr>
        <w:ilvl w:val="8"/>
        <w:numId w:val="2"/>
      </w:numPr>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84EAE"/>
    <w:rPr>
      <w:rFonts w:ascii="Arial" w:eastAsia="Times New Roman" w:hAnsi="Arial" w:cs="Arial"/>
      <w:b/>
      <w:bCs/>
      <w:kern w:val="32"/>
      <w:sz w:val="24"/>
      <w:szCs w:val="24"/>
      <w:lang w:eastAsia="it-IT"/>
    </w:rPr>
  </w:style>
  <w:style w:type="character" w:customStyle="1" w:styleId="Titolo2Carattere">
    <w:name w:val="Titolo 2 Carattere"/>
    <w:basedOn w:val="Carpredefinitoparagrafo"/>
    <w:link w:val="Titolo2"/>
    <w:rsid w:val="00784EAE"/>
    <w:rPr>
      <w:rFonts w:ascii="Arial" w:eastAsia="Times New Roman" w:hAnsi="Arial" w:cs="Arial"/>
      <w:b/>
      <w:bCs/>
      <w:iCs/>
      <w:sz w:val="24"/>
      <w:szCs w:val="24"/>
      <w:lang w:eastAsia="it-IT"/>
    </w:rPr>
  </w:style>
  <w:style w:type="character" w:customStyle="1" w:styleId="Titolo3Carattere">
    <w:name w:val="Titolo 3 Carattere"/>
    <w:basedOn w:val="Carpredefinitoparagrafo"/>
    <w:link w:val="Titolo3"/>
    <w:rsid w:val="00784EAE"/>
    <w:rPr>
      <w:rFonts w:ascii="Arial" w:eastAsia="Times New Roman" w:hAnsi="Arial" w:cs="Arial"/>
      <w:b/>
      <w:bCs/>
      <w:color w:val="0000FF"/>
      <w:sz w:val="24"/>
      <w:szCs w:val="24"/>
      <w:lang w:eastAsia="de-DE"/>
    </w:rPr>
  </w:style>
  <w:style w:type="character" w:customStyle="1" w:styleId="Titolo4Carattere">
    <w:name w:val="Titolo 4 Carattere"/>
    <w:basedOn w:val="Carpredefinitoparagrafo"/>
    <w:link w:val="Titolo4"/>
    <w:rsid w:val="00784EAE"/>
    <w:rPr>
      <w:rFonts w:ascii="Arial" w:eastAsia="Times New Roman" w:hAnsi="Arial" w:cs="Times New Roman"/>
      <w:b/>
      <w:bCs/>
      <w:sz w:val="28"/>
      <w:szCs w:val="28"/>
      <w:lang w:eastAsia="it-IT"/>
    </w:rPr>
  </w:style>
  <w:style w:type="character" w:customStyle="1" w:styleId="Titolo5Carattere">
    <w:name w:val="Titolo 5 Carattere"/>
    <w:basedOn w:val="Carpredefinitoparagrafo"/>
    <w:link w:val="Titolo5"/>
    <w:rsid w:val="00784EAE"/>
    <w:rPr>
      <w:rFonts w:ascii="Arial" w:eastAsia="Times New Roman" w:hAnsi="Arial" w:cs="Times New Roman"/>
      <w:b/>
      <w:bCs/>
      <w:i/>
      <w:iCs/>
      <w:sz w:val="26"/>
      <w:szCs w:val="26"/>
      <w:lang w:eastAsia="it-IT"/>
    </w:rPr>
  </w:style>
  <w:style w:type="character" w:customStyle="1" w:styleId="Titolo6Carattere">
    <w:name w:val="Titolo 6 Carattere"/>
    <w:basedOn w:val="Carpredefinitoparagrafo"/>
    <w:link w:val="Titolo6"/>
    <w:rsid w:val="00784EAE"/>
    <w:rPr>
      <w:rFonts w:ascii="Arial" w:eastAsia="Times New Roman" w:hAnsi="Arial" w:cs="Times New Roman"/>
      <w:b/>
      <w:bCs/>
      <w:lang w:eastAsia="it-IT"/>
    </w:rPr>
  </w:style>
  <w:style w:type="character" w:customStyle="1" w:styleId="Titolo7Carattere">
    <w:name w:val="Titolo 7 Carattere"/>
    <w:basedOn w:val="Carpredefinitoparagrafo"/>
    <w:link w:val="Titolo7"/>
    <w:rsid w:val="00784EAE"/>
    <w:rPr>
      <w:rFonts w:ascii="Arial" w:eastAsia="Times New Roman" w:hAnsi="Arial" w:cs="Times New Roman"/>
      <w:sz w:val="24"/>
      <w:szCs w:val="24"/>
      <w:lang w:eastAsia="it-IT"/>
    </w:rPr>
  </w:style>
  <w:style w:type="character" w:customStyle="1" w:styleId="Titolo8Carattere">
    <w:name w:val="Titolo 8 Carattere"/>
    <w:basedOn w:val="Carpredefinitoparagrafo"/>
    <w:link w:val="Titolo8"/>
    <w:rsid w:val="00784EAE"/>
    <w:rPr>
      <w:rFonts w:ascii="Arial" w:eastAsia="Times New Roman" w:hAnsi="Arial" w:cs="Times New Roman"/>
      <w:i/>
      <w:iCs/>
      <w:sz w:val="24"/>
      <w:szCs w:val="24"/>
      <w:lang w:eastAsia="it-IT"/>
    </w:rPr>
  </w:style>
  <w:style w:type="character" w:customStyle="1" w:styleId="Titolo9Carattere">
    <w:name w:val="Titolo 9 Carattere"/>
    <w:basedOn w:val="Carpredefinitoparagrafo"/>
    <w:link w:val="Titolo9"/>
    <w:rsid w:val="00784EAE"/>
    <w:rPr>
      <w:rFonts w:ascii="Arial" w:eastAsia="Times New Roman" w:hAnsi="Arial" w:cs="Arial"/>
      <w:lang w:eastAsia="it-IT"/>
    </w:rPr>
  </w:style>
  <w:style w:type="paragraph" w:customStyle="1" w:styleId="Carattere1CharCarattereCharCarattereCharCarattereCharCarattereCharCarattereCharCarattere1CharCarattere">
    <w:name w:val="Carattere1 Char Carattere Char Carattere Char Carattere Char Carattere Char Carattere Char Carattere1 Char Carattere"/>
    <w:basedOn w:val="Normale"/>
    <w:autoRedefine/>
    <w:rsid w:val="00784EAE"/>
    <w:pPr>
      <w:spacing w:after="160" w:line="240" w:lineRule="exact"/>
    </w:pPr>
    <w:rPr>
      <w:rFonts w:ascii="Tahoma" w:hAnsi="Tahoma"/>
      <w:sz w:val="20"/>
      <w:szCs w:val="20"/>
      <w:lang w:val="en-US" w:eastAsia="en-US"/>
    </w:rPr>
  </w:style>
  <w:style w:type="paragraph" w:styleId="Pidipagina">
    <w:name w:val="footer"/>
    <w:basedOn w:val="Normale"/>
    <w:link w:val="PidipaginaCarattere"/>
    <w:uiPriority w:val="99"/>
    <w:rsid w:val="00784EAE"/>
    <w:pPr>
      <w:tabs>
        <w:tab w:val="center" w:pos="4819"/>
        <w:tab w:val="right" w:pos="9638"/>
      </w:tabs>
    </w:pPr>
  </w:style>
  <w:style w:type="character" w:customStyle="1" w:styleId="PidipaginaCarattere">
    <w:name w:val="Piè di pagina Carattere"/>
    <w:basedOn w:val="Carpredefinitoparagrafo"/>
    <w:link w:val="Pidipagina"/>
    <w:uiPriority w:val="99"/>
    <w:rsid w:val="00784EAE"/>
    <w:rPr>
      <w:rFonts w:ascii="Arial" w:eastAsia="Times New Roman" w:hAnsi="Arial" w:cs="Times New Roman"/>
      <w:sz w:val="24"/>
      <w:szCs w:val="24"/>
      <w:lang w:eastAsia="it-IT"/>
    </w:rPr>
  </w:style>
  <w:style w:type="character" w:styleId="Numeropagina">
    <w:name w:val="page number"/>
    <w:basedOn w:val="Carpredefinitoparagrafo"/>
    <w:rsid w:val="00784EAE"/>
  </w:style>
  <w:style w:type="paragraph" w:styleId="Intestazione">
    <w:name w:val="header"/>
    <w:basedOn w:val="Normale"/>
    <w:link w:val="IntestazioneCarattere"/>
    <w:rsid w:val="00784EAE"/>
    <w:pPr>
      <w:tabs>
        <w:tab w:val="center" w:pos="4819"/>
        <w:tab w:val="right" w:pos="9638"/>
      </w:tabs>
    </w:pPr>
  </w:style>
  <w:style w:type="character" w:customStyle="1" w:styleId="IntestazioneCarattere">
    <w:name w:val="Intestazione Carattere"/>
    <w:basedOn w:val="Carpredefinitoparagrafo"/>
    <w:link w:val="Intestazione"/>
    <w:rsid w:val="00784EAE"/>
    <w:rPr>
      <w:rFonts w:ascii="Arial" w:eastAsia="Times New Roman" w:hAnsi="Arial" w:cs="Times New Roman"/>
      <w:sz w:val="24"/>
      <w:szCs w:val="24"/>
      <w:lang w:eastAsia="it-IT"/>
    </w:rPr>
  </w:style>
  <w:style w:type="paragraph" w:styleId="Titolo">
    <w:name w:val="Title"/>
    <w:basedOn w:val="Normale"/>
    <w:link w:val="TitoloCarattere"/>
    <w:qFormat/>
    <w:rsid w:val="00784EAE"/>
    <w:pPr>
      <w:spacing w:after="120"/>
      <w:jc w:val="center"/>
    </w:pPr>
    <w:rPr>
      <w:b/>
      <w:sz w:val="48"/>
      <w:szCs w:val="20"/>
    </w:rPr>
  </w:style>
  <w:style w:type="character" w:customStyle="1" w:styleId="TitoloCarattere">
    <w:name w:val="Titolo Carattere"/>
    <w:basedOn w:val="Carpredefinitoparagrafo"/>
    <w:link w:val="Titolo"/>
    <w:rsid w:val="00784EAE"/>
    <w:rPr>
      <w:rFonts w:ascii="Arial" w:eastAsia="Times New Roman" w:hAnsi="Arial" w:cs="Times New Roman"/>
      <w:b/>
      <w:sz w:val="48"/>
      <w:szCs w:val="20"/>
      <w:lang w:eastAsia="it-IT"/>
    </w:rPr>
  </w:style>
  <w:style w:type="paragraph" w:styleId="Sommario1">
    <w:name w:val="toc 1"/>
    <w:basedOn w:val="Normale"/>
    <w:next w:val="Normale"/>
    <w:autoRedefine/>
    <w:uiPriority w:val="39"/>
    <w:rsid w:val="00784EAE"/>
    <w:pPr>
      <w:tabs>
        <w:tab w:val="left" w:pos="720"/>
        <w:tab w:val="right" w:leader="dot" w:pos="9600"/>
      </w:tabs>
      <w:spacing w:before="120" w:line="240" w:lineRule="auto"/>
    </w:pPr>
    <w:rPr>
      <w:rFonts w:cs="Arial"/>
      <w:b/>
      <w:bCs/>
      <w:caps/>
      <w:noProof/>
      <w:sz w:val="20"/>
      <w:szCs w:val="20"/>
    </w:rPr>
  </w:style>
  <w:style w:type="character" w:styleId="Collegamentoipertestuale">
    <w:name w:val="Hyperlink"/>
    <w:uiPriority w:val="99"/>
    <w:rsid w:val="00784EAE"/>
    <w:rPr>
      <w:color w:val="0000FF"/>
      <w:u w:val="single"/>
    </w:rPr>
  </w:style>
  <w:style w:type="paragraph" w:styleId="Sommario2">
    <w:name w:val="toc 2"/>
    <w:basedOn w:val="Normale"/>
    <w:next w:val="Normale"/>
    <w:autoRedefine/>
    <w:uiPriority w:val="39"/>
    <w:rsid w:val="00784EAE"/>
    <w:pPr>
      <w:tabs>
        <w:tab w:val="left" w:pos="720"/>
        <w:tab w:val="right" w:leader="dot" w:pos="9600"/>
      </w:tabs>
      <w:spacing w:before="120" w:line="240" w:lineRule="auto"/>
    </w:pPr>
    <w:rPr>
      <w:rFonts w:cs="Arial"/>
      <w:b/>
      <w:bCs/>
      <w:noProof/>
      <w:sz w:val="20"/>
      <w:szCs w:val="20"/>
    </w:rPr>
  </w:style>
  <w:style w:type="paragraph" w:styleId="Sommario3">
    <w:name w:val="toc 3"/>
    <w:basedOn w:val="Normale"/>
    <w:next w:val="Normale"/>
    <w:autoRedefine/>
    <w:uiPriority w:val="39"/>
    <w:rsid w:val="00784EAE"/>
    <w:pPr>
      <w:ind w:left="240"/>
    </w:pPr>
    <w:rPr>
      <w:rFonts w:ascii="Calibri" w:hAnsi="Calibri"/>
      <w:sz w:val="20"/>
      <w:szCs w:val="20"/>
    </w:rPr>
  </w:style>
  <w:style w:type="character" w:styleId="Enfasigrassetto">
    <w:name w:val="Strong"/>
    <w:qFormat/>
    <w:rsid w:val="00784EAE"/>
    <w:rPr>
      <w:b/>
      <w:bCs/>
    </w:rPr>
  </w:style>
  <w:style w:type="paragraph" w:customStyle="1" w:styleId="Preformattato">
    <w:name w:val="Preformattato"/>
    <w:basedOn w:val="Normale"/>
    <w:rsid w:val="00784EA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table" w:styleId="Grigliatabella">
    <w:name w:val="Table Grid"/>
    <w:basedOn w:val="Tabellanormale"/>
    <w:uiPriority w:val="39"/>
    <w:rsid w:val="00784EA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784EAE"/>
    <w:pPr>
      <w:spacing w:after="120"/>
    </w:pPr>
    <w:rPr>
      <w:sz w:val="20"/>
      <w:szCs w:val="20"/>
    </w:rPr>
  </w:style>
  <w:style w:type="character" w:customStyle="1" w:styleId="Corpodeltesto2Carattere">
    <w:name w:val="Corpo del testo 2 Carattere"/>
    <w:basedOn w:val="Carpredefinitoparagrafo"/>
    <w:link w:val="Corpodeltesto2"/>
    <w:rsid w:val="00784EAE"/>
    <w:rPr>
      <w:rFonts w:ascii="Arial" w:eastAsia="Times New Roman" w:hAnsi="Arial" w:cs="Times New Roman"/>
      <w:sz w:val="20"/>
      <w:szCs w:val="20"/>
      <w:lang w:eastAsia="it-IT"/>
    </w:rPr>
  </w:style>
  <w:style w:type="paragraph" w:styleId="Corpodeltesto3">
    <w:name w:val="Body Text 3"/>
    <w:basedOn w:val="Normale"/>
    <w:link w:val="Corpodeltesto3Carattere"/>
    <w:rsid w:val="00784EAE"/>
    <w:rPr>
      <w:szCs w:val="20"/>
    </w:rPr>
  </w:style>
  <w:style w:type="character" w:customStyle="1" w:styleId="Corpodeltesto3Carattere">
    <w:name w:val="Corpo del testo 3 Carattere"/>
    <w:basedOn w:val="Carpredefinitoparagrafo"/>
    <w:link w:val="Corpodeltesto3"/>
    <w:rsid w:val="00784EAE"/>
    <w:rPr>
      <w:rFonts w:ascii="Arial" w:eastAsia="Times New Roman" w:hAnsi="Arial" w:cs="Times New Roman"/>
      <w:sz w:val="24"/>
      <w:szCs w:val="20"/>
      <w:lang w:eastAsia="it-IT"/>
    </w:rPr>
  </w:style>
  <w:style w:type="paragraph" w:styleId="Corpotesto">
    <w:name w:val="Body Text"/>
    <w:basedOn w:val="Normale"/>
    <w:link w:val="CorpotestoCarattere"/>
    <w:rsid w:val="00784EAE"/>
    <w:pPr>
      <w:spacing w:after="120"/>
    </w:pPr>
  </w:style>
  <w:style w:type="character" w:customStyle="1" w:styleId="CorpotestoCarattere">
    <w:name w:val="Corpo testo Carattere"/>
    <w:basedOn w:val="Carpredefinitoparagrafo"/>
    <w:link w:val="Corpotesto"/>
    <w:rsid w:val="00784EAE"/>
    <w:rPr>
      <w:rFonts w:ascii="Arial" w:eastAsia="Times New Roman" w:hAnsi="Arial" w:cs="Times New Roman"/>
      <w:sz w:val="24"/>
      <w:szCs w:val="24"/>
      <w:lang w:eastAsia="it-IT"/>
    </w:rPr>
  </w:style>
  <w:style w:type="paragraph" w:styleId="Didascalia">
    <w:name w:val="caption"/>
    <w:basedOn w:val="Normale"/>
    <w:next w:val="Normale"/>
    <w:qFormat/>
    <w:rsid w:val="00784EAE"/>
    <w:pPr>
      <w:spacing w:before="120" w:after="120"/>
    </w:pPr>
    <w:rPr>
      <w:b/>
      <w:bCs/>
      <w:sz w:val="20"/>
      <w:szCs w:val="20"/>
    </w:rPr>
  </w:style>
  <w:style w:type="character" w:styleId="Rimandocommento">
    <w:name w:val="annotation reference"/>
    <w:semiHidden/>
    <w:rsid w:val="00784EAE"/>
    <w:rPr>
      <w:sz w:val="16"/>
      <w:szCs w:val="16"/>
    </w:rPr>
  </w:style>
  <w:style w:type="paragraph" w:styleId="Testocommento">
    <w:name w:val="annotation text"/>
    <w:basedOn w:val="Normale"/>
    <w:link w:val="TestocommentoCarattere"/>
    <w:semiHidden/>
    <w:rsid w:val="00784EAE"/>
    <w:rPr>
      <w:sz w:val="20"/>
      <w:szCs w:val="20"/>
    </w:rPr>
  </w:style>
  <w:style w:type="character" w:customStyle="1" w:styleId="TestocommentoCarattere">
    <w:name w:val="Testo commento Carattere"/>
    <w:basedOn w:val="Carpredefinitoparagrafo"/>
    <w:link w:val="Testocommento"/>
    <w:semiHidden/>
    <w:rsid w:val="00784EAE"/>
    <w:rPr>
      <w:rFonts w:ascii="Arial" w:eastAsia="Times New Roman" w:hAnsi="Arial" w:cs="Times New Roman"/>
      <w:sz w:val="20"/>
      <w:szCs w:val="20"/>
      <w:lang w:eastAsia="it-IT"/>
    </w:rPr>
  </w:style>
  <w:style w:type="paragraph" w:styleId="Soggettocommento">
    <w:name w:val="annotation subject"/>
    <w:basedOn w:val="Testocommento"/>
    <w:next w:val="Testocommento"/>
    <w:link w:val="SoggettocommentoCarattere"/>
    <w:semiHidden/>
    <w:rsid w:val="00784EAE"/>
    <w:rPr>
      <w:b/>
      <w:bCs/>
    </w:rPr>
  </w:style>
  <w:style w:type="character" w:customStyle="1" w:styleId="SoggettocommentoCarattere">
    <w:name w:val="Soggetto commento Carattere"/>
    <w:basedOn w:val="TestocommentoCarattere"/>
    <w:link w:val="Soggettocommento"/>
    <w:semiHidden/>
    <w:rsid w:val="00784EAE"/>
    <w:rPr>
      <w:rFonts w:ascii="Arial" w:eastAsia="Times New Roman" w:hAnsi="Arial" w:cs="Times New Roman"/>
      <w:b/>
      <w:bCs/>
      <w:sz w:val="20"/>
      <w:szCs w:val="20"/>
      <w:lang w:eastAsia="it-IT"/>
    </w:rPr>
  </w:style>
  <w:style w:type="paragraph" w:styleId="Testofumetto">
    <w:name w:val="Balloon Text"/>
    <w:basedOn w:val="Normale"/>
    <w:link w:val="TestofumettoCarattere"/>
    <w:semiHidden/>
    <w:rsid w:val="00784EAE"/>
    <w:rPr>
      <w:rFonts w:ascii="Tahoma" w:hAnsi="Tahoma" w:cs="Tahoma"/>
      <w:sz w:val="16"/>
      <w:szCs w:val="16"/>
    </w:rPr>
  </w:style>
  <w:style w:type="character" w:customStyle="1" w:styleId="TestofumettoCarattere">
    <w:name w:val="Testo fumetto Carattere"/>
    <w:basedOn w:val="Carpredefinitoparagrafo"/>
    <w:link w:val="Testofumetto"/>
    <w:semiHidden/>
    <w:rsid w:val="00784EAE"/>
    <w:rPr>
      <w:rFonts w:ascii="Tahoma" w:eastAsia="Times New Roman" w:hAnsi="Tahoma" w:cs="Tahoma"/>
      <w:sz w:val="16"/>
      <w:szCs w:val="16"/>
      <w:lang w:eastAsia="it-IT"/>
    </w:rPr>
  </w:style>
  <w:style w:type="paragraph" w:styleId="Rientrocorpodeltesto2">
    <w:name w:val="Body Text Indent 2"/>
    <w:basedOn w:val="Normale"/>
    <w:link w:val="Rientrocorpodeltesto2Carattere"/>
    <w:rsid w:val="00784EAE"/>
    <w:pPr>
      <w:spacing w:after="120" w:line="480" w:lineRule="auto"/>
      <w:ind w:left="283"/>
    </w:pPr>
  </w:style>
  <w:style w:type="character" w:customStyle="1" w:styleId="Rientrocorpodeltesto2Carattere">
    <w:name w:val="Rientro corpo del testo 2 Carattere"/>
    <w:basedOn w:val="Carpredefinitoparagrafo"/>
    <w:link w:val="Rientrocorpodeltesto2"/>
    <w:rsid w:val="00784EAE"/>
    <w:rPr>
      <w:rFonts w:ascii="Arial" w:eastAsia="Times New Roman" w:hAnsi="Arial" w:cs="Times New Roman"/>
      <w:sz w:val="24"/>
      <w:szCs w:val="24"/>
      <w:lang w:eastAsia="it-IT"/>
    </w:rPr>
  </w:style>
  <w:style w:type="paragraph" w:customStyle="1" w:styleId="Char2CarattereChar1Carattere">
    <w:name w:val="Char2 Carattere Char1 Carattere"/>
    <w:basedOn w:val="Normale"/>
    <w:rsid w:val="00784EAE"/>
    <w:pPr>
      <w:spacing w:after="160" w:line="240" w:lineRule="exact"/>
    </w:pPr>
    <w:rPr>
      <w:rFonts w:ascii="Tahoma" w:hAnsi="Tahoma"/>
      <w:sz w:val="20"/>
      <w:szCs w:val="20"/>
      <w:lang w:val="en-US" w:eastAsia="en-US"/>
    </w:rPr>
  </w:style>
  <w:style w:type="paragraph" w:customStyle="1" w:styleId="Char3Carattere1CharCarattereCharCarattereCharCarattereCharCarattereCharCarattereCharCarattereCharCarattereChar">
    <w:name w:val="Char3 Carattere1 Char Carattere Char Carattere Char Carattere Char Carattere Char Carattere Char Carattere Char Carattere Char"/>
    <w:basedOn w:val="Normale"/>
    <w:rsid w:val="00784EAE"/>
    <w:pPr>
      <w:spacing w:after="160" w:line="240" w:lineRule="exact"/>
    </w:pPr>
    <w:rPr>
      <w:rFonts w:ascii="Tahoma" w:hAnsi="Tahoma"/>
      <w:sz w:val="20"/>
      <w:szCs w:val="20"/>
      <w:lang w:val="en-US" w:eastAsia="en-US"/>
    </w:rPr>
  </w:style>
  <w:style w:type="paragraph" w:styleId="Sommario8">
    <w:name w:val="toc 8"/>
    <w:basedOn w:val="Normale"/>
    <w:next w:val="Normale"/>
    <w:autoRedefine/>
    <w:uiPriority w:val="39"/>
    <w:rsid w:val="00784EAE"/>
    <w:pPr>
      <w:ind w:left="1440"/>
    </w:pPr>
    <w:rPr>
      <w:rFonts w:ascii="Calibri" w:hAnsi="Calibri"/>
      <w:sz w:val="20"/>
      <w:szCs w:val="20"/>
    </w:rPr>
  </w:style>
  <w:style w:type="paragraph" w:customStyle="1" w:styleId="StileTitolo3Giustificato">
    <w:name w:val="Stile Titolo 3 + Giustificato"/>
    <w:basedOn w:val="Normale"/>
    <w:rsid w:val="00784EAE"/>
    <w:pPr>
      <w:numPr>
        <w:ilvl w:val="2"/>
        <w:numId w:val="1"/>
      </w:numPr>
    </w:pPr>
  </w:style>
  <w:style w:type="paragraph" w:customStyle="1" w:styleId="Carattere">
    <w:name w:val="Carattere"/>
    <w:basedOn w:val="Normale"/>
    <w:link w:val="CarattereCarattere4"/>
    <w:rsid w:val="00784EAE"/>
    <w:pPr>
      <w:spacing w:after="160" w:line="240" w:lineRule="exact"/>
    </w:pPr>
    <w:rPr>
      <w:rFonts w:ascii="Tahoma" w:hAnsi="Tahoma"/>
      <w:sz w:val="20"/>
      <w:szCs w:val="20"/>
      <w:lang w:val="en-US" w:eastAsia="en-US"/>
    </w:rPr>
  </w:style>
  <w:style w:type="paragraph" w:customStyle="1" w:styleId="Carattere1">
    <w:name w:val="Carattere1"/>
    <w:basedOn w:val="Normale"/>
    <w:rsid w:val="00784EAE"/>
    <w:pPr>
      <w:spacing w:after="160" w:line="240" w:lineRule="exact"/>
    </w:pPr>
    <w:rPr>
      <w:rFonts w:ascii="Tahoma" w:hAnsi="Tahoma"/>
      <w:sz w:val="20"/>
      <w:szCs w:val="20"/>
      <w:lang w:val="en-US" w:eastAsia="en-US"/>
    </w:rPr>
  </w:style>
  <w:style w:type="paragraph" w:customStyle="1" w:styleId="StileRientrocorpodeltestoVerdanaGiustificatoSinistro1">
    <w:name w:val="Stile Rientro corpo del testo + Verdana Giustificato Sinistro:  1..."/>
    <w:basedOn w:val="Rientrocorpodeltesto"/>
    <w:rsid w:val="00784EAE"/>
    <w:pPr>
      <w:ind w:left="567" w:firstLine="6"/>
    </w:pPr>
    <w:rPr>
      <w:rFonts w:ascii="Verdana" w:hAnsi="Verdana"/>
      <w:szCs w:val="20"/>
    </w:rPr>
  </w:style>
  <w:style w:type="paragraph" w:styleId="Rientrocorpodeltesto">
    <w:name w:val="Body Text Indent"/>
    <w:basedOn w:val="Normale"/>
    <w:link w:val="RientrocorpodeltestoCarattere"/>
    <w:rsid w:val="00784EAE"/>
    <w:pPr>
      <w:spacing w:after="120"/>
      <w:ind w:left="283"/>
    </w:pPr>
  </w:style>
  <w:style w:type="character" w:customStyle="1" w:styleId="RientrocorpodeltestoCarattere">
    <w:name w:val="Rientro corpo del testo Carattere"/>
    <w:basedOn w:val="Carpredefinitoparagrafo"/>
    <w:link w:val="Rientrocorpodeltesto"/>
    <w:rsid w:val="00784EAE"/>
    <w:rPr>
      <w:rFonts w:ascii="Arial" w:eastAsia="Times New Roman" w:hAnsi="Arial" w:cs="Times New Roman"/>
      <w:sz w:val="24"/>
      <w:szCs w:val="24"/>
      <w:lang w:eastAsia="it-IT"/>
    </w:rPr>
  </w:style>
  <w:style w:type="paragraph" w:customStyle="1" w:styleId="Char3Carattere1CharCarattereCharCarattereCharCarattereCharCarattereCharCarattereCharCarattereCharCarattereCharCarattereChar">
    <w:name w:val="Char3 Carattere1 Char Carattere Char Carattere Char Carattere Char Carattere Char Carattere Char Carattere Char Carattere Char Carattere Char"/>
    <w:basedOn w:val="Normale"/>
    <w:rsid w:val="00784EAE"/>
    <w:pPr>
      <w:spacing w:after="160" w:line="240" w:lineRule="exact"/>
    </w:pPr>
    <w:rPr>
      <w:rFonts w:ascii="Tahoma" w:hAnsi="Tahoma"/>
      <w:sz w:val="20"/>
      <w:szCs w:val="20"/>
      <w:lang w:val="en-US" w:eastAsia="en-US"/>
    </w:rPr>
  </w:style>
  <w:style w:type="paragraph" w:customStyle="1" w:styleId="Char1">
    <w:name w:val="Char1"/>
    <w:basedOn w:val="Normale"/>
    <w:rsid w:val="00784EAE"/>
    <w:pPr>
      <w:spacing w:after="160" w:line="240" w:lineRule="exact"/>
    </w:pPr>
    <w:rPr>
      <w:rFonts w:ascii="Tahoma" w:hAnsi="Tahoma"/>
      <w:sz w:val="20"/>
      <w:szCs w:val="20"/>
      <w:lang w:val="en-US" w:eastAsia="en-US"/>
    </w:rPr>
  </w:style>
  <w:style w:type="paragraph" w:customStyle="1" w:styleId="Carattere3Char">
    <w:name w:val="Carattere3 Char"/>
    <w:basedOn w:val="Normale"/>
    <w:rsid w:val="00784EAE"/>
    <w:pPr>
      <w:spacing w:after="160" w:line="240" w:lineRule="exact"/>
    </w:pPr>
    <w:rPr>
      <w:rFonts w:ascii="Tahoma" w:hAnsi="Tahoma"/>
      <w:sz w:val="20"/>
      <w:szCs w:val="20"/>
      <w:lang w:val="en-US" w:eastAsia="en-US"/>
    </w:rPr>
  </w:style>
  <w:style w:type="paragraph" w:customStyle="1" w:styleId="Corpodeltesto21">
    <w:name w:val="Corpo del testo 21"/>
    <w:basedOn w:val="Normale"/>
    <w:rsid w:val="00784EAE"/>
    <w:pPr>
      <w:ind w:left="275" w:hanging="275"/>
    </w:pPr>
    <w:rPr>
      <w:szCs w:val="20"/>
      <w:lang w:val="de-DE"/>
    </w:rPr>
  </w:style>
  <w:style w:type="paragraph" w:customStyle="1" w:styleId="Char2CarattereChar">
    <w:name w:val="Char2 Carattere Char"/>
    <w:basedOn w:val="Normale"/>
    <w:rsid w:val="00784EAE"/>
    <w:pPr>
      <w:spacing w:after="160" w:line="240" w:lineRule="exact"/>
    </w:pPr>
    <w:rPr>
      <w:rFonts w:ascii="Tahoma" w:hAnsi="Tahoma"/>
      <w:sz w:val="20"/>
      <w:szCs w:val="20"/>
      <w:lang w:val="en-US" w:eastAsia="en-US"/>
    </w:rPr>
  </w:style>
  <w:style w:type="paragraph" w:styleId="NormaleWeb">
    <w:name w:val="Normal (Web)"/>
    <w:basedOn w:val="Normale"/>
    <w:rsid w:val="00784EAE"/>
    <w:pPr>
      <w:spacing w:before="100" w:beforeAutospacing="1" w:after="100" w:afterAutospacing="1"/>
    </w:pPr>
  </w:style>
  <w:style w:type="paragraph" w:customStyle="1" w:styleId="Carattere1CharCarattereChar">
    <w:name w:val="Carattere1 Char Carattere Char"/>
    <w:basedOn w:val="Normale"/>
    <w:autoRedefine/>
    <w:rsid w:val="00784EAE"/>
    <w:rPr>
      <w:rFonts w:cs="Arial"/>
      <w:lang w:eastAsia="en-US"/>
    </w:rPr>
  </w:style>
  <w:style w:type="paragraph" w:customStyle="1" w:styleId="Char3Carattere1CharCarattereCharCarattereCharCarattereCharCarattereCharCarattereCharCarattereCharCarattereCharCarattereCharCarattereChar">
    <w:name w:val="Char3 Carattere1 Char Carattere Char Carattere Char Carattere Char Carattere Char Carattere Char Carattere Char Carattere Char Carattere Char Carattere Char"/>
    <w:basedOn w:val="Normale"/>
    <w:rsid w:val="00784EAE"/>
    <w:pPr>
      <w:spacing w:after="160" w:line="240" w:lineRule="exact"/>
    </w:pPr>
    <w:rPr>
      <w:rFonts w:ascii="Tahoma" w:hAnsi="Tahoma"/>
      <w:sz w:val="20"/>
      <w:szCs w:val="20"/>
      <w:lang w:val="en-US" w:eastAsia="en-US"/>
    </w:rPr>
  </w:style>
  <w:style w:type="paragraph" w:styleId="Testodelblocco">
    <w:name w:val="Block Text"/>
    <w:basedOn w:val="Normale"/>
    <w:rsid w:val="00784EAE"/>
    <w:pPr>
      <w:spacing w:line="240" w:lineRule="atLeast"/>
      <w:ind w:left="284" w:right="283"/>
    </w:pPr>
    <w:rPr>
      <w:sz w:val="22"/>
      <w:szCs w:val="20"/>
    </w:rPr>
  </w:style>
  <w:style w:type="paragraph" w:customStyle="1" w:styleId="ListDash1">
    <w:name w:val="List Dash 1"/>
    <w:basedOn w:val="Normale"/>
    <w:rsid w:val="00784EAE"/>
    <w:pPr>
      <w:tabs>
        <w:tab w:val="num" w:pos="567"/>
      </w:tabs>
      <w:spacing w:after="240"/>
      <w:ind w:left="567" w:hanging="567"/>
    </w:pPr>
    <w:rPr>
      <w:szCs w:val="20"/>
      <w:lang w:val="en-GB" w:eastAsia="en-GB"/>
    </w:rPr>
  </w:style>
  <w:style w:type="paragraph" w:customStyle="1" w:styleId="CarattereCharCarattereCharCarattereChar">
    <w:name w:val="Carattere Char Carattere Char Carattere Char"/>
    <w:basedOn w:val="Normale"/>
    <w:rsid w:val="00784EAE"/>
    <w:pPr>
      <w:spacing w:after="160" w:line="240" w:lineRule="exact"/>
    </w:pPr>
    <w:rPr>
      <w:rFonts w:ascii="Tahoma" w:hAnsi="Tahoma"/>
      <w:sz w:val="20"/>
      <w:szCs w:val="20"/>
      <w:lang w:val="en-US" w:eastAsia="en-US"/>
    </w:rPr>
  </w:style>
  <w:style w:type="paragraph" w:styleId="Indice1">
    <w:name w:val="index 1"/>
    <w:basedOn w:val="Normale"/>
    <w:next w:val="Normale"/>
    <w:semiHidden/>
    <w:rsid w:val="00784EAE"/>
    <w:pPr>
      <w:spacing w:line="240" w:lineRule="auto"/>
    </w:pPr>
    <w:rPr>
      <w:sz w:val="20"/>
      <w:szCs w:val="20"/>
      <w:lang w:val="de-DE"/>
    </w:rPr>
  </w:style>
  <w:style w:type="character" w:styleId="Collegamentovisitato">
    <w:name w:val="FollowedHyperlink"/>
    <w:rsid w:val="00784EAE"/>
    <w:rPr>
      <w:color w:val="800080"/>
      <w:u w:val="single"/>
    </w:rPr>
  </w:style>
  <w:style w:type="paragraph" w:customStyle="1" w:styleId="xl23">
    <w:name w:val="xl23"/>
    <w:basedOn w:val="Normale"/>
    <w:rsid w:val="00784EAE"/>
    <w:pPr>
      <w:shd w:val="clear" w:color="auto" w:fill="FFFFFF"/>
      <w:spacing w:before="100" w:beforeAutospacing="1" w:after="100" w:afterAutospacing="1"/>
    </w:pPr>
    <w:rPr>
      <w:rFonts w:cs="Arial"/>
    </w:rPr>
  </w:style>
  <w:style w:type="paragraph" w:customStyle="1" w:styleId="xl24">
    <w:name w:val="xl24"/>
    <w:basedOn w:val="Normale"/>
    <w:rsid w:val="00784EAE"/>
    <w:pPr>
      <w:shd w:val="clear" w:color="auto" w:fill="CCFFCC"/>
      <w:spacing w:before="100" w:beforeAutospacing="1" w:after="100" w:afterAutospacing="1"/>
      <w:textAlignment w:val="center"/>
    </w:pPr>
    <w:rPr>
      <w:rFonts w:cs="Arial"/>
      <w:b/>
      <w:bCs/>
      <w:sz w:val="28"/>
      <w:szCs w:val="28"/>
    </w:rPr>
  </w:style>
  <w:style w:type="paragraph" w:customStyle="1" w:styleId="xl25">
    <w:name w:val="xl25"/>
    <w:basedOn w:val="Normale"/>
    <w:rsid w:val="00784EAE"/>
    <w:pPr>
      <w:shd w:val="clear" w:color="auto" w:fill="CCFFCC"/>
      <w:spacing w:before="100" w:beforeAutospacing="1" w:after="100" w:afterAutospacing="1"/>
      <w:textAlignment w:val="center"/>
    </w:pPr>
    <w:rPr>
      <w:rFonts w:cs="Arial"/>
    </w:rPr>
  </w:style>
  <w:style w:type="paragraph" w:customStyle="1" w:styleId="xl26">
    <w:name w:val="xl26"/>
    <w:basedOn w:val="Normale"/>
    <w:rsid w:val="00784EAE"/>
    <w:pPr>
      <w:shd w:val="clear" w:color="auto" w:fill="CCFFCC"/>
      <w:spacing w:before="100" w:beforeAutospacing="1" w:after="100" w:afterAutospacing="1"/>
      <w:textAlignment w:val="center"/>
    </w:pPr>
    <w:rPr>
      <w:rFonts w:cs="Arial"/>
    </w:rPr>
  </w:style>
  <w:style w:type="paragraph" w:customStyle="1" w:styleId="xl27">
    <w:name w:val="xl27"/>
    <w:basedOn w:val="Normale"/>
    <w:rsid w:val="00784EAE"/>
    <w:pPr>
      <w:pBdr>
        <w:right w:val="single" w:sz="4" w:space="0" w:color="auto"/>
      </w:pBdr>
      <w:shd w:val="clear" w:color="auto" w:fill="CCFFCC"/>
      <w:spacing w:before="100" w:beforeAutospacing="1" w:after="100" w:afterAutospacing="1"/>
      <w:textAlignment w:val="center"/>
    </w:pPr>
    <w:rPr>
      <w:rFonts w:cs="Arial"/>
    </w:rPr>
  </w:style>
  <w:style w:type="paragraph" w:customStyle="1" w:styleId="xl28">
    <w:name w:val="xl28"/>
    <w:basedOn w:val="Normale"/>
    <w:rsid w:val="00784EAE"/>
    <w:pPr>
      <w:shd w:val="clear" w:color="auto" w:fill="CCFFCC"/>
      <w:spacing w:before="100" w:beforeAutospacing="1" w:after="100" w:afterAutospacing="1"/>
      <w:textAlignment w:val="center"/>
    </w:pPr>
    <w:rPr>
      <w:rFonts w:cs="Arial"/>
      <w:b/>
      <w:bCs/>
      <w:sz w:val="28"/>
      <w:szCs w:val="28"/>
    </w:rPr>
  </w:style>
  <w:style w:type="paragraph" w:customStyle="1" w:styleId="xl29">
    <w:name w:val="xl29"/>
    <w:basedOn w:val="Normale"/>
    <w:rsid w:val="00784EAE"/>
    <w:pPr>
      <w:shd w:val="clear" w:color="auto" w:fill="CCFFCC"/>
      <w:spacing w:before="100" w:beforeAutospacing="1" w:after="100" w:afterAutospacing="1"/>
      <w:jc w:val="center"/>
      <w:textAlignment w:val="center"/>
    </w:pPr>
    <w:rPr>
      <w:rFonts w:cs="Arial"/>
    </w:rPr>
  </w:style>
  <w:style w:type="paragraph" w:customStyle="1" w:styleId="xl30">
    <w:name w:val="xl30"/>
    <w:basedOn w:val="Normale"/>
    <w:rsid w:val="00784EAE"/>
    <w:pPr>
      <w:shd w:val="clear" w:color="auto" w:fill="CCFFCC"/>
      <w:spacing w:before="100" w:beforeAutospacing="1" w:after="100" w:afterAutospacing="1"/>
      <w:textAlignment w:val="center"/>
    </w:pPr>
    <w:rPr>
      <w:rFonts w:cs="Arial"/>
    </w:rPr>
  </w:style>
  <w:style w:type="paragraph" w:customStyle="1" w:styleId="xl31">
    <w:name w:val="xl31"/>
    <w:basedOn w:val="Normale"/>
    <w:rsid w:val="00784EAE"/>
    <w:pPr>
      <w:shd w:val="clear" w:color="auto" w:fill="CCFFCC"/>
      <w:spacing w:before="100" w:beforeAutospacing="1" w:after="100" w:afterAutospacing="1"/>
      <w:textAlignment w:val="center"/>
    </w:pPr>
    <w:rPr>
      <w:rFonts w:cs="Arial"/>
    </w:rPr>
  </w:style>
  <w:style w:type="paragraph" w:customStyle="1" w:styleId="xl32">
    <w:name w:val="xl32"/>
    <w:basedOn w:val="Normale"/>
    <w:rsid w:val="00784EAE"/>
    <w:pPr>
      <w:pBdr>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33">
    <w:name w:val="xl33"/>
    <w:basedOn w:val="Normale"/>
    <w:rsid w:val="00784EAE"/>
    <w:pPr>
      <w:pBdr>
        <w:top w:val="single" w:sz="4" w:space="0" w:color="auto"/>
        <w:bottom w:val="single" w:sz="4" w:space="0" w:color="auto"/>
      </w:pBdr>
      <w:spacing w:before="100" w:beforeAutospacing="1" w:after="100" w:afterAutospacing="1"/>
      <w:textAlignment w:val="center"/>
    </w:pPr>
    <w:rPr>
      <w:rFonts w:cs="Arial"/>
    </w:rPr>
  </w:style>
  <w:style w:type="paragraph" w:customStyle="1" w:styleId="xl34">
    <w:name w:val="xl34"/>
    <w:basedOn w:val="Normale"/>
    <w:rsid w:val="00784EAE"/>
    <w:pPr>
      <w:shd w:val="clear" w:color="auto" w:fill="CCFFCC"/>
      <w:spacing w:before="100" w:beforeAutospacing="1" w:after="100" w:afterAutospacing="1"/>
      <w:textAlignment w:val="center"/>
    </w:pPr>
    <w:rPr>
      <w:rFonts w:cs="Arial"/>
      <w:b/>
      <w:bCs/>
    </w:rPr>
  </w:style>
  <w:style w:type="paragraph" w:customStyle="1" w:styleId="xl35">
    <w:name w:val="xl35"/>
    <w:basedOn w:val="Normale"/>
    <w:rsid w:val="00784EAE"/>
    <w:pPr>
      <w:shd w:val="clear" w:color="auto" w:fill="CCFFCC"/>
      <w:spacing w:before="100" w:beforeAutospacing="1" w:after="100" w:afterAutospacing="1"/>
      <w:jc w:val="right"/>
      <w:textAlignment w:val="center"/>
    </w:pPr>
    <w:rPr>
      <w:rFonts w:cs="Arial"/>
    </w:rPr>
  </w:style>
  <w:style w:type="paragraph" w:customStyle="1" w:styleId="xl36">
    <w:name w:val="xl36"/>
    <w:basedOn w:val="Normale"/>
    <w:rsid w:val="00784EAE"/>
    <w:pPr>
      <w:shd w:val="clear" w:color="auto" w:fill="CCFFCC"/>
      <w:spacing w:before="100" w:beforeAutospacing="1" w:after="100" w:afterAutospacing="1"/>
      <w:textAlignment w:val="center"/>
    </w:pPr>
    <w:rPr>
      <w:rFonts w:cs="Arial"/>
    </w:rPr>
  </w:style>
  <w:style w:type="paragraph" w:customStyle="1" w:styleId="xl37">
    <w:name w:val="xl37"/>
    <w:basedOn w:val="Normale"/>
    <w:rsid w:val="00784EAE"/>
    <w:pPr>
      <w:shd w:val="clear" w:color="auto" w:fill="CCFFCC"/>
      <w:spacing w:before="100" w:beforeAutospacing="1" w:after="100" w:afterAutospacing="1"/>
      <w:jc w:val="right"/>
      <w:textAlignment w:val="center"/>
    </w:pPr>
    <w:rPr>
      <w:rFonts w:cs="Arial"/>
    </w:rPr>
  </w:style>
  <w:style w:type="paragraph" w:customStyle="1" w:styleId="xl38">
    <w:name w:val="xl38"/>
    <w:basedOn w:val="Normale"/>
    <w:rsid w:val="00784E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39">
    <w:name w:val="xl39"/>
    <w:basedOn w:val="Normale"/>
    <w:rsid w:val="00784EAE"/>
    <w:pPr>
      <w:pBdr>
        <w:bottom w:val="single" w:sz="4" w:space="0" w:color="auto"/>
      </w:pBdr>
      <w:spacing w:before="100" w:beforeAutospacing="1" w:after="100" w:afterAutospacing="1"/>
      <w:textAlignment w:val="center"/>
    </w:pPr>
    <w:rPr>
      <w:rFonts w:cs="Arial"/>
    </w:rPr>
  </w:style>
  <w:style w:type="paragraph" w:customStyle="1" w:styleId="xl40">
    <w:name w:val="xl40"/>
    <w:basedOn w:val="Normale"/>
    <w:rsid w:val="00784EAE"/>
    <w:pPr>
      <w:pBdr>
        <w:left w:val="single" w:sz="8" w:space="0" w:color="auto"/>
        <w:bottom w:val="single" w:sz="4" w:space="0" w:color="auto"/>
      </w:pBdr>
      <w:spacing w:before="100" w:beforeAutospacing="1" w:after="100" w:afterAutospacing="1"/>
      <w:textAlignment w:val="center"/>
    </w:pPr>
    <w:rPr>
      <w:rFonts w:cs="Arial"/>
    </w:rPr>
  </w:style>
  <w:style w:type="paragraph" w:customStyle="1" w:styleId="xl41">
    <w:name w:val="xl41"/>
    <w:basedOn w:val="Normale"/>
    <w:rsid w:val="00784EAE"/>
    <w:pPr>
      <w:pBdr>
        <w:left w:val="single" w:sz="4" w:space="0" w:color="auto"/>
        <w:bottom w:val="single" w:sz="4" w:space="0" w:color="auto"/>
        <w:right w:val="single" w:sz="8" w:space="0" w:color="auto"/>
      </w:pBdr>
      <w:spacing w:before="100" w:beforeAutospacing="1" w:after="100" w:afterAutospacing="1"/>
      <w:textAlignment w:val="center"/>
    </w:pPr>
    <w:rPr>
      <w:rFonts w:cs="Arial"/>
    </w:rPr>
  </w:style>
  <w:style w:type="paragraph" w:customStyle="1" w:styleId="xl42">
    <w:name w:val="xl42"/>
    <w:basedOn w:val="Normale"/>
    <w:rsid w:val="00784EAE"/>
    <w:pPr>
      <w:pBdr>
        <w:top w:val="single" w:sz="4" w:space="0" w:color="auto"/>
        <w:left w:val="single" w:sz="8" w:space="0" w:color="auto"/>
        <w:bottom w:val="single" w:sz="4" w:space="0" w:color="auto"/>
      </w:pBdr>
      <w:spacing w:before="100" w:beforeAutospacing="1" w:after="100" w:afterAutospacing="1"/>
      <w:textAlignment w:val="center"/>
    </w:pPr>
    <w:rPr>
      <w:rFonts w:cs="Arial"/>
    </w:rPr>
  </w:style>
  <w:style w:type="paragraph" w:customStyle="1" w:styleId="xl43">
    <w:name w:val="xl43"/>
    <w:basedOn w:val="Normale"/>
    <w:rsid w:val="00784EA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rPr>
  </w:style>
  <w:style w:type="paragraph" w:customStyle="1" w:styleId="xl44">
    <w:name w:val="xl44"/>
    <w:basedOn w:val="Normale"/>
    <w:rsid w:val="00784EA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45">
    <w:name w:val="xl45"/>
    <w:basedOn w:val="Normale"/>
    <w:rsid w:val="00784EAE"/>
    <w:pPr>
      <w:pBdr>
        <w:right w:val="single" w:sz="4" w:space="0" w:color="auto"/>
      </w:pBdr>
      <w:shd w:val="clear" w:color="auto" w:fill="CCFFCC"/>
      <w:spacing w:before="100" w:beforeAutospacing="1" w:after="100" w:afterAutospacing="1"/>
      <w:textAlignment w:val="center"/>
    </w:pPr>
    <w:rPr>
      <w:rFonts w:cs="Arial"/>
    </w:rPr>
  </w:style>
  <w:style w:type="paragraph" w:customStyle="1" w:styleId="xl46">
    <w:name w:val="xl46"/>
    <w:basedOn w:val="Normale"/>
    <w:rsid w:val="00784EAE"/>
    <w:pPr>
      <w:pBdr>
        <w:top w:val="single" w:sz="4" w:space="0" w:color="auto"/>
        <w:right w:val="single" w:sz="4" w:space="0" w:color="auto"/>
      </w:pBdr>
      <w:shd w:val="clear" w:color="auto" w:fill="CCFFCC"/>
      <w:spacing w:before="100" w:beforeAutospacing="1" w:after="100" w:afterAutospacing="1"/>
      <w:textAlignment w:val="center"/>
    </w:pPr>
    <w:rPr>
      <w:rFonts w:cs="Arial"/>
    </w:rPr>
  </w:style>
  <w:style w:type="paragraph" w:customStyle="1" w:styleId="xl47">
    <w:name w:val="xl47"/>
    <w:basedOn w:val="Normale"/>
    <w:rsid w:val="00784EAE"/>
    <w:pPr>
      <w:pBdr>
        <w:top w:val="single" w:sz="4" w:space="0" w:color="auto"/>
      </w:pBdr>
      <w:shd w:val="clear" w:color="auto" w:fill="CCFFCC"/>
      <w:spacing w:before="100" w:beforeAutospacing="1" w:after="100" w:afterAutospacing="1"/>
      <w:textAlignment w:val="center"/>
    </w:pPr>
    <w:rPr>
      <w:rFonts w:cs="Arial"/>
    </w:rPr>
  </w:style>
  <w:style w:type="paragraph" w:customStyle="1" w:styleId="xl48">
    <w:name w:val="xl48"/>
    <w:basedOn w:val="Normale"/>
    <w:rsid w:val="00784EAE"/>
    <w:pPr>
      <w:pBdr>
        <w:left w:val="single" w:sz="4" w:space="0" w:color="auto"/>
      </w:pBdr>
      <w:shd w:val="clear" w:color="auto" w:fill="CCFFCC"/>
      <w:spacing w:before="100" w:beforeAutospacing="1" w:after="100" w:afterAutospacing="1"/>
      <w:textAlignment w:val="center"/>
    </w:pPr>
    <w:rPr>
      <w:rFonts w:cs="Arial"/>
    </w:rPr>
  </w:style>
  <w:style w:type="paragraph" w:customStyle="1" w:styleId="xl49">
    <w:name w:val="xl49"/>
    <w:basedOn w:val="Normale"/>
    <w:rsid w:val="00784EAE"/>
    <w:pPr>
      <w:pBdr>
        <w:left w:val="single" w:sz="4" w:space="0" w:color="auto"/>
      </w:pBdr>
      <w:shd w:val="clear" w:color="auto" w:fill="CCFFCC"/>
      <w:spacing w:before="100" w:beforeAutospacing="1" w:after="100" w:afterAutospacing="1"/>
      <w:jc w:val="center"/>
      <w:textAlignment w:val="center"/>
    </w:pPr>
    <w:rPr>
      <w:rFonts w:cs="Arial"/>
    </w:rPr>
  </w:style>
  <w:style w:type="paragraph" w:customStyle="1" w:styleId="xl50">
    <w:name w:val="xl50"/>
    <w:basedOn w:val="Normale"/>
    <w:rsid w:val="00784EAE"/>
    <w:pPr>
      <w:shd w:val="clear" w:color="auto" w:fill="CCFFCC"/>
      <w:spacing w:before="100" w:beforeAutospacing="1" w:after="100" w:afterAutospacing="1"/>
    </w:pPr>
    <w:rPr>
      <w:rFonts w:cs="Arial"/>
    </w:rPr>
  </w:style>
  <w:style w:type="paragraph" w:customStyle="1" w:styleId="xl51">
    <w:name w:val="xl51"/>
    <w:basedOn w:val="Normale"/>
    <w:rsid w:val="00784EAE"/>
    <w:pPr>
      <w:pBdr>
        <w:left w:val="single" w:sz="4" w:space="0" w:color="auto"/>
      </w:pBdr>
      <w:shd w:val="clear" w:color="auto" w:fill="CCFFCC"/>
      <w:spacing w:before="100" w:beforeAutospacing="1" w:after="100" w:afterAutospacing="1"/>
      <w:jc w:val="center"/>
      <w:textAlignment w:val="center"/>
    </w:pPr>
    <w:rPr>
      <w:rFonts w:cs="Arial"/>
    </w:rPr>
  </w:style>
  <w:style w:type="paragraph" w:customStyle="1" w:styleId="xl52">
    <w:name w:val="xl52"/>
    <w:basedOn w:val="Normale"/>
    <w:rsid w:val="00784EAE"/>
    <w:pPr>
      <w:shd w:val="clear" w:color="auto" w:fill="CCFFCC"/>
      <w:spacing w:before="100" w:beforeAutospacing="1" w:after="100" w:afterAutospacing="1"/>
      <w:jc w:val="center"/>
    </w:pPr>
    <w:rPr>
      <w:rFonts w:cs="Arial"/>
    </w:rPr>
  </w:style>
  <w:style w:type="paragraph" w:customStyle="1" w:styleId="xl53">
    <w:name w:val="xl53"/>
    <w:basedOn w:val="Normale"/>
    <w:rsid w:val="00784EAE"/>
    <w:pPr>
      <w:pBdr>
        <w:right w:val="single" w:sz="4" w:space="0" w:color="auto"/>
      </w:pBdr>
      <w:shd w:val="clear" w:color="auto" w:fill="CCFFCC"/>
      <w:spacing w:before="100" w:beforeAutospacing="1" w:after="100" w:afterAutospacing="1"/>
      <w:jc w:val="center"/>
    </w:pPr>
    <w:rPr>
      <w:rFonts w:cs="Arial"/>
    </w:rPr>
  </w:style>
  <w:style w:type="paragraph" w:customStyle="1" w:styleId="xl54">
    <w:name w:val="xl54"/>
    <w:basedOn w:val="Normale"/>
    <w:rsid w:val="00784EAE"/>
    <w:pPr>
      <w:pBdr>
        <w:bottom w:val="single" w:sz="4" w:space="0" w:color="auto"/>
        <w:right w:val="single" w:sz="4" w:space="0" w:color="auto"/>
      </w:pBdr>
      <w:shd w:val="clear" w:color="auto" w:fill="CCFFCC"/>
      <w:spacing w:before="100" w:beforeAutospacing="1" w:after="100" w:afterAutospacing="1"/>
    </w:pPr>
    <w:rPr>
      <w:rFonts w:cs="Arial"/>
    </w:rPr>
  </w:style>
  <w:style w:type="paragraph" w:customStyle="1" w:styleId="xl55">
    <w:name w:val="xl55"/>
    <w:basedOn w:val="Normale"/>
    <w:rsid w:val="00784EAE"/>
    <w:pPr>
      <w:shd w:val="clear" w:color="auto" w:fill="CCFFCC"/>
      <w:spacing w:before="100" w:beforeAutospacing="1" w:after="100" w:afterAutospacing="1"/>
      <w:textAlignment w:val="top"/>
    </w:pPr>
    <w:rPr>
      <w:rFonts w:cs="Arial"/>
    </w:rPr>
  </w:style>
  <w:style w:type="paragraph" w:customStyle="1" w:styleId="xl56">
    <w:name w:val="xl56"/>
    <w:basedOn w:val="Normale"/>
    <w:rsid w:val="00784E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cs="Arial"/>
    </w:rPr>
  </w:style>
  <w:style w:type="paragraph" w:customStyle="1" w:styleId="xl57">
    <w:name w:val="xl57"/>
    <w:basedOn w:val="Normale"/>
    <w:rsid w:val="00784EAE"/>
    <w:pPr>
      <w:pBdr>
        <w:top w:val="single" w:sz="8" w:space="0" w:color="auto"/>
        <w:bottom w:val="single" w:sz="4" w:space="0" w:color="auto"/>
        <w:right w:val="single" w:sz="8" w:space="0" w:color="auto"/>
      </w:pBdr>
      <w:shd w:val="clear" w:color="auto" w:fill="CCFFCC"/>
      <w:spacing w:before="100" w:beforeAutospacing="1" w:after="100" w:afterAutospacing="1"/>
      <w:textAlignment w:val="center"/>
    </w:pPr>
    <w:rPr>
      <w:rFonts w:cs="Arial"/>
    </w:rPr>
  </w:style>
  <w:style w:type="paragraph" w:customStyle="1" w:styleId="xl58">
    <w:name w:val="xl58"/>
    <w:basedOn w:val="Normale"/>
    <w:rsid w:val="00784EAE"/>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59">
    <w:name w:val="xl59"/>
    <w:basedOn w:val="Normale"/>
    <w:rsid w:val="00784EAE"/>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cs="Arial"/>
      <w:b/>
      <w:bCs/>
    </w:rPr>
  </w:style>
  <w:style w:type="paragraph" w:customStyle="1" w:styleId="xl60">
    <w:name w:val="xl60"/>
    <w:basedOn w:val="Normale"/>
    <w:rsid w:val="00784EAE"/>
    <w:pPr>
      <w:pBdr>
        <w:top w:val="single" w:sz="4" w:space="0" w:color="auto"/>
        <w:bottom w:val="single" w:sz="8" w:space="0" w:color="auto"/>
        <w:right w:val="single" w:sz="8" w:space="0" w:color="auto"/>
      </w:pBdr>
      <w:shd w:val="clear" w:color="auto" w:fill="CCFFCC"/>
      <w:spacing w:before="100" w:beforeAutospacing="1" w:after="100" w:afterAutospacing="1"/>
      <w:textAlignment w:val="center"/>
    </w:pPr>
    <w:rPr>
      <w:rFonts w:cs="Arial"/>
    </w:rPr>
  </w:style>
  <w:style w:type="paragraph" w:customStyle="1" w:styleId="xl61">
    <w:name w:val="xl61"/>
    <w:basedOn w:val="Normale"/>
    <w:rsid w:val="00784EAE"/>
    <w:pPr>
      <w:pBdr>
        <w:top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62">
    <w:name w:val="xl62"/>
    <w:basedOn w:val="Normale"/>
    <w:rsid w:val="00784EAE"/>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cs="Arial"/>
      <w:b/>
      <w:bCs/>
    </w:rPr>
  </w:style>
  <w:style w:type="paragraph" w:customStyle="1" w:styleId="xl63">
    <w:name w:val="xl63"/>
    <w:basedOn w:val="Normale"/>
    <w:rsid w:val="00784EAE"/>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64">
    <w:name w:val="xl64"/>
    <w:basedOn w:val="Normale"/>
    <w:rsid w:val="00784EAE"/>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textAlignment w:val="center"/>
    </w:pPr>
    <w:rPr>
      <w:rFonts w:cs="Arial"/>
      <w:b/>
      <w:bCs/>
    </w:rPr>
  </w:style>
  <w:style w:type="paragraph" w:customStyle="1" w:styleId="xl65">
    <w:name w:val="xl65"/>
    <w:basedOn w:val="Normale"/>
    <w:rsid w:val="00784EAE"/>
    <w:pPr>
      <w:pBdr>
        <w:top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66">
    <w:name w:val="xl66"/>
    <w:basedOn w:val="Normale"/>
    <w:rsid w:val="00784EAE"/>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textAlignment w:val="center"/>
    </w:pPr>
    <w:rPr>
      <w:rFonts w:cs="Arial"/>
      <w:b/>
      <w:bCs/>
    </w:rPr>
  </w:style>
  <w:style w:type="paragraph" w:customStyle="1" w:styleId="xl67">
    <w:name w:val="xl67"/>
    <w:basedOn w:val="Normale"/>
    <w:rsid w:val="00784EAE"/>
    <w:pPr>
      <w:pBdr>
        <w:left w:val="single" w:sz="4" w:space="0" w:color="auto"/>
        <w:right w:val="single" w:sz="4" w:space="0" w:color="auto"/>
      </w:pBdr>
      <w:shd w:val="clear" w:color="auto" w:fill="CCFFCC"/>
      <w:spacing w:before="100" w:beforeAutospacing="1" w:after="100" w:afterAutospacing="1"/>
      <w:jc w:val="center"/>
      <w:textAlignment w:val="center"/>
    </w:pPr>
    <w:rPr>
      <w:rFonts w:cs="Arial"/>
    </w:rPr>
  </w:style>
  <w:style w:type="paragraph" w:customStyle="1" w:styleId="xl68">
    <w:name w:val="xl68"/>
    <w:basedOn w:val="Normale"/>
    <w:rsid w:val="00784EAE"/>
    <w:pPr>
      <w:pBdr>
        <w:right w:val="single" w:sz="4" w:space="0" w:color="auto"/>
      </w:pBdr>
      <w:shd w:val="clear" w:color="auto" w:fill="CCFFCC"/>
      <w:spacing w:before="100" w:beforeAutospacing="1" w:after="100" w:afterAutospacing="1"/>
    </w:pPr>
    <w:rPr>
      <w:rFonts w:cs="Arial"/>
    </w:rPr>
  </w:style>
  <w:style w:type="paragraph" w:customStyle="1" w:styleId="xl69">
    <w:name w:val="xl69"/>
    <w:basedOn w:val="Normale"/>
    <w:rsid w:val="00784EAE"/>
    <w:pPr>
      <w:shd w:val="clear" w:color="auto" w:fill="CCFFCC"/>
      <w:spacing w:before="100" w:beforeAutospacing="1" w:after="100" w:afterAutospacing="1"/>
    </w:pPr>
    <w:rPr>
      <w:rFonts w:cs="Arial"/>
    </w:rPr>
  </w:style>
  <w:style w:type="paragraph" w:customStyle="1" w:styleId="xl70">
    <w:name w:val="xl70"/>
    <w:basedOn w:val="Normale"/>
    <w:rsid w:val="00784EAE"/>
    <w:pPr>
      <w:shd w:val="clear" w:color="auto" w:fill="CCFFCC"/>
      <w:spacing w:before="100" w:beforeAutospacing="1" w:after="100" w:afterAutospacing="1"/>
      <w:textAlignment w:val="top"/>
    </w:pPr>
    <w:rPr>
      <w:rFonts w:cs="Arial"/>
    </w:rPr>
  </w:style>
  <w:style w:type="paragraph" w:customStyle="1" w:styleId="xl71">
    <w:name w:val="xl71"/>
    <w:basedOn w:val="Normale"/>
    <w:rsid w:val="00784EAE"/>
    <w:pPr>
      <w:pBdr>
        <w:top w:val="single" w:sz="4" w:space="0" w:color="auto"/>
        <w:bottom w:val="single" w:sz="4" w:space="0" w:color="auto"/>
      </w:pBdr>
      <w:spacing w:before="100" w:beforeAutospacing="1" w:after="100" w:afterAutospacing="1"/>
      <w:textAlignment w:val="center"/>
    </w:pPr>
    <w:rPr>
      <w:rFonts w:cs="Arial"/>
    </w:rPr>
  </w:style>
  <w:style w:type="paragraph" w:customStyle="1" w:styleId="xl72">
    <w:name w:val="xl72"/>
    <w:basedOn w:val="Normale"/>
    <w:rsid w:val="00784EAE"/>
    <w:pPr>
      <w:pBdr>
        <w:bottom w:val="single" w:sz="4" w:space="0" w:color="auto"/>
      </w:pBdr>
      <w:spacing w:before="100" w:beforeAutospacing="1" w:after="100" w:afterAutospacing="1"/>
      <w:textAlignment w:val="center"/>
    </w:pPr>
    <w:rPr>
      <w:rFonts w:cs="Arial"/>
    </w:rPr>
  </w:style>
  <w:style w:type="paragraph" w:customStyle="1" w:styleId="xl73">
    <w:name w:val="xl73"/>
    <w:basedOn w:val="Normale"/>
    <w:rsid w:val="00784EAE"/>
    <w:pPr>
      <w:pBdr>
        <w:top w:val="single" w:sz="4" w:space="0" w:color="auto"/>
        <w:left w:val="single" w:sz="4" w:space="0" w:color="auto"/>
        <w:bottom w:val="single" w:sz="4" w:space="0" w:color="auto"/>
      </w:pBdr>
      <w:spacing w:before="100" w:beforeAutospacing="1" w:after="100" w:afterAutospacing="1"/>
      <w:textAlignment w:val="center"/>
    </w:pPr>
    <w:rPr>
      <w:rFonts w:cs="Arial"/>
    </w:rPr>
  </w:style>
  <w:style w:type="paragraph" w:customStyle="1" w:styleId="xl74">
    <w:name w:val="xl74"/>
    <w:basedOn w:val="Normale"/>
    <w:rsid w:val="00784EAE"/>
    <w:pPr>
      <w:pBdr>
        <w:left w:val="single" w:sz="4" w:space="0" w:color="auto"/>
        <w:bottom w:val="single" w:sz="4" w:space="0" w:color="auto"/>
      </w:pBdr>
      <w:spacing w:before="100" w:beforeAutospacing="1" w:after="100" w:afterAutospacing="1"/>
      <w:textAlignment w:val="center"/>
    </w:pPr>
    <w:rPr>
      <w:rFonts w:cs="Arial"/>
    </w:rPr>
  </w:style>
  <w:style w:type="paragraph" w:customStyle="1" w:styleId="xl75">
    <w:name w:val="xl75"/>
    <w:basedOn w:val="Normale"/>
    <w:rsid w:val="00784EAE"/>
    <w:pPr>
      <w:pBdr>
        <w:left w:val="single" w:sz="4" w:space="0" w:color="auto"/>
      </w:pBdr>
      <w:shd w:val="clear" w:color="auto" w:fill="CCFFCC"/>
      <w:spacing w:before="100" w:beforeAutospacing="1" w:after="100" w:afterAutospacing="1"/>
      <w:textAlignment w:val="center"/>
    </w:pPr>
    <w:rPr>
      <w:rFonts w:cs="Arial"/>
    </w:rPr>
  </w:style>
  <w:style w:type="paragraph" w:customStyle="1" w:styleId="xl76">
    <w:name w:val="xl76"/>
    <w:basedOn w:val="Normale"/>
    <w:rsid w:val="00784E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77">
    <w:name w:val="xl77"/>
    <w:basedOn w:val="Normale"/>
    <w:rsid w:val="00784EAE"/>
    <w:pPr>
      <w:pBdr>
        <w:bottom w:val="single" w:sz="4" w:space="0" w:color="auto"/>
        <w:right w:val="single" w:sz="4" w:space="0" w:color="auto"/>
      </w:pBdr>
      <w:spacing w:before="100" w:beforeAutospacing="1" w:after="100" w:afterAutospacing="1"/>
      <w:textAlignment w:val="center"/>
    </w:pPr>
    <w:rPr>
      <w:rFonts w:cs="Arial"/>
      <w:b/>
      <w:bCs/>
      <w:sz w:val="28"/>
      <w:szCs w:val="28"/>
    </w:rPr>
  </w:style>
  <w:style w:type="paragraph" w:customStyle="1" w:styleId="xl78">
    <w:name w:val="xl78"/>
    <w:basedOn w:val="Normale"/>
    <w:rsid w:val="00784EAE"/>
    <w:pPr>
      <w:spacing w:before="100" w:beforeAutospacing="1" w:after="100" w:afterAutospacing="1"/>
      <w:textAlignment w:val="center"/>
    </w:pPr>
    <w:rPr>
      <w:rFonts w:cs="Arial"/>
      <w:b/>
      <w:bCs/>
    </w:rPr>
  </w:style>
  <w:style w:type="paragraph" w:customStyle="1" w:styleId="xl79">
    <w:name w:val="xl79"/>
    <w:basedOn w:val="Normale"/>
    <w:rsid w:val="00784EAE"/>
    <w:pPr>
      <w:pBdr>
        <w:right w:val="single" w:sz="4" w:space="0" w:color="auto"/>
      </w:pBdr>
      <w:spacing w:before="100" w:beforeAutospacing="1" w:after="100" w:afterAutospacing="1"/>
      <w:textAlignment w:val="center"/>
    </w:pPr>
    <w:rPr>
      <w:rFonts w:cs="Arial"/>
      <w:b/>
      <w:bCs/>
    </w:rPr>
  </w:style>
  <w:style w:type="paragraph" w:customStyle="1" w:styleId="xl80">
    <w:name w:val="xl80"/>
    <w:basedOn w:val="Normale"/>
    <w:rsid w:val="00784EAE"/>
    <w:pPr>
      <w:pBdr>
        <w:bottom w:val="single" w:sz="4" w:space="0" w:color="auto"/>
      </w:pBdr>
      <w:spacing w:before="100" w:beforeAutospacing="1" w:after="100" w:afterAutospacing="1"/>
      <w:textAlignment w:val="center"/>
    </w:pPr>
    <w:rPr>
      <w:rFonts w:cs="Arial"/>
      <w:b/>
      <w:bCs/>
    </w:rPr>
  </w:style>
  <w:style w:type="paragraph" w:customStyle="1" w:styleId="xl81">
    <w:name w:val="xl81"/>
    <w:basedOn w:val="Normale"/>
    <w:rsid w:val="00784EAE"/>
    <w:pPr>
      <w:pBdr>
        <w:bottom w:val="single" w:sz="4" w:space="0" w:color="auto"/>
        <w:right w:val="single" w:sz="4" w:space="0" w:color="auto"/>
      </w:pBdr>
      <w:spacing w:before="100" w:beforeAutospacing="1" w:after="100" w:afterAutospacing="1"/>
      <w:textAlignment w:val="center"/>
    </w:pPr>
    <w:rPr>
      <w:rFonts w:cs="Arial"/>
      <w:b/>
      <w:bCs/>
    </w:rPr>
  </w:style>
  <w:style w:type="paragraph" w:customStyle="1" w:styleId="xl82">
    <w:name w:val="xl82"/>
    <w:basedOn w:val="Normale"/>
    <w:rsid w:val="00784EA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83">
    <w:name w:val="xl83"/>
    <w:basedOn w:val="Normale"/>
    <w:rsid w:val="00784EAE"/>
    <w:pPr>
      <w:pBdr>
        <w:top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84">
    <w:name w:val="xl84"/>
    <w:basedOn w:val="Normale"/>
    <w:rsid w:val="00784EAE"/>
    <w:pPr>
      <w:spacing w:before="100" w:beforeAutospacing="1" w:after="100" w:afterAutospacing="1"/>
      <w:textAlignment w:val="center"/>
    </w:pPr>
    <w:rPr>
      <w:rFonts w:cs="Arial"/>
      <w:b/>
      <w:bCs/>
      <w:sz w:val="28"/>
      <w:szCs w:val="28"/>
    </w:rPr>
  </w:style>
  <w:style w:type="paragraph" w:customStyle="1" w:styleId="xl85">
    <w:name w:val="xl85"/>
    <w:basedOn w:val="Normale"/>
    <w:rsid w:val="00784EAE"/>
    <w:pPr>
      <w:pBdr>
        <w:right w:val="single" w:sz="4" w:space="0" w:color="auto"/>
      </w:pBdr>
      <w:spacing w:before="100" w:beforeAutospacing="1" w:after="100" w:afterAutospacing="1"/>
      <w:textAlignment w:val="center"/>
    </w:pPr>
    <w:rPr>
      <w:rFonts w:cs="Arial"/>
      <w:b/>
      <w:bCs/>
      <w:sz w:val="28"/>
      <w:szCs w:val="28"/>
    </w:rPr>
  </w:style>
  <w:style w:type="paragraph" w:customStyle="1" w:styleId="xl86">
    <w:name w:val="xl86"/>
    <w:basedOn w:val="Normale"/>
    <w:rsid w:val="00784EAE"/>
    <w:pPr>
      <w:pBdr>
        <w:bottom w:val="single" w:sz="4" w:space="0" w:color="auto"/>
      </w:pBdr>
      <w:spacing w:before="100" w:beforeAutospacing="1" w:after="100" w:afterAutospacing="1"/>
      <w:textAlignment w:val="center"/>
    </w:pPr>
    <w:rPr>
      <w:rFonts w:cs="Arial"/>
      <w:b/>
      <w:bCs/>
      <w:sz w:val="28"/>
      <w:szCs w:val="28"/>
    </w:rPr>
  </w:style>
  <w:style w:type="paragraph" w:customStyle="1" w:styleId="xl87">
    <w:name w:val="xl87"/>
    <w:basedOn w:val="Normale"/>
    <w:rsid w:val="00784EAE"/>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88">
    <w:name w:val="xl88"/>
    <w:basedOn w:val="Normale"/>
    <w:rsid w:val="00784EAE"/>
    <w:pPr>
      <w:pBdr>
        <w:top w:val="single" w:sz="4" w:space="0" w:color="auto"/>
      </w:pBdr>
      <w:spacing w:before="100" w:beforeAutospacing="1" w:after="100" w:afterAutospacing="1"/>
      <w:jc w:val="center"/>
      <w:textAlignment w:val="center"/>
    </w:pPr>
    <w:rPr>
      <w:rFonts w:cs="Arial"/>
    </w:rPr>
  </w:style>
  <w:style w:type="paragraph" w:customStyle="1" w:styleId="xl89">
    <w:name w:val="xl89"/>
    <w:basedOn w:val="Normale"/>
    <w:rsid w:val="00784EAE"/>
    <w:pPr>
      <w:pBdr>
        <w:top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0">
    <w:name w:val="xl90"/>
    <w:basedOn w:val="Normale"/>
    <w:rsid w:val="00784EAE"/>
    <w:pPr>
      <w:pBdr>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91">
    <w:name w:val="xl91"/>
    <w:basedOn w:val="Normale"/>
    <w:rsid w:val="00784EAE"/>
    <w:pPr>
      <w:pBdr>
        <w:bottom w:val="single" w:sz="4" w:space="0" w:color="auto"/>
      </w:pBdr>
      <w:spacing w:before="100" w:beforeAutospacing="1" w:after="100" w:afterAutospacing="1"/>
      <w:jc w:val="center"/>
      <w:textAlignment w:val="center"/>
    </w:pPr>
    <w:rPr>
      <w:rFonts w:cs="Arial"/>
    </w:rPr>
  </w:style>
  <w:style w:type="paragraph" w:customStyle="1" w:styleId="xl92">
    <w:name w:val="xl92"/>
    <w:basedOn w:val="Normale"/>
    <w:rsid w:val="00784EAE"/>
    <w:pPr>
      <w:pBdr>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3">
    <w:name w:val="xl93"/>
    <w:basedOn w:val="Normale"/>
    <w:rsid w:val="00784EA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94">
    <w:name w:val="xl94"/>
    <w:basedOn w:val="Normale"/>
    <w:rsid w:val="00784EAE"/>
    <w:pPr>
      <w:pBdr>
        <w:top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95">
    <w:name w:val="xl95"/>
    <w:basedOn w:val="Normale"/>
    <w:rsid w:val="00784EA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6">
    <w:name w:val="xl96"/>
    <w:basedOn w:val="Normale"/>
    <w:rsid w:val="00784EAE"/>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7">
    <w:name w:val="xl97"/>
    <w:basedOn w:val="Normale"/>
    <w:rsid w:val="00784EAE"/>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8">
    <w:name w:val="xl98"/>
    <w:basedOn w:val="Normale"/>
    <w:rsid w:val="00784EAE"/>
    <w:pPr>
      <w:pBdr>
        <w:top w:val="single" w:sz="4" w:space="0" w:color="auto"/>
        <w:left w:val="single" w:sz="4" w:space="0" w:color="auto"/>
        <w:bottom w:val="single" w:sz="4" w:space="0" w:color="auto"/>
      </w:pBdr>
      <w:shd w:val="clear" w:color="auto" w:fill="339933"/>
      <w:spacing w:before="100" w:beforeAutospacing="1" w:after="100" w:afterAutospacing="1"/>
      <w:textAlignment w:val="center"/>
    </w:pPr>
    <w:rPr>
      <w:rFonts w:cs="Arial"/>
      <w:b/>
      <w:bCs/>
      <w:color w:val="FFFF00"/>
      <w:sz w:val="32"/>
      <w:szCs w:val="32"/>
    </w:rPr>
  </w:style>
  <w:style w:type="paragraph" w:customStyle="1" w:styleId="xl99">
    <w:name w:val="xl99"/>
    <w:basedOn w:val="Normale"/>
    <w:rsid w:val="00784EAE"/>
    <w:pPr>
      <w:pBdr>
        <w:top w:val="single" w:sz="4" w:space="0" w:color="auto"/>
        <w:bottom w:val="single" w:sz="4" w:space="0" w:color="auto"/>
      </w:pBdr>
      <w:shd w:val="clear" w:color="auto" w:fill="339933"/>
      <w:spacing w:before="100" w:beforeAutospacing="1" w:after="100" w:afterAutospacing="1"/>
      <w:textAlignment w:val="center"/>
    </w:pPr>
    <w:rPr>
      <w:rFonts w:cs="Arial"/>
      <w:b/>
      <w:bCs/>
      <w:color w:val="FFFF00"/>
      <w:sz w:val="32"/>
      <w:szCs w:val="32"/>
    </w:rPr>
  </w:style>
  <w:style w:type="paragraph" w:customStyle="1" w:styleId="xl100">
    <w:name w:val="xl100"/>
    <w:basedOn w:val="Normale"/>
    <w:rsid w:val="00784EAE"/>
    <w:pPr>
      <w:pBdr>
        <w:top w:val="single" w:sz="4" w:space="0" w:color="auto"/>
        <w:bottom w:val="single" w:sz="4" w:space="0" w:color="auto"/>
        <w:right w:val="single" w:sz="4" w:space="0" w:color="auto"/>
      </w:pBdr>
      <w:shd w:val="clear" w:color="auto" w:fill="339933"/>
      <w:spacing w:before="100" w:beforeAutospacing="1" w:after="100" w:afterAutospacing="1"/>
      <w:textAlignment w:val="center"/>
    </w:pPr>
    <w:rPr>
      <w:rFonts w:cs="Arial"/>
      <w:b/>
      <w:bCs/>
      <w:color w:val="FFFF00"/>
      <w:sz w:val="32"/>
      <w:szCs w:val="32"/>
    </w:rPr>
  </w:style>
  <w:style w:type="paragraph" w:customStyle="1" w:styleId="xl101">
    <w:name w:val="xl101"/>
    <w:basedOn w:val="Normale"/>
    <w:rsid w:val="00784EAE"/>
    <w:pPr>
      <w:pBdr>
        <w:top w:val="single" w:sz="4" w:space="0" w:color="auto"/>
        <w:left w:val="single" w:sz="4" w:space="0" w:color="auto"/>
        <w:right w:val="single" w:sz="4" w:space="0" w:color="auto"/>
      </w:pBdr>
      <w:spacing w:before="100" w:beforeAutospacing="1" w:after="100" w:afterAutospacing="1"/>
      <w:jc w:val="center"/>
    </w:pPr>
    <w:rPr>
      <w:rFonts w:cs="Arial"/>
    </w:rPr>
  </w:style>
  <w:style w:type="paragraph" w:customStyle="1" w:styleId="xl102">
    <w:name w:val="xl102"/>
    <w:basedOn w:val="Normale"/>
    <w:rsid w:val="00784EAE"/>
    <w:pPr>
      <w:pBdr>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03">
    <w:name w:val="xl103"/>
    <w:basedOn w:val="Normale"/>
    <w:rsid w:val="00784EA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104">
    <w:name w:val="xl104"/>
    <w:basedOn w:val="Normale"/>
    <w:rsid w:val="00784EAE"/>
    <w:pPr>
      <w:pBdr>
        <w:top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105">
    <w:name w:val="xl105"/>
    <w:basedOn w:val="Normale"/>
    <w:rsid w:val="00784EA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06">
    <w:name w:val="xl106"/>
    <w:basedOn w:val="Normale"/>
    <w:rsid w:val="00784EAE"/>
    <w:pPr>
      <w:pBdr>
        <w:top w:val="single" w:sz="4" w:space="0" w:color="auto"/>
        <w:bottom w:val="single" w:sz="4" w:space="0" w:color="auto"/>
        <w:right w:val="single" w:sz="8" w:space="0" w:color="auto"/>
      </w:pBdr>
      <w:spacing w:before="100" w:beforeAutospacing="1" w:after="100" w:afterAutospacing="1"/>
      <w:jc w:val="center"/>
      <w:textAlignment w:val="center"/>
    </w:pPr>
    <w:rPr>
      <w:rFonts w:cs="Arial"/>
    </w:rPr>
  </w:style>
  <w:style w:type="paragraph" w:customStyle="1" w:styleId="xl107">
    <w:name w:val="xl107"/>
    <w:basedOn w:val="Normale"/>
    <w:rsid w:val="00784EAE"/>
    <w:pPr>
      <w:pBdr>
        <w:top w:val="single" w:sz="8" w:space="0" w:color="auto"/>
        <w:left w:val="single" w:sz="4" w:space="0" w:color="auto"/>
      </w:pBdr>
      <w:spacing w:before="100" w:beforeAutospacing="1" w:after="100" w:afterAutospacing="1"/>
      <w:jc w:val="center"/>
      <w:textAlignment w:val="center"/>
    </w:pPr>
    <w:rPr>
      <w:rFonts w:cs="Arial"/>
    </w:rPr>
  </w:style>
  <w:style w:type="paragraph" w:customStyle="1" w:styleId="xl108">
    <w:name w:val="xl108"/>
    <w:basedOn w:val="Normale"/>
    <w:rsid w:val="00784EAE"/>
    <w:pPr>
      <w:pBdr>
        <w:top w:val="single" w:sz="8" w:space="0" w:color="auto"/>
        <w:right w:val="single" w:sz="8" w:space="0" w:color="auto"/>
      </w:pBdr>
      <w:spacing w:before="100" w:beforeAutospacing="1" w:after="100" w:afterAutospacing="1"/>
      <w:jc w:val="center"/>
      <w:textAlignment w:val="center"/>
    </w:pPr>
    <w:rPr>
      <w:rFonts w:cs="Arial"/>
    </w:rPr>
  </w:style>
  <w:style w:type="paragraph" w:customStyle="1" w:styleId="xl109">
    <w:name w:val="xl109"/>
    <w:basedOn w:val="Normale"/>
    <w:rsid w:val="00784EAE"/>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0">
    <w:name w:val="xl110"/>
    <w:basedOn w:val="Normale"/>
    <w:rsid w:val="00784EAE"/>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1">
    <w:name w:val="xl111"/>
    <w:basedOn w:val="Normale"/>
    <w:rsid w:val="00784EAE"/>
    <w:pPr>
      <w:pBdr>
        <w:top w:val="single" w:sz="8" w:space="0" w:color="auto"/>
        <w:left w:val="single" w:sz="4" w:space="0" w:color="auto"/>
        <w:bottom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2">
    <w:name w:val="xl112"/>
    <w:basedOn w:val="Normale"/>
    <w:rsid w:val="00784EAE"/>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3">
    <w:name w:val="xl113"/>
    <w:basedOn w:val="Normale"/>
    <w:rsid w:val="00784EAE"/>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4">
    <w:name w:val="xl114"/>
    <w:basedOn w:val="Normale"/>
    <w:rsid w:val="00784EAE"/>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cs="Arial"/>
      <w:b/>
      <w:bCs/>
      <w:sz w:val="28"/>
      <w:szCs w:val="28"/>
    </w:rPr>
  </w:style>
  <w:style w:type="paragraph" w:customStyle="1" w:styleId="xl115">
    <w:name w:val="xl115"/>
    <w:basedOn w:val="Normale"/>
    <w:rsid w:val="00784EAE"/>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116">
    <w:name w:val="xl116"/>
    <w:basedOn w:val="Normale"/>
    <w:rsid w:val="00784EAE"/>
    <w:pPr>
      <w:pBdr>
        <w:top w:val="single" w:sz="8" w:space="0" w:color="auto"/>
        <w:left w:val="single" w:sz="4" w:space="0" w:color="auto"/>
        <w:bottom w:val="single" w:sz="4" w:space="0" w:color="auto"/>
      </w:pBdr>
      <w:shd w:val="clear" w:color="auto" w:fill="CCFFCC"/>
      <w:spacing w:before="100" w:beforeAutospacing="1" w:after="100" w:afterAutospacing="1"/>
      <w:textAlignment w:val="center"/>
    </w:pPr>
    <w:rPr>
      <w:rFonts w:cs="Arial"/>
      <w:b/>
      <w:bCs/>
    </w:rPr>
  </w:style>
  <w:style w:type="paragraph" w:customStyle="1" w:styleId="xl117">
    <w:name w:val="xl117"/>
    <w:basedOn w:val="Normale"/>
    <w:rsid w:val="00784EAE"/>
    <w:pPr>
      <w:pBdr>
        <w:top w:val="single" w:sz="4" w:space="0" w:color="auto"/>
        <w:left w:val="single" w:sz="4" w:space="0" w:color="auto"/>
      </w:pBdr>
      <w:spacing w:before="100" w:beforeAutospacing="1" w:after="100" w:afterAutospacing="1"/>
      <w:textAlignment w:val="center"/>
    </w:pPr>
    <w:rPr>
      <w:rFonts w:cs="Arial"/>
      <w:b/>
      <w:bCs/>
    </w:rPr>
  </w:style>
  <w:style w:type="paragraph" w:customStyle="1" w:styleId="xl118">
    <w:name w:val="xl118"/>
    <w:basedOn w:val="Normale"/>
    <w:rsid w:val="00784EAE"/>
    <w:pPr>
      <w:pBdr>
        <w:top w:val="single" w:sz="4" w:space="0" w:color="auto"/>
        <w:right w:val="single" w:sz="4" w:space="0" w:color="auto"/>
      </w:pBdr>
      <w:spacing w:before="100" w:beforeAutospacing="1" w:after="100" w:afterAutospacing="1"/>
      <w:textAlignment w:val="center"/>
    </w:pPr>
    <w:rPr>
      <w:rFonts w:cs="Arial"/>
      <w:b/>
      <w:bCs/>
    </w:rPr>
  </w:style>
  <w:style w:type="paragraph" w:customStyle="1" w:styleId="xl119">
    <w:name w:val="xl119"/>
    <w:basedOn w:val="Normale"/>
    <w:rsid w:val="00784EAE"/>
    <w:pPr>
      <w:pBdr>
        <w:left w:val="single" w:sz="4" w:space="0" w:color="auto"/>
      </w:pBdr>
      <w:spacing w:before="100" w:beforeAutospacing="1" w:after="100" w:afterAutospacing="1"/>
      <w:textAlignment w:val="center"/>
    </w:pPr>
    <w:rPr>
      <w:rFonts w:cs="Arial"/>
      <w:b/>
      <w:bCs/>
    </w:rPr>
  </w:style>
  <w:style w:type="paragraph" w:customStyle="1" w:styleId="xl120">
    <w:name w:val="xl120"/>
    <w:basedOn w:val="Normale"/>
    <w:rsid w:val="00784EAE"/>
    <w:pPr>
      <w:pBdr>
        <w:right w:val="single" w:sz="4" w:space="0" w:color="auto"/>
      </w:pBdr>
      <w:spacing w:before="100" w:beforeAutospacing="1" w:after="100" w:afterAutospacing="1"/>
      <w:textAlignment w:val="center"/>
    </w:pPr>
    <w:rPr>
      <w:rFonts w:cs="Arial"/>
      <w:b/>
      <w:bCs/>
    </w:rPr>
  </w:style>
  <w:style w:type="paragraph" w:customStyle="1" w:styleId="xl121">
    <w:name w:val="xl121"/>
    <w:basedOn w:val="Normale"/>
    <w:rsid w:val="00784EAE"/>
    <w:pPr>
      <w:pBdr>
        <w:left w:val="single" w:sz="4" w:space="0" w:color="auto"/>
        <w:bottom w:val="single" w:sz="4" w:space="0" w:color="auto"/>
      </w:pBdr>
      <w:spacing w:before="100" w:beforeAutospacing="1" w:after="100" w:afterAutospacing="1"/>
      <w:textAlignment w:val="center"/>
    </w:pPr>
    <w:rPr>
      <w:rFonts w:cs="Arial"/>
      <w:b/>
      <w:bCs/>
    </w:rPr>
  </w:style>
  <w:style w:type="paragraph" w:customStyle="1" w:styleId="xl122">
    <w:name w:val="xl122"/>
    <w:basedOn w:val="Normale"/>
    <w:rsid w:val="00784EAE"/>
    <w:pPr>
      <w:pBdr>
        <w:bottom w:val="single" w:sz="4" w:space="0" w:color="auto"/>
        <w:right w:val="single" w:sz="4" w:space="0" w:color="auto"/>
      </w:pBdr>
      <w:spacing w:before="100" w:beforeAutospacing="1" w:after="100" w:afterAutospacing="1"/>
      <w:textAlignment w:val="center"/>
    </w:pPr>
    <w:rPr>
      <w:rFonts w:cs="Arial"/>
      <w:b/>
      <w:bCs/>
    </w:rPr>
  </w:style>
  <w:style w:type="paragraph" w:customStyle="1" w:styleId="xl123">
    <w:name w:val="xl123"/>
    <w:basedOn w:val="Normale"/>
    <w:rsid w:val="00784EAE"/>
    <w:pPr>
      <w:pBdr>
        <w:top w:val="single" w:sz="8" w:space="0" w:color="auto"/>
        <w:bottom w:val="single" w:sz="4"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124">
    <w:name w:val="xl124"/>
    <w:basedOn w:val="Normale"/>
    <w:rsid w:val="00784EAE"/>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textAlignment w:val="center"/>
    </w:pPr>
    <w:rPr>
      <w:rFonts w:cs="Arial"/>
      <w:b/>
      <w:bCs/>
    </w:rPr>
  </w:style>
  <w:style w:type="paragraph" w:customStyle="1" w:styleId="xl125">
    <w:name w:val="xl125"/>
    <w:basedOn w:val="Normale"/>
    <w:rsid w:val="00784EA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rPr>
  </w:style>
  <w:style w:type="paragraph" w:customStyle="1" w:styleId="xl126">
    <w:name w:val="xl126"/>
    <w:basedOn w:val="Normale"/>
    <w:rsid w:val="00784EA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rPr>
  </w:style>
  <w:style w:type="paragraph" w:customStyle="1" w:styleId="xl127">
    <w:name w:val="xl127"/>
    <w:basedOn w:val="Normale"/>
    <w:rsid w:val="00784EAE"/>
    <w:pPr>
      <w:pBdr>
        <w:top w:val="single" w:sz="8" w:space="0" w:color="auto"/>
        <w:left w:val="single" w:sz="4" w:space="0" w:color="auto"/>
        <w:bottom w:val="single" w:sz="4" w:space="0" w:color="auto"/>
      </w:pBdr>
      <w:spacing w:before="100" w:beforeAutospacing="1" w:after="100" w:afterAutospacing="1"/>
      <w:textAlignment w:val="center"/>
    </w:pPr>
    <w:rPr>
      <w:rFonts w:cs="Arial"/>
    </w:rPr>
  </w:style>
  <w:style w:type="paragraph" w:customStyle="1" w:styleId="xl128">
    <w:name w:val="xl128"/>
    <w:basedOn w:val="Normale"/>
    <w:rsid w:val="00784EAE"/>
    <w:pPr>
      <w:pBdr>
        <w:top w:val="single" w:sz="8" w:space="0" w:color="auto"/>
        <w:bottom w:val="single" w:sz="4" w:space="0" w:color="auto"/>
      </w:pBdr>
      <w:spacing w:before="100" w:beforeAutospacing="1" w:after="100" w:afterAutospacing="1"/>
      <w:textAlignment w:val="center"/>
    </w:pPr>
    <w:rPr>
      <w:rFonts w:cs="Arial"/>
    </w:rPr>
  </w:style>
  <w:style w:type="paragraph" w:customStyle="1" w:styleId="xl129">
    <w:name w:val="xl129"/>
    <w:basedOn w:val="Normale"/>
    <w:rsid w:val="00784EAE"/>
    <w:pPr>
      <w:pBdr>
        <w:top w:val="single" w:sz="8" w:space="0" w:color="auto"/>
        <w:bottom w:val="single" w:sz="4" w:space="0" w:color="auto"/>
        <w:right w:val="single" w:sz="8" w:space="0" w:color="auto"/>
      </w:pBdr>
      <w:spacing w:before="100" w:beforeAutospacing="1" w:after="100" w:afterAutospacing="1"/>
      <w:textAlignment w:val="center"/>
    </w:pPr>
    <w:rPr>
      <w:rFonts w:cs="Arial"/>
    </w:rPr>
  </w:style>
  <w:style w:type="paragraph" w:customStyle="1" w:styleId="xl130">
    <w:name w:val="xl130"/>
    <w:basedOn w:val="Normale"/>
    <w:rsid w:val="00784EAE"/>
    <w:pPr>
      <w:pBdr>
        <w:top w:val="single" w:sz="4" w:space="0" w:color="auto"/>
        <w:left w:val="single" w:sz="4" w:space="0" w:color="auto"/>
        <w:bottom w:val="single" w:sz="4" w:space="0" w:color="auto"/>
      </w:pBdr>
      <w:spacing w:before="100" w:beforeAutospacing="1" w:after="100" w:afterAutospacing="1"/>
      <w:textAlignment w:val="center"/>
    </w:pPr>
    <w:rPr>
      <w:rFonts w:cs="Arial"/>
    </w:rPr>
  </w:style>
  <w:style w:type="paragraph" w:customStyle="1" w:styleId="xl131">
    <w:name w:val="xl131"/>
    <w:basedOn w:val="Normale"/>
    <w:rsid w:val="00784EAE"/>
    <w:pPr>
      <w:pBdr>
        <w:top w:val="single" w:sz="4" w:space="0" w:color="auto"/>
        <w:bottom w:val="single" w:sz="4" w:space="0" w:color="auto"/>
      </w:pBdr>
      <w:spacing w:before="100" w:beforeAutospacing="1" w:after="100" w:afterAutospacing="1"/>
      <w:textAlignment w:val="center"/>
    </w:pPr>
    <w:rPr>
      <w:rFonts w:cs="Arial"/>
    </w:rPr>
  </w:style>
  <w:style w:type="paragraph" w:customStyle="1" w:styleId="xl132">
    <w:name w:val="xl132"/>
    <w:basedOn w:val="Normale"/>
    <w:rsid w:val="00784EAE"/>
    <w:pPr>
      <w:pBdr>
        <w:top w:val="single" w:sz="4" w:space="0" w:color="auto"/>
        <w:bottom w:val="single" w:sz="4" w:space="0" w:color="auto"/>
        <w:right w:val="single" w:sz="8" w:space="0" w:color="auto"/>
      </w:pBdr>
      <w:spacing w:before="100" w:beforeAutospacing="1" w:after="100" w:afterAutospacing="1"/>
      <w:textAlignment w:val="center"/>
    </w:pPr>
    <w:rPr>
      <w:rFonts w:cs="Arial"/>
    </w:rPr>
  </w:style>
  <w:style w:type="paragraph" w:customStyle="1" w:styleId="xl133">
    <w:name w:val="xl133"/>
    <w:basedOn w:val="Normale"/>
    <w:rsid w:val="00784EAE"/>
    <w:pPr>
      <w:pBdr>
        <w:bottom w:val="single" w:sz="4" w:space="0" w:color="auto"/>
        <w:right w:val="single" w:sz="8" w:space="0" w:color="auto"/>
      </w:pBdr>
      <w:spacing w:before="100" w:beforeAutospacing="1" w:after="100" w:afterAutospacing="1"/>
      <w:jc w:val="center"/>
      <w:textAlignment w:val="center"/>
    </w:pPr>
    <w:rPr>
      <w:rFonts w:cs="Arial"/>
    </w:rPr>
  </w:style>
  <w:style w:type="paragraph" w:customStyle="1" w:styleId="xl134">
    <w:name w:val="xl134"/>
    <w:basedOn w:val="Normale"/>
    <w:rsid w:val="00784EAE"/>
    <w:pPr>
      <w:pBdr>
        <w:top w:val="single" w:sz="4" w:space="0" w:color="auto"/>
        <w:left w:val="single" w:sz="4" w:space="0" w:color="auto"/>
      </w:pBdr>
      <w:shd w:val="clear" w:color="auto" w:fill="FFFFFF"/>
      <w:spacing w:before="100" w:beforeAutospacing="1" w:after="100" w:afterAutospacing="1"/>
      <w:jc w:val="center"/>
    </w:pPr>
    <w:rPr>
      <w:rFonts w:cs="Arial"/>
    </w:rPr>
  </w:style>
  <w:style w:type="paragraph" w:customStyle="1" w:styleId="xl135">
    <w:name w:val="xl135"/>
    <w:basedOn w:val="Normale"/>
    <w:rsid w:val="00784EAE"/>
    <w:pPr>
      <w:pBdr>
        <w:top w:val="single" w:sz="4" w:space="0" w:color="auto"/>
      </w:pBdr>
      <w:shd w:val="clear" w:color="auto" w:fill="FFFFFF"/>
      <w:spacing w:before="100" w:beforeAutospacing="1" w:after="100" w:afterAutospacing="1"/>
      <w:jc w:val="center"/>
    </w:pPr>
    <w:rPr>
      <w:rFonts w:cs="Arial"/>
    </w:rPr>
  </w:style>
  <w:style w:type="paragraph" w:customStyle="1" w:styleId="xl136">
    <w:name w:val="xl136"/>
    <w:basedOn w:val="Normale"/>
    <w:rsid w:val="00784EAE"/>
    <w:pPr>
      <w:pBdr>
        <w:top w:val="single" w:sz="4" w:space="0" w:color="auto"/>
        <w:right w:val="single" w:sz="4" w:space="0" w:color="auto"/>
      </w:pBdr>
      <w:shd w:val="clear" w:color="auto" w:fill="FFFFFF"/>
      <w:spacing w:before="100" w:beforeAutospacing="1" w:after="100" w:afterAutospacing="1"/>
      <w:jc w:val="center"/>
    </w:pPr>
    <w:rPr>
      <w:rFonts w:cs="Arial"/>
    </w:rPr>
  </w:style>
  <w:style w:type="paragraph" w:customStyle="1" w:styleId="xl137">
    <w:name w:val="xl137"/>
    <w:basedOn w:val="Normale"/>
    <w:rsid w:val="00784EAE"/>
    <w:pPr>
      <w:pBdr>
        <w:left w:val="single" w:sz="4" w:space="0" w:color="auto"/>
        <w:bottom w:val="single" w:sz="4" w:space="0" w:color="auto"/>
      </w:pBdr>
      <w:shd w:val="clear" w:color="auto" w:fill="FFFFFF"/>
      <w:spacing w:before="100" w:beforeAutospacing="1" w:after="100" w:afterAutospacing="1"/>
      <w:jc w:val="center"/>
    </w:pPr>
    <w:rPr>
      <w:rFonts w:cs="Arial"/>
    </w:rPr>
  </w:style>
  <w:style w:type="paragraph" w:customStyle="1" w:styleId="xl138">
    <w:name w:val="xl138"/>
    <w:basedOn w:val="Normale"/>
    <w:rsid w:val="00784EAE"/>
    <w:pPr>
      <w:pBdr>
        <w:bottom w:val="single" w:sz="4" w:space="0" w:color="auto"/>
      </w:pBdr>
      <w:shd w:val="clear" w:color="auto" w:fill="FFFFFF"/>
      <w:spacing w:before="100" w:beforeAutospacing="1" w:after="100" w:afterAutospacing="1"/>
      <w:jc w:val="center"/>
    </w:pPr>
    <w:rPr>
      <w:rFonts w:cs="Arial"/>
    </w:rPr>
  </w:style>
  <w:style w:type="paragraph" w:customStyle="1" w:styleId="xl139">
    <w:name w:val="xl139"/>
    <w:basedOn w:val="Normale"/>
    <w:rsid w:val="00784EAE"/>
    <w:pPr>
      <w:pBdr>
        <w:bottom w:val="single" w:sz="4" w:space="0" w:color="auto"/>
        <w:right w:val="single" w:sz="4" w:space="0" w:color="auto"/>
      </w:pBdr>
      <w:shd w:val="clear" w:color="auto" w:fill="FFFFFF"/>
      <w:spacing w:before="100" w:beforeAutospacing="1" w:after="100" w:afterAutospacing="1"/>
      <w:jc w:val="center"/>
    </w:pPr>
    <w:rPr>
      <w:rFonts w:cs="Arial"/>
    </w:rPr>
  </w:style>
  <w:style w:type="paragraph" w:customStyle="1" w:styleId="xl140">
    <w:name w:val="xl140"/>
    <w:basedOn w:val="Normale"/>
    <w:rsid w:val="00784EAE"/>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141">
    <w:name w:val="xl141"/>
    <w:basedOn w:val="Normale"/>
    <w:rsid w:val="00784EAE"/>
    <w:pPr>
      <w:pBdr>
        <w:top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42">
    <w:name w:val="xl142"/>
    <w:basedOn w:val="Normale"/>
    <w:rsid w:val="00784EAE"/>
    <w:pPr>
      <w:pBdr>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143">
    <w:name w:val="xl143"/>
    <w:basedOn w:val="Normale"/>
    <w:rsid w:val="00784EAE"/>
    <w:pPr>
      <w:pBdr>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CarattereChar">
    <w:name w:val="Carattere Char"/>
    <w:basedOn w:val="Normale"/>
    <w:rsid w:val="00784EAE"/>
    <w:pPr>
      <w:spacing w:after="160" w:line="240" w:lineRule="exact"/>
    </w:pPr>
    <w:rPr>
      <w:rFonts w:ascii="Tahoma" w:hAnsi="Tahoma"/>
      <w:sz w:val="20"/>
      <w:szCs w:val="20"/>
      <w:lang w:val="en-US" w:eastAsia="en-US"/>
    </w:rPr>
  </w:style>
  <w:style w:type="paragraph" w:styleId="Elenco">
    <w:name w:val="List"/>
    <w:basedOn w:val="Normale"/>
    <w:rsid w:val="00784EAE"/>
    <w:pPr>
      <w:ind w:left="283" w:hanging="283"/>
    </w:pPr>
    <w:rPr>
      <w:rFonts w:ascii="MS Serif" w:hAnsi="MS Serif"/>
      <w:sz w:val="20"/>
      <w:szCs w:val="20"/>
    </w:rPr>
  </w:style>
  <w:style w:type="paragraph" w:styleId="Puntoelenco2">
    <w:name w:val="List Bullet 2"/>
    <w:basedOn w:val="Normale"/>
    <w:rsid w:val="00784EAE"/>
    <w:pPr>
      <w:ind w:left="566" w:hanging="283"/>
    </w:pPr>
    <w:rPr>
      <w:rFonts w:ascii="MS Serif" w:hAnsi="MS Serif"/>
      <w:sz w:val="20"/>
      <w:szCs w:val="20"/>
    </w:rPr>
  </w:style>
  <w:style w:type="paragraph" w:styleId="Sottotitolo">
    <w:name w:val="Subtitle"/>
    <w:basedOn w:val="Normale"/>
    <w:link w:val="SottotitoloCarattere"/>
    <w:qFormat/>
    <w:rsid w:val="00784EAE"/>
    <w:pPr>
      <w:spacing w:after="60"/>
      <w:jc w:val="center"/>
    </w:pPr>
    <w:rPr>
      <w:i/>
      <w:szCs w:val="20"/>
    </w:rPr>
  </w:style>
  <w:style w:type="character" w:customStyle="1" w:styleId="SottotitoloCarattere">
    <w:name w:val="Sottotitolo Carattere"/>
    <w:basedOn w:val="Carpredefinitoparagrafo"/>
    <w:link w:val="Sottotitolo"/>
    <w:rsid w:val="00784EAE"/>
    <w:rPr>
      <w:rFonts w:ascii="Arial" w:eastAsia="Times New Roman" w:hAnsi="Arial" w:cs="Times New Roman"/>
      <w:i/>
      <w:sz w:val="24"/>
      <w:szCs w:val="20"/>
      <w:lang w:eastAsia="it-IT"/>
    </w:rPr>
  </w:style>
  <w:style w:type="paragraph" w:customStyle="1" w:styleId="Char">
    <w:name w:val="Char"/>
    <w:basedOn w:val="Normale"/>
    <w:rsid w:val="00784EAE"/>
    <w:pPr>
      <w:spacing w:after="160" w:line="240" w:lineRule="exact"/>
    </w:pPr>
    <w:rPr>
      <w:rFonts w:ascii="Tahoma" w:hAnsi="Tahoma"/>
      <w:sz w:val="20"/>
      <w:szCs w:val="20"/>
      <w:lang w:val="en-US" w:eastAsia="en-US"/>
    </w:rPr>
  </w:style>
  <w:style w:type="paragraph" w:customStyle="1" w:styleId="CharCarattereChar">
    <w:name w:val="Char Carattere Char"/>
    <w:basedOn w:val="Normale"/>
    <w:rsid w:val="00784EAE"/>
    <w:pPr>
      <w:spacing w:after="160" w:line="240" w:lineRule="exact"/>
    </w:pPr>
    <w:rPr>
      <w:rFonts w:ascii="Tahoma" w:hAnsi="Tahoma"/>
      <w:sz w:val="20"/>
      <w:szCs w:val="20"/>
      <w:lang w:val="en-US" w:eastAsia="en-US"/>
    </w:rPr>
  </w:style>
  <w:style w:type="paragraph" w:customStyle="1" w:styleId="Text1">
    <w:name w:val="Text 1"/>
    <w:basedOn w:val="Normale"/>
    <w:rsid w:val="00784EAE"/>
    <w:pPr>
      <w:spacing w:before="120" w:after="120"/>
      <w:ind w:left="850"/>
    </w:pPr>
    <w:rPr>
      <w:szCs w:val="20"/>
      <w:lang w:val="en-GB" w:eastAsia="zh-CN"/>
    </w:rPr>
  </w:style>
  <w:style w:type="paragraph" w:customStyle="1" w:styleId="Char3Carattere1CharCarattereCharCarattereCharCarattereCharCarattereCharCarattereCharCarattereCharCarattereCharCarattereCharCarattereCharCarattere">
    <w:name w:val="Char3 Carattere1 Char Carattere Char Carattere Char Carattere Char Carattere Char Carattere Char Carattere Char Carattere Char Carattere Char Carattere Char Carattere"/>
    <w:basedOn w:val="Normale"/>
    <w:rsid w:val="00784EAE"/>
    <w:pPr>
      <w:spacing w:after="160" w:line="240" w:lineRule="exact"/>
    </w:pPr>
    <w:rPr>
      <w:rFonts w:ascii="Tahoma" w:hAnsi="Tahoma"/>
      <w:sz w:val="20"/>
      <w:szCs w:val="20"/>
      <w:lang w:val="en-US" w:eastAsia="en-US"/>
    </w:rPr>
  </w:style>
  <w:style w:type="paragraph" w:customStyle="1" w:styleId="Char3CarattereCharCarattereCharCarattereCharCarattereCharCarattereCharCarattereCharCarattereCharCarattereCharCarattereCharCarattere">
    <w:name w:val="Char3 Carattere Char Carattere Char Carattere Char Carattere Char Carattere Char Carattere Char Carattere Char Carattere Char Carattere Char Carattere"/>
    <w:basedOn w:val="Normale"/>
    <w:rsid w:val="00784EAE"/>
    <w:pPr>
      <w:spacing w:after="160" w:line="240" w:lineRule="exact"/>
    </w:pPr>
    <w:rPr>
      <w:rFonts w:ascii="Tahoma" w:hAnsi="Tahoma"/>
      <w:sz w:val="20"/>
      <w:szCs w:val="20"/>
      <w:lang w:val="en-US" w:eastAsia="en-US"/>
    </w:rPr>
  </w:style>
  <w:style w:type="paragraph" w:customStyle="1" w:styleId="DeutscherText">
    <w:name w:val="Deutscher Text"/>
    <w:basedOn w:val="Normale"/>
    <w:rsid w:val="00784EAE"/>
    <w:pPr>
      <w:spacing w:line="240" w:lineRule="exact"/>
    </w:pPr>
    <w:rPr>
      <w:noProof/>
      <w:sz w:val="20"/>
      <w:szCs w:val="20"/>
      <w:lang w:val="en-US" w:eastAsia="en-US"/>
    </w:rPr>
  </w:style>
  <w:style w:type="paragraph" w:customStyle="1" w:styleId="ThemadesSchreibens">
    <w:name w:val="Thema des Schreibens"/>
    <w:basedOn w:val="Normale"/>
    <w:rsid w:val="00784EAE"/>
    <w:pPr>
      <w:spacing w:line="240" w:lineRule="exact"/>
    </w:pPr>
    <w:rPr>
      <w:b/>
      <w:noProof/>
      <w:sz w:val="20"/>
      <w:szCs w:val="20"/>
      <w:lang w:val="en-US" w:eastAsia="en-US"/>
    </w:rPr>
  </w:style>
  <w:style w:type="paragraph" w:customStyle="1" w:styleId="NameNachname">
    <w:name w:val="Name Nachname"/>
    <w:basedOn w:val="Normale"/>
    <w:rsid w:val="00784EAE"/>
    <w:pPr>
      <w:spacing w:line="240" w:lineRule="exact"/>
      <w:jc w:val="right"/>
    </w:pPr>
    <w:rPr>
      <w:noProof/>
      <w:sz w:val="20"/>
      <w:szCs w:val="20"/>
      <w:lang w:val="en-US" w:eastAsia="en-US"/>
    </w:rPr>
  </w:style>
  <w:style w:type="paragraph" w:customStyle="1" w:styleId="Testoitaliano">
    <w:name w:val="Testo italiano"/>
    <w:basedOn w:val="Normale"/>
    <w:rsid w:val="00784EAE"/>
    <w:pPr>
      <w:spacing w:line="240" w:lineRule="exact"/>
    </w:pPr>
    <w:rPr>
      <w:sz w:val="20"/>
      <w:szCs w:val="20"/>
      <w:lang w:eastAsia="en-US"/>
    </w:rPr>
  </w:style>
  <w:style w:type="paragraph" w:customStyle="1" w:styleId="Oggettodellalettera">
    <w:name w:val="Oggetto della lettera"/>
    <w:basedOn w:val="Normale"/>
    <w:rsid w:val="00784EAE"/>
    <w:pPr>
      <w:spacing w:line="240" w:lineRule="exact"/>
    </w:pPr>
    <w:rPr>
      <w:b/>
      <w:sz w:val="20"/>
      <w:szCs w:val="20"/>
      <w:lang w:eastAsia="en-US"/>
    </w:rPr>
  </w:style>
  <w:style w:type="paragraph" w:customStyle="1" w:styleId="Carattere1CharCarattereCharCarattereCharCarattereCharCarattere">
    <w:name w:val="Carattere1 Char Carattere Char Carattere Char Carattere Char Carattere"/>
    <w:basedOn w:val="Normale"/>
    <w:autoRedefine/>
    <w:rsid w:val="00784EAE"/>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Carattere">
    <w:name w:val="Carattere1 Char Carattere Char Carattere Char Carattere Char Carattere Char Carattere Char Carattere"/>
    <w:basedOn w:val="Normale"/>
    <w:autoRedefine/>
    <w:rsid w:val="00784EAE"/>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CarattereChar">
    <w:name w:val="Carattere1 Char Carattere Char Carattere Char Carattere Char Carattere Char Carattere Char Carattere Char"/>
    <w:basedOn w:val="Normale"/>
    <w:autoRedefine/>
    <w:rsid w:val="00784EAE"/>
    <w:pPr>
      <w:spacing w:after="160" w:line="240" w:lineRule="exact"/>
    </w:pPr>
    <w:rPr>
      <w:rFonts w:ascii="Tahoma" w:hAnsi="Tahoma"/>
      <w:sz w:val="20"/>
      <w:szCs w:val="20"/>
      <w:lang w:val="en-US" w:eastAsia="en-US"/>
    </w:rPr>
  </w:style>
  <w:style w:type="paragraph" w:customStyle="1" w:styleId="Carattere1CharCarattereCharCarattereCharCarattereCharCarattereCharCarattere">
    <w:name w:val="Carattere1 Char Carattere Char Carattere Char Carattere Char Carattere Char Carattere"/>
    <w:basedOn w:val="Normale"/>
    <w:autoRedefine/>
    <w:rsid w:val="00784EAE"/>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
    <w:name w:val="Carattere1 Char Carattere Char Carattere Char Carattere Char Carattere Char Carattere Char"/>
    <w:basedOn w:val="Normale"/>
    <w:autoRedefine/>
    <w:rsid w:val="00784EAE"/>
    <w:pPr>
      <w:spacing w:after="160" w:line="240" w:lineRule="exact"/>
    </w:pPr>
    <w:rPr>
      <w:rFonts w:ascii="Tahoma" w:hAnsi="Tahoma"/>
      <w:sz w:val="20"/>
      <w:szCs w:val="20"/>
      <w:lang w:val="en-US" w:eastAsia="en-US"/>
    </w:rPr>
  </w:style>
  <w:style w:type="paragraph" w:customStyle="1" w:styleId="CarattereCarattere1">
    <w:name w:val="Carattere Carattere1"/>
    <w:basedOn w:val="Normale"/>
    <w:autoRedefine/>
    <w:rsid w:val="00784EAE"/>
    <w:rPr>
      <w:rFonts w:cs="Arial"/>
      <w:lang w:val="en-US" w:eastAsia="en-US"/>
    </w:rPr>
  </w:style>
  <w:style w:type="paragraph" w:customStyle="1" w:styleId="Stile1">
    <w:name w:val="Stile1"/>
    <w:basedOn w:val="Titolo"/>
    <w:rsid w:val="00784EAE"/>
    <w:pPr>
      <w:numPr>
        <w:numId w:val="3"/>
      </w:numPr>
      <w:tabs>
        <w:tab w:val="left" w:pos="0"/>
      </w:tabs>
      <w:spacing w:after="0"/>
      <w:jc w:val="left"/>
    </w:pPr>
    <w:rPr>
      <w:rFonts w:ascii="Verdana" w:hAnsi="Verdana"/>
      <w:bCs/>
      <w:caps/>
      <w:kern w:val="32"/>
      <w:sz w:val="32"/>
      <w:szCs w:val="32"/>
    </w:rPr>
  </w:style>
  <w:style w:type="paragraph" w:customStyle="1" w:styleId="CarattereCharCarattereCharCarattereCarattereChar">
    <w:name w:val="Carattere Char Carattere Char Carattere Carattere Char"/>
    <w:basedOn w:val="Normale"/>
    <w:autoRedefine/>
    <w:rsid w:val="00784EAE"/>
    <w:pPr>
      <w:spacing w:after="160" w:line="240" w:lineRule="exact"/>
    </w:pPr>
    <w:rPr>
      <w:rFonts w:ascii="Tahoma" w:hAnsi="Tahoma"/>
      <w:sz w:val="20"/>
      <w:szCs w:val="20"/>
      <w:lang w:val="en-US" w:eastAsia="en-US"/>
    </w:rPr>
  </w:style>
  <w:style w:type="paragraph" w:styleId="Sommario4">
    <w:name w:val="toc 4"/>
    <w:basedOn w:val="Normale"/>
    <w:next w:val="Normale"/>
    <w:autoRedefine/>
    <w:uiPriority w:val="39"/>
    <w:rsid w:val="00784EAE"/>
    <w:pPr>
      <w:ind w:left="480"/>
    </w:pPr>
    <w:rPr>
      <w:rFonts w:ascii="Calibri" w:hAnsi="Calibri"/>
      <w:sz w:val="20"/>
      <w:szCs w:val="20"/>
    </w:rPr>
  </w:style>
  <w:style w:type="paragraph" w:styleId="Sommario5">
    <w:name w:val="toc 5"/>
    <w:basedOn w:val="Normale"/>
    <w:next w:val="Normale"/>
    <w:autoRedefine/>
    <w:uiPriority w:val="39"/>
    <w:rsid w:val="00784EAE"/>
    <w:pPr>
      <w:ind w:left="720"/>
    </w:pPr>
    <w:rPr>
      <w:rFonts w:ascii="Calibri" w:hAnsi="Calibri"/>
      <w:sz w:val="20"/>
      <w:szCs w:val="20"/>
    </w:rPr>
  </w:style>
  <w:style w:type="paragraph" w:styleId="Sommario6">
    <w:name w:val="toc 6"/>
    <w:basedOn w:val="Normale"/>
    <w:next w:val="Normale"/>
    <w:autoRedefine/>
    <w:uiPriority w:val="39"/>
    <w:rsid w:val="00784EAE"/>
    <w:pPr>
      <w:ind w:left="960"/>
    </w:pPr>
    <w:rPr>
      <w:rFonts w:ascii="Calibri" w:hAnsi="Calibri"/>
      <w:sz w:val="20"/>
      <w:szCs w:val="20"/>
    </w:rPr>
  </w:style>
  <w:style w:type="paragraph" w:styleId="Sommario7">
    <w:name w:val="toc 7"/>
    <w:basedOn w:val="Normale"/>
    <w:next w:val="Normale"/>
    <w:autoRedefine/>
    <w:uiPriority w:val="39"/>
    <w:rsid w:val="00784EAE"/>
    <w:pPr>
      <w:ind w:left="1200"/>
    </w:pPr>
    <w:rPr>
      <w:rFonts w:ascii="Calibri" w:hAnsi="Calibri"/>
      <w:sz w:val="20"/>
      <w:szCs w:val="20"/>
    </w:rPr>
  </w:style>
  <w:style w:type="paragraph" w:styleId="Sommario9">
    <w:name w:val="toc 9"/>
    <w:basedOn w:val="Normale"/>
    <w:next w:val="Normale"/>
    <w:autoRedefine/>
    <w:uiPriority w:val="39"/>
    <w:rsid w:val="00784EAE"/>
    <w:pPr>
      <w:ind w:left="1680"/>
    </w:pPr>
    <w:rPr>
      <w:rFonts w:ascii="Calibri" w:hAnsi="Calibri"/>
      <w:sz w:val="20"/>
      <w:szCs w:val="20"/>
    </w:rPr>
  </w:style>
  <w:style w:type="paragraph" w:styleId="Paragrafoelenco">
    <w:name w:val="List Paragraph"/>
    <w:basedOn w:val="Normale"/>
    <w:qFormat/>
    <w:rsid w:val="00784EAE"/>
    <w:pPr>
      <w:spacing w:after="200" w:line="276" w:lineRule="auto"/>
      <w:ind w:left="720"/>
      <w:contextualSpacing/>
    </w:pPr>
    <w:rPr>
      <w:rFonts w:ascii="Calibri" w:eastAsia="Calibri" w:hAnsi="Calibri"/>
      <w:sz w:val="22"/>
      <w:szCs w:val="22"/>
      <w:lang w:eastAsia="en-US"/>
    </w:rPr>
  </w:style>
  <w:style w:type="paragraph" w:customStyle="1" w:styleId="CharZchnZchnCarattereCarattere">
    <w:name w:val="Char Zchn Zchn Carattere Carattere"/>
    <w:basedOn w:val="Normale"/>
    <w:rsid w:val="00784EAE"/>
    <w:pPr>
      <w:spacing w:after="160" w:line="240" w:lineRule="exact"/>
    </w:pPr>
    <w:rPr>
      <w:rFonts w:ascii="Tahoma" w:hAnsi="Tahoma"/>
      <w:sz w:val="20"/>
      <w:szCs w:val="20"/>
      <w:lang w:val="en-US" w:eastAsia="en-US"/>
    </w:rPr>
  </w:style>
  <w:style w:type="paragraph" w:customStyle="1" w:styleId="ProtNr">
    <w:name w:val="Prot. Nr."/>
    <w:basedOn w:val="Normale"/>
    <w:rsid w:val="00784EAE"/>
    <w:pPr>
      <w:spacing w:line="200" w:lineRule="exact"/>
    </w:pPr>
    <w:rPr>
      <w:noProof/>
      <w:sz w:val="16"/>
      <w:szCs w:val="20"/>
      <w:lang w:val="en-US" w:eastAsia="en-US"/>
    </w:rPr>
  </w:style>
  <w:style w:type="paragraph" w:customStyle="1" w:styleId="DatumOrt">
    <w:name w:val="Datum (Ort)"/>
    <w:basedOn w:val="Normale"/>
    <w:rsid w:val="00784EAE"/>
    <w:pPr>
      <w:spacing w:line="220" w:lineRule="exact"/>
    </w:pPr>
    <w:rPr>
      <w:noProof/>
      <w:sz w:val="16"/>
      <w:szCs w:val="20"/>
      <w:lang w:val="en-US" w:eastAsia="en-US"/>
    </w:rPr>
  </w:style>
  <w:style w:type="paragraph" w:customStyle="1" w:styleId="VersandformundAdresse">
    <w:name w:val="Versandform und Adresse"/>
    <w:basedOn w:val="Normale"/>
    <w:rsid w:val="00784EAE"/>
    <w:pPr>
      <w:spacing w:line="240" w:lineRule="exact"/>
    </w:pPr>
    <w:rPr>
      <w:noProof/>
      <w:sz w:val="20"/>
      <w:szCs w:val="20"/>
      <w:lang w:val="en-US" w:eastAsia="en-US"/>
    </w:rPr>
  </w:style>
  <w:style w:type="paragraph" w:customStyle="1" w:styleId="E-MailBearbeitetvon">
    <w:name w:val="E-Mail (Bearbeitet von)"/>
    <w:basedOn w:val="Normale"/>
    <w:rsid w:val="00784EAE"/>
    <w:pPr>
      <w:spacing w:line="200" w:lineRule="exact"/>
    </w:pPr>
    <w:rPr>
      <w:noProof/>
      <w:sz w:val="16"/>
      <w:szCs w:val="20"/>
      <w:lang w:val="en-US" w:eastAsia="en-US"/>
    </w:rPr>
  </w:style>
  <w:style w:type="paragraph" w:customStyle="1" w:styleId="ZurKenntnis">
    <w:name w:val="Zur Kenntnis"/>
    <w:basedOn w:val="Normale"/>
    <w:rsid w:val="00784EAE"/>
    <w:pPr>
      <w:spacing w:line="200" w:lineRule="exact"/>
    </w:pPr>
    <w:rPr>
      <w:noProof/>
      <w:sz w:val="16"/>
      <w:szCs w:val="20"/>
      <w:lang w:val="en-US" w:eastAsia="en-US"/>
    </w:rPr>
  </w:style>
  <w:style w:type="paragraph" w:customStyle="1" w:styleId="Nomeredattoda">
    <w:name w:val="Nome (redatto da)"/>
    <w:basedOn w:val="Normale"/>
    <w:rsid w:val="00784EAE"/>
    <w:pPr>
      <w:spacing w:line="200" w:lineRule="exact"/>
    </w:pPr>
    <w:rPr>
      <w:sz w:val="18"/>
      <w:szCs w:val="20"/>
      <w:lang w:val="de-DE" w:eastAsia="en-US"/>
    </w:rPr>
  </w:style>
  <w:style w:type="paragraph" w:customStyle="1" w:styleId="Telredattoda">
    <w:name w:val="Tel. (redatto da)"/>
    <w:basedOn w:val="Normale"/>
    <w:rsid w:val="00784EAE"/>
    <w:pPr>
      <w:spacing w:line="200" w:lineRule="exact"/>
    </w:pPr>
    <w:rPr>
      <w:sz w:val="16"/>
      <w:szCs w:val="20"/>
      <w:lang w:val="de-DE" w:eastAsia="en-US"/>
    </w:rPr>
  </w:style>
  <w:style w:type="paragraph" w:styleId="Indirizzodestinatario">
    <w:name w:val="envelope address"/>
    <w:basedOn w:val="Normale"/>
    <w:rsid w:val="00784EAE"/>
    <w:pPr>
      <w:framePr w:w="7920" w:h="1980" w:hRule="exact" w:hSpace="141" w:wrap="auto" w:hAnchor="page" w:xAlign="center" w:yAlign="bottom"/>
      <w:ind w:left="2880"/>
    </w:pPr>
    <w:rPr>
      <w:szCs w:val="20"/>
    </w:rPr>
  </w:style>
  <w:style w:type="paragraph" w:customStyle="1" w:styleId="ZchnZchnCarattereCarattere">
    <w:name w:val="Zchn Zchn Carattere Carattere"/>
    <w:basedOn w:val="Normale"/>
    <w:rsid w:val="00784EAE"/>
    <w:pPr>
      <w:spacing w:after="160" w:line="240" w:lineRule="exact"/>
    </w:pPr>
    <w:rPr>
      <w:rFonts w:ascii="Tahoma" w:hAnsi="Tahoma"/>
      <w:sz w:val="20"/>
      <w:szCs w:val="20"/>
      <w:lang w:val="en-US" w:eastAsia="en-US"/>
    </w:rPr>
  </w:style>
  <w:style w:type="character" w:styleId="Enfasicorsivo">
    <w:name w:val="Emphasis"/>
    <w:qFormat/>
    <w:rsid w:val="00784EAE"/>
    <w:rPr>
      <w:i/>
      <w:iCs/>
    </w:rPr>
  </w:style>
  <w:style w:type="paragraph" w:styleId="Mappadocumento">
    <w:name w:val="Document Map"/>
    <w:basedOn w:val="Normale"/>
    <w:link w:val="MappadocumentoCarattere"/>
    <w:semiHidden/>
    <w:rsid w:val="00784EAE"/>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semiHidden/>
    <w:rsid w:val="00784EAE"/>
    <w:rPr>
      <w:rFonts w:ascii="Tahoma" w:eastAsia="Times New Roman" w:hAnsi="Tahoma" w:cs="Tahoma"/>
      <w:sz w:val="20"/>
      <w:szCs w:val="20"/>
      <w:shd w:val="clear" w:color="auto" w:fill="000080"/>
      <w:lang w:eastAsia="it-IT"/>
    </w:rPr>
  </w:style>
  <w:style w:type="paragraph" w:customStyle="1" w:styleId="Samantha">
    <w:name w:val="Samantha"/>
    <w:basedOn w:val="Normale"/>
    <w:link w:val="SamanthaCarattere"/>
    <w:rsid w:val="00784EAE"/>
  </w:style>
  <w:style w:type="numbering" w:customStyle="1" w:styleId="Elencocorrente1">
    <w:name w:val="Elenco corrente1"/>
    <w:rsid w:val="00784EAE"/>
    <w:pPr>
      <w:numPr>
        <w:numId w:val="5"/>
      </w:numPr>
    </w:pPr>
  </w:style>
  <w:style w:type="numbering" w:styleId="111111">
    <w:name w:val="Outline List 2"/>
    <w:basedOn w:val="Nessunelenco"/>
    <w:rsid w:val="00784EAE"/>
    <w:pPr>
      <w:numPr>
        <w:numId w:val="4"/>
      </w:numPr>
    </w:pPr>
  </w:style>
  <w:style w:type="paragraph" w:customStyle="1" w:styleId="Stile2">
    <w:name w:val="Stile2"/>
    <w:basedOn w:val="Normale"/>
    <w:rsid w:val="00784EAE"/>
    <w:pPr>
      <w:numPr>
        <w:numId w:val="6"/>
      </w:numPr>
    </w:pPr>
  </w:style>
  <w:style w:type="paragraph" w:customStyle="1" w:styleId="DatumOrtDataluogo">
    <w:name w:val="Datum (Ort) / Data (luogo)"/>
    <w:basedOn w:val="Normale"/>
    <w:rsid w:val="00784EAE"/>
    <w:pPr>
      <w:spacing w:line="220" w:lineRule="exact"/>
    </w:pPr>
    <w:rPr>
      <w:noProof/>
      <w:sz w:val="16"/>
      <w:szCs w:val="20"/>
      <w:lang w:val="en-US" w:eastAsia="en-US"/>
    </w:rPr>
  </w:style>
  <w:style w:type="paragraph" w:customStyle="1" w:styleId="NameNomeBearbeitetvonredattoda">
    <w:name w:val="Name / Nome (Bearbeitet von / redatto da)"/>
    <w:basedOn w:val="Normale"/>
    <w:rsid w:val="00784EAE"/>
    <w:pPr>
      <w:spacing w:line="200" w:lineRule="exact"/>
    </w:pPr>
    <w:rPr>
      <w:noProof/>
      <w:sz w:val="18"/>
      <w:szCs w:val="20"/>
      <w:lang w:val="en-US" w:eastAsia="en-US"/>
    </w:rPr>
  </w:style>
  <w:style w:type="paragraph" w:customStyle="1" w:styleId="TelBearbeitetvonredattoda">
    <w:name w:val="Tel. (Bearbeitet von / redatto da)"/>
    <w:basedOn w:val="Normale"/>
    <w:rsid w:val="00784EAE"/>
    <w:pPr>
      <w:spacing w:line="200" w:lineRule="exact"/>
    </w:pPr>
    <w:rPr>
      <w:noProof/>
      <w:sz w:val="16"/>
      <w:szCs w:val="20"/>
      <w:lang w:val="en-US" w:eastAsia="en-US"/>
    </w:rPr>
  </w:style>
  <w:style w:type="paragraph" w:customStyle="1" w:styleId="E-MailBearbeitetvonredattoda">
    <w:name w:val="E-Mail (Bearbeitet von / redatto da)"/>
    <w:basedOn w:val="Normale"/>
    <w:rsid w:val="00784EAE"/>
    <w:pPr>
      <w:spacing w:line="200" w:lineRule="exact"/>
    </w:pPr>
    <w:rPr>
      <w:noProof/>
      <w:sz w:val="16"/>
      <w:szCs w:val="20"/>
      <w:lang w:val="en-US" w:eastAsia="en-US"/>
    </w:rPr>
  </w:style>
  <w:style w:type="paragraph" w:customStyle="1" w:styleId="ZurKenntnisPerconoscenza">
    <w:name w:val="Zur Kenntnis / Per conoscenza"/>
    <w:basedOn w:val="Normale"/>
    <w:rsid w:val="00784EAE"/>
    <w:pPr>
      <w:spacing w:line="200" w:lineRule="exact"/>
    </w:pPr>
    <w:rPr>
      <w:noProof/>
      <w:sz w:val="16"/>
      <w:szCs w:val="20"/>
      <w:lang w:val="en-US" w:eastAsia="en-US"/>
    </w:rPr>
  </w:style>
  <w:style w:type="paragraph" w:customStyle="1" w:styleId="VersandformundAdresseDescrizionedispedizioneedindirizzo">
    <w:name w:val="Versandform und Adresse / Descrizione di spedizione ed indirizzo"/>
    <w:basedOn w:val="Normale"/>
    <w:rsid w:val="00784EAE"/>
    <w:pPr>
      <w:spacing w:line="240" w:lineRule="exact"/>
    </w:pPr>
    <w:rPr>
      <w:noProof/>
      <w:sz w:val="20"/>
      <w:szCs w:val="20"/>
      <w:lang w:val="en-US" w:eastAsia="en-US"/>
    </w:rPr>
  </w:style>
  <w:style w:type="paragraph" w:customStyle="1" w:styleId="NameNachnameNomeCognome">
    <w:name w:val="Name Nachname / Nome Cognome"/>
    <w:basedOn w:val="Normale"/>
    <w:rsid w:val="00784EAE"/>
    <w:pPr>
      <w:spacing w:line="240" w:lineRule="exact"/>
      <w:jc w:val="center"/>
    </w:pPr>
    <w:rPr>
      <w:noProof/>
      <w:sz w:val="20"/>
      <w:szCs w:val="20"/>
      <w:lang w:val="en-US" w:eastAsia="en-US"/>
    </w:rPr>
  </w:style>
  <w:style w:type="paragraph" w:customStyle="1" w:styleId="CM1">
    <w:name w:val="CM1"/>
    <w:basedOn w:val="Normale"/>
    <w:next w:val="Normale"/>
    <w:rsid w:val="00784EAE"/>
    <w:pPr>
      <w:autoSpaceDE w:val="0"/>
      <w:autoSpaceDN w:val="0"/>
      <w:adjustRightInd w:val="0"/>
    </w:pPr>
    <w:rPr>
      <w:rFonts w:ascii="EUAlbertina" w:hAnsi="EUAlbertina"/>
      <w:lang w:val="de-DE" w:eastAsia="de-DE"/>
    </w:rPr>
  </w:style>
  <w:style w:type="paragraph" w:customStyle="1" w:styleId="Stile5">
    <w:name w:val="Stile5"/>
    <w:basedOn w:val="Titolo3"/>
    <w:autoRedefine/>
    <w:rsid w:val="00784EAE"/>
    <w:pPr>
      <w:jc w:val="both"/>
    </w:pPr>
    <w:rPr>
      <w:i/>
      <w:spacing w:val="-3"/>
      <w:szCs w:val="28"/>
    </w:rPr>
  </w:style>
  <w:style w:type="paragraph" w:customStyle="1" w:styleId="DatumData">
    <w:name w:val="Datum / Data"/>
    <w:basedOn w:val="Normale"/>
    <w:rsid w:val="00784EAE"/>
    <w:pPr>
      <w:spacing w:line="220" w:lineRule="exact"/>
    </w:pPr>
    <w:rPr>
      <w:sz w:val="16"/>
      <w:szCs w:val="20"/>
      <w:lang w:val="de-DE" w:eastAsia="en-US"/>
    </w:rPr>
  </w:style>
  <w:style w:type="paragraph" w:customStyle="1" w:styleId="VersandformDescrizionedispedizione">
    <w:name w:val="Versandform / Descrizione di spedizione"/>
    <w:basedOn w:val="Normale"/>
    <w:rsid w:val="00784EAE"/>
    <w:pPr>
      <w:spacing w:line="240" w:lineRule="exact"/>
    </w:pPr>
    <w:rPr>
      <w:sz w:val="20"/>
      <w:szCs w:val="20"/>
      <w:lang w:val="de-DE" w:eastAsia="en-US"/>
    </w:rPr>
  </w:style>
  <w:style w:type="numbering" w:styleId="1ai">
    <w:name w:val="Outline List 1"/>
    <w:basedOn w:val="Nessunelenco"/>
    <w:rsid w:val="00784EAE"/>
    <w:pPr>
      <w:numPr>
        <w:numId w:val="8"/>
      </w:numPr>
    </w:pPr>
  </w:style>
  <w:style w:type="paragraph" w:customStyle="1" w:styleId="Arial">
    <w:name w:val="Arial"/>
    <w:basedOn w:val="Normale"/>
    <w:link w:val="ArialCarattere"/>
    <w:rsid w:val="00784EAE"/>
    <w:pPr>
      <w:autoSpaceDE w:val="0"/>
      <w:autoSpaceDN w:val="0"/>
      <w:adjustRightInd w:val="0"/>
    </w:pPr>
    <w:rPr>
      <w:rFonts w:cs="Arial"/>
      <w:sz w:val="22"/>
      <w:szCs w:val="22"/>
      <w:lang w:eastAsia="de-DE"/>
    </w:rPr>
  </w:style>
  <w:style w:type="character" w:customStyle="1" w:styleId="ArialCarattere">
    <w:name w:val="Arial Carattere"/>
    <w:link w:val="Arial"/>
    <w:rsid w:val="00784EAE"/>
    <w:rPr>
      <w:rFonts w:ascii="Arial" w:eastAsia="Times New Roman" w:hAnsi="Arial" w:cs="Arial"/>
      <w:lang w:eastAsia="de-DE"/>
    </w:rPr>
  </w:style>
  <w:style w:type="paragraph" w:customStyle="1" w:styleId="Default">
    <w:name w:val="Default"/>
    <w:rsid w:val="00784EAE"/>
    <w:pPr>
      <w:autoSpaceDE w:val="0"/>
      <w:autoSpaceDN w:val="0"/>
      <w:adjustRightInd w:val="0"/>
      <w:spacing w:after="0" w:line="240" w:lineRule="auto"/>
    </w:pPr>
    <w:rPr>
      <w:rFonts w:ascii="Cambria" w:eastAsia="Times New Roman" w:hAnsi="Cambria" w:cs="Cambria"/>
      <w:color w:val="000000"/>
      <w:sz w:val="24"/>
      <w:szCs w:val="24"/>
      <w:lang w:val="de-DE" w:eastAsia="de-DE"/>
    </w:rPr>
  </w:style>
  <w:style w:type="character" w:customStyle="1" w:styleId="CarattereCarattere4">
    <w:name w:val="Carattere Carattere4"/>
    <w:link w:val="Carattere"/>
    <w:rsid w:val="00784EAE"/>
    <w:rPr>
      <w:rFonts w:ascii="Tahoma" w:eastAsia="Times New Roman" w:hAnsi="Tahoma" w:cs="Times New Roman"/>
      <w:sz w:val="20"/>
      <w:szCs w:val="20"/>
      <w:lang w:val="en-US"/>
    </w:rPr>
  </w:style>
  <w:style w:type="paragraph" w:customStyle="1" w:styleId="1Titolo112ptmin">
    <w:name w:val="1. Titolo 1 + 12 pt + min"/>
    <w:basedOn w:val="Titolo1"/>
    <w:rsid w:val="00784EAE"/>
  </w:style>
  <w:style w:type="paragraph" w:customStyle="1" w:styleId="CM3">
    <w:name w:val="CM3"/>
    <w:basedOn w:val="Normale"/>
    <w:next w:val="Normale"/>
    <w:rsid w:val="00784EAE"/>
    <w:pPr>
      <w:autoSpaceDE w:val="0"/>
      <w:autoSpaceDN w:val="0"/>
      <w:adjustRightInd w:val="0"/>
    </w:pPr>
    <w:rPr>
      <w:rFonts w:ascii="EUAlbertina" w:hAnsi="EUAlbertina"/>
      <w:lang w:val="de-DE" w:eastAsia="de-DE"/>
    </w:rPr>
  </w:style>
  <w:style w:type="paragraph" w:customStyle="1" w:styleId="Stile3">
    <w:name w:val="Stile3"/>
    <w:basedOn w:val="Titolo2"/>
    <w:rsid w:val="00784EAE"/>
    <w:pPr>
      <w:numPr>
        <w:ilvl w:val="1"/>
        <w:numId w:val="10"/>
      </w:numPr>
      <w:tabs>
        <w:tab w:val="clear" w:pos="1359"/>
        <w:tab w:val="num" w:pos="1440"/>
      </w:tabs>
      <w:ind w:left="1440" w:right="720" w:hanging="360"/>
      <w:jc w:val="both"/>
    </w:pPr>
    <w:rPr>
      <w:iCs w:val="0"/>
      <w:kern w:val="32"/>
      <w:szCs w:val="28"/>
    </w:rPr>
  </w:style>
  <w:style w:type="character" w:customStyle="1" w:styleId="lctestolemma">
    <w:name w:val="lc_testolemma"/>
    <w:basedOn w:val="Carpredefinitoparagrafo"/>
    <w:rsid w:val="00784EAE"/>
  </w:style>
  <w:style w:type="paragraph" w:customStyle="1" w:styleId="CharCarattereCharCarattereCharCarattereCharCarattereCharCarattere">
    <w:name w:val="Char Carattere Char Carattere Char Carattere Char Carattere Char Carattere"/>
    <w:basedOn w:val="Normale"/>
    <w:rsid w:val="00784EAE"/>
    <w:pPr>
      <w:spacing w:after="160" w:line="240" w:lineRule="exact"/>
    </w:pPr>
    <w:rPr>
      <w:rFonts w:ascii="Tahoma" w:hAnsi="Tahoma"/>
      <w:sz w:val="20"/>
      <w:szCs w:val="20"/>
      <w:lang w:val="en-US" w:eastAsia="en-US"/>
    </w:rPr>
  </w:style>
  <w:style w:type="character" w:customStyle="1" w:styleId="CarattereCarattere2">
    <w:name w:val="Carattere Carattere2"/>
    <w:rsid w:val="00784EAE"/>
    <w:rPr>
      <w:sz w:val="24"/>
      <w:szCs w:val="24"/>
      <w:lang w:val="it-IT" w:eastAsia="it-IT" w:bidi="ar-SA"/>
    </w:rPr>
  </w:style>
  <w:style w:type="paragraph" w:customStyle="1" w:styleId="Carattere1CharCarattereCharCarattereCharCarattereCharCarattereCharCarattereCharCarattere1Char">
    <w:name w:val="Carattere1 Char Carattere Char Carattere Char Carattere Char Carattere Char Carattere Char Carattere1 Char"/>
    <w:basedOn w:val="Normale"/>
    <w:autoRedefine/>
    <w:rsid w:val="00784EAE"/>
    <w:pPr>
      <w:spacing w:after="160" w:line="240" w:lineRule="exact"/>
    </w:pPr>
    <w:rPr>
      <w:rFonts w:ascii="Tahoma" w:hAnsi="Tahoma"/>
      <w:sz w:val="20"/>
      <w:szCs w:val="20"/>
      <w:lang w:val="en-US" w:eastAsia="en-US"/>
    </w:rPr>
  </w:style>
  <w:style w:type="numbering" w:customStyle="1" w:styleId="Stile4">
    <w:name w:val="Stile4"/>
    <w:basedOn w:val="Nessunelenco"/>
    <w:rsid w:val="00784EAE"/>
    <w:pPr>
      <w:numPr>
        <w:numId w:val="12"/>
      </w:numPr>
    </w:pPr>
  </w:style>
  <w:style w:type="paragraph" w:customStyle="1" w:styleId="NormaleArial">
    <w:name w:val="Normale+Arial"/>
    <w:basedOn w:val="Normale"/>
    <w:rsid w:val="00784EAE"/>
    <w:pPr>
      <w:autoSpaceDE w:val="0"/>
      <w:autoSpaceDN w:val="0"/>
      <w:adjustRightInd w:val="0"/>
    </w:pPr>
    <w:rPr>
      <w:rFonts w:cs="Arial"/>
    </w:rPr>
  </w:style>
  <w:style w:type="paragraph" w:styleId="Testonormale">
    <w:name w:val="Plain Text"/>
    <w:basedOn w:val="Normale"/>
    <w:link w:val="TestonormaleCarattere"/>
    <w:uiPriority w:val="99"/>
    <w:rsid w:val="00784EAE"/>
    <w:rPr>
      <w:rFonts w:ascii="Courier New" w:hAnsi="Courier New" w:cs="Courier New"/>
      <w:sz w:val="20"/>
      <w:szCs w:val="20"/>
      <w:lang w:val="de-DE" w:eastAsia="de-DE"/>
    </w:rPr>
  </w:style>
  <w:style w:type="character" w:customStyle="1" w:styleId="TestonormaleCarattere">
    <w:name w:val="Testo normale Carattere"/>
    <w:basedOn w:val="Carpredefinitoparagrafo"/>
    <w:link w:val="Testonormale"/>
    <w:uiPriority w:val="99"/>
    <w:rsid w:val="00784EAE"/>
    <w:rPr>
      <w:rFonts w:ascii="Courier New" w:eastAsia="Times New Roman" w:hAnsi="Courier New" w:cs="Courier New"/>
      <w:sz w:val="20"/>
      <w:szCs w:val="20"/>
      <w:lang w:val="de-DE" w:eastAsia="de-DE"/>
    </w:rPr>
  </w:style>
  <w:style w:type="paragraph" w:customStyle="1" w:styleId="TelBearbeitetvon">
    <w:name w:val="Tel. (Bearbeitet von)"/>
    <w:basedOn w:val="Normale"/>
    <w:rsid w:val="00784EAE"/>
    <w:pPr>
      <w:spacing w:line="200" w:lineRule="exact"/>
    </w:pPr>
    <w:rPr>
      <w:noProof/>
      <w:sz w:val="16"/>
      <w:szCs w:val="20"/>
      <w:lang w:val="en-US" w:eastAsia="en-US"/>
    </w:rPr>
  </w:style>
  <w:style w:type="paragraph" w:customStyle="1" w:styleId="CarattereCarattereZchnZchnCarattereCarattereZchnZchn">
    <w:name w:val="Carattere Carattere Zchn Zchn Carattere Carattere Zchn Zchn"/>
    <w:basedOn w:val="Normale"/>
    <w:rsid w:val="00784EAE"/>
    <w:pPr>
      <w:spacing w:after="160" w:line="240" w:lineRule="exact"/>
    </w:pPr>
    <w:rPr>
      <w:rFonts w:ascii="Tahoma" w:hAnsi="Tahoma"/>
      <w:sz w:val="20"/>
      <w:szCs w:val="20"/>
      <w:lang w:val="en-US" w:eastAsia="en-US"/>
    </w:rPr>
  </w:style>
  <w:style w:type="paragraph" w:customStyle="1" w:styleId="CarattereCharCarattereCharZchnZchnCarattereCarattereZchnZchnCarattereCarattereZchnZchn">
    <w:name w:val="Carattere Char Carattere Char Zchn Zchn Carattere Carattere Zchn Zchn Carattere Carattere Zchn Zchn"/>
    <w:basedOn w:val="Normale"/>
    <w:autoRedefine/>
    <w:rsid w:val="00784EAE"/>
    <w:pPr>
      <w:spacing w:after="160" w:line="240" w:lineRule="exact"/>
    </w:pPr>
    <w:rPr>
      <w:rFonts w:ascii="Tahoma" w:hAnsi="Tahoma"/>
      <w:sz w:val="20"/>
      <w:szCs w:val="20"/>
      <w:lang w:val="en-US" w:eastAsia="en-US"/>
    </w:rPr>
  </w:style>
  <w:style w:type="paragraph" w:customStyle="1" w:styleId="TextkrperU">
    <w:name w:val="Textkörper_U"/>
    <w:basedOn w:val="Corpotesto"/>
    <w:rsid w:val="00784EAE"/>
    <w:pPr>
      <w:tabs>
        <w:tab w:val="center" w:pos="6237"/>
      </w:tabs>
      <w:spacing w:after="0"/>
    </w:pPr>
    <w:rPr>
      <w:szCs w:val="20"/>
      <w:lang w:val="de-DE"/>
    </w:rPr>
  </w:style>
  <w:style w:type="paragraph" w:customStyle="1" w:styleId="Carattere1CharCarattereCharCarattereCharCarattereCharCarattereChar">
    <w:name w:val="Carattere1 Char Carattere Char Carattere Char Carattere Char Carattere Char"/>
    <w:basedOn w:val="Normale"/>
    <w:autoRedefine/>
    <w:rsid w:val="00784EAE"/>
    <w:pPr>
      <w:spacing w:after="160" w:line="240" w:lineRule="exact"/>
    </w:pPr>
    <w:rPr>
      <w:rFonts w:ascii="Tahoma" w:hAnsi="Tahoma"/>
      <w:sz w:val="20"/>
      <w:szCs w:val="20"/>
      <w:lang w:val="en-US" w:eastAsia="en-US"/>
    </w:rPr>
  </w:style>
  <w:style w:type="paragraph" w:styleId="Testonotaapidipagina">
    <w:name w:val="footnote text"/>
    <w:basedOn w:val="Normale"/>
    <w:link w:val="TestonotaapidipaginaCarattere"/>
    <w:rsid w:val="00784EAE"/>
    <w:rPr>
      <w:rFonts w:ascii="Calibri" w:hAnsi="Calibri"/>
      <w:sz w:val="20"/>
      <w:szCs w:val="20"/>
      <w:lang w:eastAsia="en-US"/>
    </w:rPr>
  </w:style>
  <w:style w:type="character" w:customStyle="1" w:styleId="TestonotaapidipaginaCarattere">
    <w:name w:val="Testo nota a piè di pagina Carattere"/>
    <w:basedOn w:val="Carpredefinitoparagrafo"/>
    <w:link w:val="Testonotaapidipagina"/>
    <w:rsid w:val="00784EAE"/>
    <w:rPr>
      <w:rFonts w:ascii="Calibri" w:eastAsia="Times New Roman" w:hAnsi="Calibri" w:cs="Times New Roman"/>
      <w:sz w:val="20"/>
      <w:szCs w:val="20"/>
    </w:rPr>
  </w:style>
  <w:style w:type="character" w:customStyle="1" w:styleId="c51">
    <w:name w:val="c51"/>
    <w:rsid w:val="00784EAE"/>
    <w:rPr>
      <w:rFonts w:ascii="Times New Roman" w:hAnsi="Times New Roman" w:cs="Times New Roman" w:hint="default"/>
      <w:color w:val="000000"/>
    </w:rPr>
  </w:style>
  <w:style w:type="paragraph" w:customStyle="1" w:styleId="provvr11">
    <w:name w:val="provv_r11"/>
    <w:basedOn w:val="Normale"/>
    <w:rsid w:val="00784EAE"/>
    <w:pPr>
      <w:spacing w:before="100" w:beforeAutospacing="1" w:after="52"/>
      <w:ind w:firstLine="400"/>
    </w:pPr>
    <w:rPr>
      <w:lang w:val="de-DE" w:eastAsia="de-DE"/>
    </w:rPr>
  </w:style>
  <w:style w:type="numbering" w:customStyle="1" w:styleId="Stile6">
    <w:name w:val="Stile6"/>
    <w:rsid w:val="00784EAE"/>
    <w:pPr>
      <w:numPr>
        <w:numId w:val="13"/>
      </w:numPr>
    </w:pPr>
  </w:style>
  <w:style w:type="paragraph" w:customStyle="1" w:styleId="CarattereCharCarattereChar">
    <w:name w:val="Carattere Char Carattere Char"/>
    <w:basedOn w:val="Normale"/>
    <w:autoRedefine/>
    <w:rsid w:val="00784EAE"/>
    <w:pPr>
      <w:spacing w:after="160" w:line="240" w:lineRule="exact"/>
    </w:pPr>
    <w:rPr>
      <w:rFonts w:cs="Arial"/>
      <w:b/>
      <w:lang w:val="en-US" w:eastAsia="en-US"/>
    </w:rPr>
  </w:style>
  <w:style w:type="numbering" w:customStyle="1" w:styleId="Stile7">
    <w:name w:val="Stile7"/>
    <w:basedOn w:val="Nessunelenco"/>
    <w:rsid w:val="00784EAE"/>
    <w:pPr>
      <w:numPr>
        <w:numId w:val="14"/>
      </w:numPr>
    </w:pPr>
  </w:style>
  <w:style w:type="paragraph" w:customStyle="1" w:styleId="Stile8">
    <w:name w:val="Stile8"/>
    <w:basedOn w:val="Titolo1"/>
    <w:rsid w:val="00784EAE"/>
    <w:pPr>
      <w:numPr>
        <w:numId w:val="11"/>
      </w:numPr>
      <w:spacing w:before="0" w:after="0"/>
    </w:pPr>
    <w:rPr>
      <w:caps/>
      <w:szCs w:val="28"/>
    </w:rPr>
  </w:style>
  <w:style w:type="paragraph" w:customStyle="1" w:styleId="ZchnZchn">
    <w:name w:val="Zchn Zchn"/>
    <w:basedOn w:val="Normale"/>
    <w:autoRedefine/>
    <w:rsid w:val="00784EAE"/>
    <w:pPr>
      <w:spacing w:after="160" w:line="240" w:lineRule="exact"/>
    </w:pPr>
    <w:rPr>
      <w:rFonts w:ascii="Tahoma" w:hAnsi="Tahoma"/>
      <w:sz w:val="20"/>
      <w:szCs w:val="20"/>
      <w:lang w:val="en-US" w:eastAsia="en-US"/>
    </w:rPr>
  </w:style>
  <w:style w:type="paragraph" w:styleId="Puntoelenco">
    <w:name w:val="List Bullet"/>
    <w:basedOn w:val="Normale"/>
    <w:rsid w:val="00784EAE"/>
    <w:pPr>
      <w:numPr>
        <w:numId w:val="15"/>
      </w:numPr>
    </w:pPr>
  </w:style>
  <w:style w:type="paragraph" w:styleId="Elenco2">
    <w:name w:val="List 2"/>
    <w:basedOn w:val="Normale"/>
    <w:rsid w:val="00784EAE"/>
    <w:pPr>
      <w:ind w:left="566" w:hanging="283"/>
    </w:pPr>
  </w:style>
  <w:style w:type="paragraph" w:styleId="Primorientrocorpodeltesto2">
    <w:name w:val="Body Text First Indent 2"/>
    <w:basedOn w:val="Rientrocorpodeltesto"/>
    <w:link w:val="Primorientrocorpodeltesto2Carattere"/>
    <w:rsid w:val="00784EAE"/>
    <w:pPr>
      <w:ind w:firstLine="210"/>
    </w:pPr>
  </w:style>
  <w:style w:type="character" w:customStyle="1" w:styleId="Primorientrocorpodeltesto2Carattere">
    <w:name w:val="Primo rientro corpo del testo 2 Carattere"/>
    <w:basedOn w:val="RientrocorpodeltestoCarattere"/>
    <w:link w:val="Primorientrocorpodeltesto2"/>
    <w:rsid w:val="00784EAE"/>
    <w:rPr>
      <w:rFonts w:ascii="Arial" w:eastAsia="Times New Roman" w:hAnsi="Arial" w:cs="Times New Roman"/>
      <w:sz w:val="24"/>
      <w:szCs w:val="24"/>
      <w:lang w:eastAsia="it-IT"/>
    </w:rPr>
  </w:style>
  <w:style w:type="character" w:customStyle="1" w:styleId="CarattereCarattere7">
    <w:name w:val="Carattere Carattere7"/>
    <w:rsid w:val="00784EAE"/>
    <w:rPr>
      <w:rFonts w:ascii="Arial" w:hAnsi="Arial" w:cs="Arial"/>
      <w:b/>
      <w:bCs/>
      <w:iCs/>
      <w:sz w:val="24"/>
      <w:szCs w:val="24"/>
      <w:lang w:val="it-IT" w:eastAsia="it-IT" w:bidi="ar-SA"/>
    </w:rPr>
  </w:style>
  <w:style w:type="paragraph" w:customStyle="1" w:styleId="CarattereCharCarattere">
    <w:name w:val="Carattere Char Carattere"/>
    <w:basedOn w:val="Normale"/>
    <w:autoRedefine/>
    <w:rsid w:val="00784EAE"/>
    <w:pPr>
      <w:spacing w:after="160" w:line="240" w:lineRule="exact"/>
    </w:pPr>
    <w:rPr>
      <w:rFonts w:ascii="Tahoma" w:hAnsi="Tahoma"/>
      <w:sz w:val="20"/>
      <w:szCs w:val="20"/>
      <w:lang w:val="en-US" w:eastAsia="en-US"/>
    </w:rPr>
  </w:style>
  <w:style w:type="paragraph" w:customStyle="1" w:styleId="msolistparagraph0">
    <w:name w:val="msolistparagraph"/>
    <w:basedOn w:val="Normale"/>
    <w:rsid w:val="00784EAE"/>
    <w:pPr>
      <w:ind w:left="720"/>
    </w:pPr>
    <w:rPr>
      <w:rFonts w:ascii="Calibri" w:eastAsia="Calibri" w:hAnsi="Calibri"/>
      <w:sz w:val="22"/>
      <w:szCs w:val="22"/>
      <w:lang w:val="de-DE" w:eastAsia="en-US"/>
    </w:rPr>
  </w:style>
  <w:style w:type="paragraph" w:styleId="Intestazionemessaggio">
    <w:name w:val="Message Header"/>
    <w:basedOn w:val="Normale"/>
    <w:link w:val="IntestazionemessaggioCarattere"/>
    <w:rsid w:val="00784EA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IntestazionemessaggioCarattere">
    <w:name w:val="Intestazione messaggio Carattere"/>
    <w:basedOn w:val="Carpredefinitoparagrafo"/>
    <w:link w:val="Intestazionemessaggio"/>
    <w:rsid w:val="00784EAE"/>
    <w:rPr>
      <w:rFonts w:ascii="Arial" w:eastAsia="Times New Roman" w:hAnsi="Arial" w:cs="Arial"/>
      <w:sz w:val="24"/>
      <w:szCs w:val="24"/>
      <w:shd w:val="pct20" w:color="auto" w:fill="auto"/>
      <w:lang w:eastAsia="it-IT"/>
    </w:rPr>
  </w:style>
  <w:style w:type="paragraph" w:customStyle="1" w:styleId="Bezugszeichenzeile">
    <w:name w:val="Bezugszeichenzeile"/>
    <w:basedOn w:val="Normale"/>
    <w:rsid w:val="00784EAE"/>
  </w:style>
  <w:style w:type="paragraph" w:customStyle="1" w:styleId="Descrizionedispedizioneedindirizzo">
    <w:name w:val="Descrizione di spedizione ed indirizzo"/>
    <w:basedOn w:val="Normale"/>
    <w:rsid w:val="00784EAE"/>
    <w:pPr>
      <w:spacing w:line="240" w:lineRule="exact"/>
    </w:pPr>
    <w:rPr>
      <w:sz w:val="20"/>
      <w:szCs w:val="20"/>
      <w:lang w:val="de-DE" w:eastAsia="en-US"/>
    </w:rPr>
  </w:style>
  <w:style w:type="paragraph" w:customStyle="1" w:styleId="E-Mailredattoda">
    <w:name w:val="E-Mail (redatto da)"/>
    <w:basedOn w:val="Normale"/>
    <w:rsid w:val="00784EAE"/>
    <w:pPr>
      <w:spacing w:line="200" w:lineRule="exact"/>
    </w:pPr>
    <w:rPr>
      <w:sz w:val="16"/>
      <w:szCs w:val="20"/>
      <w:lang w:val="de-DE" w:eastAsia="en-US"/>
    </w:rPr>
  </w:style>
  <w:style w:type="paragraph" w:customStyle="1" w:styleId="Dataluogo">
    <w:name w:val="Data (luogo)"/>
    <w:basedOn w:val="Normale"/>
    <w:rsid w:val="00784EAE"/>
    <w:pPr>
      <w:spacing w:line="220" w:lineRule="exact"/>
    </w:pPr>
    <w:rPr>
      <w:noProof/>
      <w:sz w:val="16"/>
      <w:szCs w:val="20"/>
      <w:lang w:val="en-US" w:eastAsia="en-US"/>
    </w:rPr>
  </w:style>
  <w:style w:type="paragraph" w:customStyle="1" w:styleId="NomeCognome">
    <w:name w:val="Nome Cognome"/>
    <w:basedOn w:val="Normale"/>
    <w:rsid w:val="00784EAE"/>
    <w:pPr>
      <w:spacing w:line="240" w:lineRule="exact"/>
      <w:jc w:val="right"/>
    </w:pPr>
    <w:rPr>
      <w:sz w:val="20"/>
      <w:szCs w:val="20"/>
      <w:lang w:val="de-DE" w:eastAsia="en-US"/>
    </w:rPr>
  </w:style>
  <w:style w:type="paragraph" w:customStyle="1" w:styleId="CharCarattereCharZchnZchnCarattereCarattereZchnZchn">
    <w:name w:val="Char Carattere Char Zchn Zchn Carattere Carattere Zchn Zchn"/>
    <w:basedOn w:val="Normale"/>
    <w:autoRedefine/>
    <w:rsid w:val="00784EAE"/>
    <w:pPr>
      <w:spacing w:after="160" w:line="240" w:lineRule="exact"/>
    </w:pPr>
    <w:rPr>
      <w:rFonts w:ascii="Tahoma" w:hAnsi="Tahoma"/>
      <w:sz w:val="20"/>
      <w:szCs w:val="20"/>
      <w:lang w:val="en-US" w:eastAsia="en-US"/>
    </w:rPr>
  </w:style>
  <w:style w:type="character" w:customStyle="1" w:styleId="CarattereCarattere8">
    <w:name w:val="Carattere Carattere8"/>
    <w:rsid w:val="00784EAE"/>
    <w:rPr>
      <w:rFonts w:ascii="Arial" w:hAnsi="Arial" w:cs="Arial"/>
      <w:b/>
      <w:bCs/>
      <w:iCs/>
      <w:sz w:val="24"/>
      <w:szCs w:val="24"/>
      <w:lang w:val="it-IT" w:eastAsia="it-IT" w:bidi="ar-SA"/>
    </w:rPr>
  </w:style>
  <w:style w:type="paragraph" w:customStyle="1" w:styleId="ZchnZchnCarattereCarattereZchnZchnCarattereCarattereZchnZchnCarattereCarattereZchnZchn">
    <w:name w:val="Zchn Zchn Carattere Carattere Zchn Zchn Carattere Carattere Zchn Zchn Carattere Carattere Zchn Zchn"/>
    <w:basedOn w:val="Normale"/>
    <w:autoRedefine/>
    <w:rsid w:val="00784EAE"/>
    <w:pPr>
      <w:spacing w:after="160" w:line="240" w:lineRule="exact"/>
    </w:pPr>
    <w:rPr>
      <w:rFonts w:ascii="Tahoma" w:hAnsi="Tahoma"/>
      <w:sz w:val="20"/>
      <w:szCs w:val="20"/>
      <w:lang w:val="en-US" w:eastAsia="en-US"/>
    </w:rPr>
  </w:style>
  <w:style w:type="paragraph" w:customStyle="1" w:styleId="Stile9">
    <w:name w:val="Stile9"/>
    <w:basedOn w:val="Samantha"/>
    <w:autoRedefine/>
    <w:rsid w:val="00784EAE"/>
    <w:pPr>
      <w:numPr>
        <w:ilvl w:val="1"/>
        <w:numId w:val="7"/>
      </w:numPr>
      <w:outlineLvl w:val="0"/>
    </w:pPr>
    <w:rPr>
      <w:rFonts w:cs="Arial"/>
      <w:b/>
    </w:rPr>
  </w:style>
  <w:style w:type="paragraph" w:customStyle="1" w:styleId="Contenutotabella">
    <w:name w:val="Contenuto tabella"/>
    <w:basedOn w:val="Normale"/>
    <w:rsid w:val="00784EAE"/>
    <w:pPr>
      <w:suppressLineNumbers/>
      <w:suppressAutoHyphens/>
    </w:pPr>
    <w:rPr>
      <w:lang w:eastAsia="zh-CN"/>
    </w:rPr>
  </w:style>
  <w:style w:type="character" w:styleId="Rimandonotaapidipagina">
    <w:name w:val="footnote reference"/>
    <w:rsid w:val="00784EAE"/>
    <w:rPr>
      <w:vertAlign w:val="superscript"/>
    </w:rPr>
  </w:style>
  <w:style w:type="paragraph" w:customStyle="1" w:styleId="Corpotesto1">
    <w:name w:val="Corpo testo1"/>
    <w:rsid w:val="00784EAE"/>
    <w:pPr>
      <w:widowControl w:val="0"/>
      <w:snapToGrid w:val="0"/>
      <w:spacing w:after="0" w:line="240" w:lineRule="auto"/>
    </w:pPr>
    <w:rPr>
      <w:rFonts w:ascii="Times New Roman" w:eastAsia="Times New Roman" w:hAnsi="Times New Roman" w:cs="Times New Roman"/>
      <w:color w:val="000000"/>
      <w:sz w:val="28"/>
      <w:szCs w:val="20"/>
      <w:lang w:eastAsia="it-IT"/>
    </w:rPr>
  </w:style>
  <w:style w:type="paragraph" w:customStyle="1" w:styleId="Normale10pt">
    <w:name w:val="Normale + 10 pt"/>
    <w:basedOn w:val="Normale"/>
    <w:link w:val="Normale10ptCarattere"/>
    <w:rsid w:val="00784EAE"/>
    <w:pPr>
      <w:spacing w:line="240" w:lineRule="auto"/>
    </w:pPr>
    <w:rPr>
      <w:sz w:val="20"/>
      <w:szCs w:val="20"/>
    </w:rPr>
  </w:style>
  <w:style w:type="character" w:customStyle="1" w:styleId="Normale10ptCarattere">
    <w:name w:val="Normale + 10 pt Carattere"/>
    <w:link w:val="Normale10pt"/>
    <w:rsid w:val="00784EAE"/>
    <w:rPr>
      <w:rFonts w:ascii="Arial" w:eastAsia="Times New Roman" w:hAnsi="Arial" w:cs="Times New Roman"/>
      <w:sz w:val="20"/>
      <w:szCs w:val="20"/>
      <w:lang w:eastAsia="it-IT"/>
    </w:rPr>
  </w:style>
  <w:style w:type="character" w:customStyle="1" w:styleId="SamanthaCarattere">
    <w:name w:val="Samantha Carattere"/>
    <w:link w:val="Samantha"/>
    <w:rsid w:val="00784EAE"/>
    <w:rPr>
      <w:rFonts w:ascii="Arial" w:eastAsia="Times New Roman" w:hAnsi="Arial" w:cs="Times New Roman"/>
      <w:sz w:val="24"/>
      <w:szCs w:val="24"/>
      <w:lang w:eastAsia="it-IT"/>
    </w:rPr>
  </w:style>
  <w:style w:type="paragraph" w:customStyle="1" w:styleId="Paragrafoelenco1">
    <w:name w:val="Paragrafo elenco1"/>
    <w:basedOn w:val="Normale"/>
    <w:rsid w:val="00784EAE"/>
    <w:pPr>
      <w:spacing w:line="240" w:lineRule="auto"/>
      <w:ind w:left="720"/>
      <w:contextualSpacing/>
      <w:jc w:val="left"/>
    </w:pPr>
    <w:rPr>
      <w:rFonts w:ascii="Times New Roman" w:hAnsi="Times New Roman"/>
    </w:rPr>
  </w:style>
  <w:style w:type="paragraph" w:customStyle="1" w:styleId="Stiletabella2">
    <w:name w:val="Stile tabella 2"/>
    <w:rsid w:val="00784EAE"/>
    <w:pPr>
      <w:spacing w:after="0" w:line="240" w:lineRule="auto"/>
    </w:pPr>
    <w:rPr>
      <w:rFonts w:ascii="Helvetica" w:eastAsia="Arial Unicode MS" w:hAnsi="Helvetica" w:cs="Arial Unicode MS"/>
      <w:color w:val="000000"/>
      <w:sz w:val="20"/>
      <w:szCs w:val="20"/>
      <w:u w:color="000000"/>
      <w:lang w:eastAsia="it-IT"/>
    </w:rPr>
  </w:style>
  <w:style w:type="character" w:customStyle="1" w:styleId="Nessuno">
    <w:name w:val="Nessuno"/>
    <w:rsid w:val="00784EAE"/>
    <w:rPr>
      <w:lang w:val="it-IT"/>
    </w:rPr>
  </w:style>
  <w:style w:type="character" w:styleId="Menzionenonrisolta">
    <w:name w:val="Unresolved Mention"/>
    <w:basedOn w:val="Carpredefinitoparagrafo"/>
    <w:uiPriority w:val="99"/>
    <w:semiHidden/>
    <w:unhideWhenUsed/>
    <w:rsid w:val="00784EAE"/>
    <w:rPr>
      <w:color w:val="808080"/>
      <w:shd w:val="clear" w:color="auto" w:fill="E6E6E6"/>
    </w:rPr>
  </w:style>
  <w:style w:type="paragraph" w:styleId="Revisione">
    <w:name w:val="Revision"/>
    <w:hidden/>
    <w:uiPriority w:val="99"/>
    <w:semiHidden/>
    <w:rsid w:val="00784EAE"/>
    <w:pPr>
      <w:spacing w:after="0" w:line="240" w:lineRule="auto"/>
    </w:pPr>
    <w:rPr>
      <w:rFonts w:ascii="Arial" w:eastAsia="Times New Roman" w:hAnsi="Arial" w:cs="Times New Roman"/>
      <w:sz w:val="24"/>
      <w:szCs w:val="24"/>
      <w:lang w:eastAsia="it-IT"/>
    </w:rPr>
  </w:style>
  <w:style w:type="character" w:customStyle="1" w:styleId="text18">
    <w:name w:val="text18"/>
    <w:basedOn w:val="Carpredefinitoparagrafo"/>
    <w:rsid w:val="00784EAE"/>
  </w:style>
  <w:style w:type="paragraph" w:styleId="PreformattatoHTML">
    <w:name w:val="HTML Preformatted"/>
    <w:basedOn w:val="Normale"/>
    <w:link w:val="PreformattatoHTMLCarattere"/>
    <w:uiPriority w:val="99"/>
    <w:unhideWhenUsed/>
    <w:rsid w:val="0078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784EAE"/>
    <w:rPr>
      <w:rFonts w:ascii="Courier New" w:eastAsia="Times New Roman" w:hAnsi="Courier New" w:cs="Courier New"/>
      <w:sz w:val="20"/>
      <w:szCs w:val="20"/>
      <w:lang w:eastAsia="it-IT"/>
    </w:rPr>
  </w:style>
  <w:style w:type="character" w:customStyle="1" w:styleId="Funotenzeichen1">
    <w:name w:val="Fußnotenzeichen1"/>
    <w:rsid w:val="00784EAE"/>
    <w:rPr>
      <w:vertAlign w:val="superscript"/>
    </w:rPr>
  </w:style>
  <w:style w:type="character" w:customStyle="1" w:styleId="Menzionenonrisolta1">
    <w:name w:val="Menzione non risolta1"/>
    <w:basedOn w:val="Carpredefinitoparagrafo"/>
    <w:uiPriority w:val="99"/>
    <w:semiHidden/>
    <w:unhideWhenUsed/>
    <w:rsid w:val="00784E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rovincia.bz.it" TargetMode="External"/><Relationship Id="rId13" Type="http://schemas.openxmlformats.org/officeDocument/2006/relationships/hyperlink" Target="http://www.provinz.bz.it/de/transparente-verwaltung/zusaetzliche-infos.asp" TargetMode="External"/><Relationship Id="rId3" Type="http://schemas.openxmlformats.org/officeDocument/2006/relationships/settings" Target="settings.xml"/><Relationship Id="rId7" Type="http://schemas.openxmlformats.org/officeDocument/2006/relationships/hyperlink" Target="mailto:generaldirektion.direzionegenerale@pec.prov.bz.it" TargetMode="External"/><Relationship Id="rId12" Type="http://schemas.openxmlformats.org/officeDocument/2006/relationships/hyperlink" Target="mailto:rpd_dsb@pec.prov.bz.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eneraldirektion@provinz.bz.it" TargetMode="External"/><Relationship Id="rId11" Type="http://schemas.openxmlformats.org/officeDocument/2006/relationships/hyperlink" Target="mailto:dsb@pec.prov.bz.it"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dsb@provinz.bz.it" TargetMode="External"/><Relationship Id="rId4" Type="http://schemas.openxmlformats.org/officeDocument/2006/relationships/webSettings" Target="webSettings.xml"/><Relationship Id="rId9" Type="http://schemas.openxmlformats.org/officeDocument/2006/relationships/hyperlink" Target="mailto:generaldirektion.direzionegenerale@pec.prov.bz.it" TargetMode="External"/><Relationship Id="rId14" Type="http://schemas.openxmlformats.org/officeDocument/2006/relationships/hyperlink" Target="http://www.provincia.bz.it/it/amministrazione-trasparente/dati-ulteriori.a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6BD839C6.dotm</Template>
  <TotalTime>0</TotalTime>
  <Pages>14</Pages>
  <Words>6665</Words>
  <Characters>37993</Characters>
  <Application>Microsoft Office Word</Application>
  <DocSecurity>0</DocSecurity>
  <Lines>316</Lines>
  <Paragraphs>89</Paragraphs>
  <ScaleCrop>false</ScaleCrop>
  <Company/>
  <LinksUpToDate>false</LinksUpToDate>
  <CharactersWithSpaces>44569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Gelain, Raffaella</dc:creator>
  <cp:keywords/>
  <dc:description/>
  <cp:lastModifiedBy>Gelain, Raffaella</cp:lastModifiedBy>
  <cp:revision>2</cp:revision>
  <dcterms:created xsi:type="dcterms:W3CDTF">2019-09-03T13:03:00Z</dcterms:created>
  <dcterms:modified xsi:type="dcterms:W3CDTF">2019-09-03T13:12:00Z</dcterms:modified>
</cp:coreProperties>
</file>