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B5D77" w14:textId="6F0C3A95" w:rsidR="007B0241" w:rsidRPr="007B0241" w:rsidRDefault="007B0241" w:rsidP="007B0241">
      <w:pPr>
        <w:spacing w:line="276" w:lineRule="auto"/>
        <w:rPr>
          <w:b/>
          <w:color w:val="008000"/>
          <w:lang w:val="de-DE"/>
        </w:rPr>
      </w:pPr>
      <w:r w:rsidRPr="007B0241">
        <w:rPr>
          <w:b/>
          <w:color w:val="008000"/>
          <w:lang w:val="de-DE"/>
        </w:rPr>
        <w:t>Aktualisiert am</w:t>
      </w:r>
      <w:r w:rsidRPr="00D96557">
        <w:rPr>
          <w:b/>
          <w:color w:val="008000"/>
          <w:lang w:val="de-DE"/>
        </w:rPr>
        <w:t xml:space="preserve">: </w:t>
      </w:r>
      <w:r w:rsidR="00D96557" w:rsidRPr="00D96557">
        <w:rPr>
          <w:b/>
          <w:color w:val="008000"/>
          <w:lang w:val="de-DE"/>
        </w:rPr>
        <w:t>09.07</w:t>
      </w:r>
      <w:r w:rsidR="00385012" w:rsidRPr="00D96557">
        <w:rPr>
          <w:b/>
          <w:color w:val="008000"/>
          <w:lang w:val="de-DE"/>
        </w:rPr>
        <w:t>.</w:t>
      </w:r>
      <w:r w:rsidR="00A9589D" w:rsidRPr="00D96557">
        <w:rPr>
          <w:b/>
          <w:color w:val="008000"/>
          <w:lang w:val="de-DE"/>
        </w:rPr>
        <w:t>2021</w:t>
      </w:r>
    </w:p>
    <w:p w14:paraId="137D6B09" w14:textId="77777777" w:rsidR="007B0241" w:rsidRPr="007B0241" w:rsidRDefault="007B0241" w:rsidP="007B0241">
      <w:pPr>
        <w:widowControl w:val="0"/>
        <w:spacing w:line="276" w:lineRule="auto"/>
        <w:jc w:val="both"/>
        <w:rPr>
          <w:i/>
          <w:color w:val="FF0000"/>
          <w:lang w:val="de-DE"/>
        </w:rPr>
      </w:pPr>
      <w:r w:rsidRPr="007B0241">
        <w:rPr>
          <w:i/>
          <w:color w:val="FF0000"/>
          <w:lang w:val="de-DE"/>
        </w:rPr>
        <w:t xml:space="preserve">Rot: auszuwählen </w:t>
      </w:r>
    </w:p>
    <w:p w14:paraId="4D7FF2B7" w14:textId="77777777" w:rsidR="007B0241" w:rsidRPr="007B0241" w:rsidRDefault="007B0241" w:rsidP="007B0241">
      <w:pPr>
        <w:widowControl w:val="0"/>
        <w:spacing w:line="276" w:lineRule="auto"/>
        <w:jc w:val="both"/>
        <w:rPr>
          <w:i/>
          <w:color w:val="00B050"/>
          <w:lang w:val="de-DE"/>
        </w:rPr>
      </w:pPr>
      <w:r>
        <w:rPr>
          <w:i/>
          <w:color w:val="00B050"/>
          <w:lang w:val="de-DE"/>
        </w:rPr>
        <w:t>Grün</w:t>
      </w:r>
      <w:r w:rsidRPr="007B0241">
        <w:rPr>
          <w:i/>
          <w:color w:val="00B050"/>
          <w:lang w:val="de-DE"/>
        </w:rPr>
        <w:t>: A</w:t>
      </w:r>
      <w:r>
        <w:rPr>
          <w:i/>
          <w:color w:val="00B050"/>
          <w:lang w:val="de-DE"/>
        </w:rPr>
        <w:t>nweisungen, zu löschen</w:t>
      </w:r>
    </w:p>
    <w:p w14:paraId="408F2408" w14:textId="77777777" w:rsidR="00F05E39" w:rsidRPr="00BF4614" w:rsidRDefault="00F05E39" w:rsidP="00F05E39">
      <w:pPr>
        <w:rPr>
          <w:lang w:val="de-DE"/>
        </w:rPr>
      </w:pPr>
    </w:p>
    <w:tbl>
      <w:tblPr>
        <w:tblW w:w="9780" w:type="dxa"/>
        <w:tblLayout w:type="fixed"/>
        <w:tblCellMar>
          <w:left w:w="0" w:type="dxa"/>
          <w:right w:w="0" w:type="dxa"/>
        </w:tblCellMar>
        <w:tblLook w:val="04A0" w:firstRow="1" w:lastRow="0" w:firstColumn="1" w:lastColumn="0" w:noHBand="0" w:noVBand="1"/>
      </w:tblPr>
      <w:tblGrid>
        <w:gridCol w:w="9780"/>
      </w:tblGrid>
      <w:tr w:rsidR="00BF4614" w:rsidRPr="00D96557" w14:paraId="0A8DAABF" w14:textId="77777777" w:rsidTr="00BF4614">
        <w:tc>
          <w:tcPr>
            <w:tcW w:w="9780" w:type="dxa"/>
            <w:shd w:val="clear" w:color="auto" w:fill="E0E0E0"/>
          </w:tcPr>
          <w:p w14:paraId="4E6620AB" w14:textId="77777777" w:rsidR="00BF4614" w:rsidRPr="005C7E0E" w:rsidRDefault="00BF4614">
            <w:pPr>
              <w:spacing w:line="360" w:lineRule="auto"/>
              <w:ind w:left="1440" w:hanging="1440"/>
              <w:jc w:val="center"/>
              <w:rPr>
                <w:b/>
                <w:bCs/>
                <w:sz w:val="24"/>
                <w:szCs w:val="24"/>
                <w:lang w:val="de-DE"/>
              </w:rPr>
            </w:pPr>
          </w:p>
          <w:p w14:paraId="3F003130" w14:textId="77777777" w:rsidR="00BF4614" w:rsidRPr="00BF4614" w:rsidRDefault="00BF4614" w:rsidP="00BF4614">
            <w:pPr>
              <w:spacing w:line="360" w:lineRule="auto"/>
              <w:ind w:left="1440" w:hanging="1440"/>
              <w:jc w:val="center"/>
              <w:rPr>
                <w:b/>
                <w:bCs/>
                <w:iCs/>
                <w:sz w:val="24"/>
                <w:szCs w:val="24"/>
                <w:lang w:val="de-DE"/>
              </w:rPr>
            </w:pPr>
            <w:r w:rsidRPr="00BF4614">
              <w:rPr>
                <w:b/>
                <w:bCs/>
                <w:iCs/>
                <w:sz w:val="24"/>
                <w:szCs w:val="24"/>
                <w:lang w:val="de-DE"/>
              </w:rPr>
              <w:t>Anlage A1</w:t>
            </w:r>
            <w:r w:rsidRPr="00BF4614">
              <w:rPr>
                <w:rFonts w:cs="Times New Roman"/>
                <w:b/>
                <w:bCs/>
                <w:iCs/>
                <w:sz w:val="24"/>
                <w:szCs w:val="24"/>
                <w:vertAlign w:val="superscript"/>
                <w:lang w:val="it-IT"/>
              </w:rPr>
              <w:endnoteReference w:id="1"/>
            </w:r>
            <w:r w:rsidRPr="00BF4614">
              <w:rPr>
                <w:b/>
                <w:bCs/>
                <w:iCs/>
                <w:sz w:val="24"/>
                <w:szCs w:val="24"/>
                <w:lang w:val="de-DE"/>
              </w:rPr>
              <w:t xml:space="preserve"> für Direktvergabe</w:t>
            </w:r>
          </w:p>
          <w:p w14:paraId="7504B1BC" w14:textId="77777777" w:rsidR="00291E7C" w:rsidRDefault="00BF4614" w:rsidP="00BF4614">
            <w:pPr>
              <w:spacing w:line="360" w:lineRule="auto"/>
              <w:ind w:left="1440" w:hanging="1440"/>
              <w:jc w:val="center"/>
              <w:rPr>
                <w:b/>
                <w:bCs/>
                <w:iCs/>
                <w:sz w:val="24"/>
                <w:szCs w:val="24"/>
                <w:lang w:val="de-DE"/>
              </w:rPr>
            </w:pPr>
            <w:r w:rsidRPr="00BF4614">
              <w:rPr>
                <w:b/>
                <w:bCs/>
                <w:iCs/>
                <w:sz w:val="24"/>
                <w:szCs w:val="24"/>
                <w:lang w:val="de-DE"/>
              </w:rPr>
              <w:t xml:space="preserve">Erklärungen gemäß Art. 80 </w:t>
            </w:r>
            <w:proofErr w:type="spellStart"/>
            <w:r w:rsidRPr="00BF4614">
              <w:rPr>
                <w:b/>
                <w:bCs/>
                <w:iCs/>
                <w:sz w:val="24"/>
                <w:szCs w:val="24"/>
                <w:lang w:val="de-DE"/>
              </w:rPr>
              <w:t>GvD</w:t>
            </w:r>
            <w:proofErr w:type="spellEnd"/>
            <w:r w:rsidRPr="00BF4614">
              <w:rPr>
                <w:b/>
                <w:bCs/>
                <w:iCs/>
                <w:sz w:val="24"/>
                <w:szCs w:val="24"/>
                <w:lang w:val="de-DE"/>
              </w:rPr>
              <w:t xml:space="preserve"> 50/2016</w:t>
            </w:r>
          </w:p>
          <w:p w14:paraId="056BDBF4" w14:textId="53BB06B7" w:rsidR="00BF4614" w:rsidRPr="00BF4614" w:rsidRDefault="00BF4614" w:rsidP="00BF4614">
            <w:pPr>
              <w:spacing w:line="360" w:lineRule="auto"/>
              <w:ind w:left="1440" w:hanging="1440"/>
              <w:jc w:val="center"/>
              <w:rPr>
                <w:b/>
                <w:bCs/>
                <w:iCs/>
                <w:sz w:val="24"/>
                <w:szCs w:val="24"/>
                <w:lang w:val="de-DE"/>
              </w:rPr>
            </w:pPr>
            <w:r w:rsidRPr="00BF4614">
              <w:rPr>
                <w:b/>
                <w:bCs/>
                <w:iCs/>
                <w:sz w:val="24"/>
                <w:szCs w:val="24"/>
                <w:lang w:val="de-DE"/>
              </w:rPr>
              <w:t>und eventuelle Weitervergabe</w:t>
            </w:r>
            <w:r w:rsidR="00291E7C">
              <w:rPr>
                <w:b/>
                <w:bCs/>
                <w:iCs/>
                <w:sz w:val="24"/>
                <w:szCs w:val="24"/>
                <w:lang w:val="de-DE"/>
              </w:rPr>
              <w:t xml:space="preserve"> </w:t>
            </w:r>
            <w:r w:rsidR="00291E7C" w:rsidRPr="00083D54">
              <w:rPr>
                <w:b/>
                <w:bCs/>
                <w:iCs/>
                <w:color w:val="FF0000"/>
                <w:sz w:val="24"/>
                <w:szCs w:val="24"/>
                <w:lang w:val="de-DE"/>
              </w:rPr>
              <w:t xml:space="preserve">und </w:t>
            </w:r>
            <w:r w:rsidR="00D723EE" w:rsidRPr="00083D54">
              <w:rPr>
                <w:b/>
                <w:bCs/>
                <w:iCs/>
                <w:color w:val="FF0000"/>
                <w:sz w:val="24"/>
                <w:szCs w:val="24"/>
                <w:lang w:val="de-DE"/>
              </w:rPr>
              <w:t>Anforderungen</w:t>
            </w:r>
            <w:r w:rsidR="00291E7C" w:rsidRPr="00083D54">
              <w:rPr>
                <w:b/>
                <w:bCs/>
                <w:iCs/>
                <w:color w:val="FF0000"/>
                <w:sz w:val="24"/>
                <w:szCs w:val="24"/>
                <w:lang w:val="de-DE"/>
              </w:rPr>
              <w:t xml:space="preserve"> gemäß Art. 83</w:t>
            </w:r>
          </w:p>
          <w:p w14:paraId="15E1C721" w14:textId="77777777" w:rsidR="00BF4614" w:rsidRPr="00BF4614" w:rsidRDefault="00BF4614">
            <w:pPr>
              <w:spacing w:line="360" w:lineRule="auto"/>
              <w:ind w:left="1440" w:hanging="1440"/>
              <w:jc w:val="center"/>
              <w:rPr>
                <w:b/>
                <w:bCs/>
                <w:sz w:val="24"/>
                <w:szCs w:val="24"/>
                <w:lang w:val="de-DE"/>
              </w:rPr>
            </w:pPr>
          </w:p>
          <w:p w14:paraId="11A10C44" w14:textId="77777777" w:rsidR="00BF4614" w:rsidRPr="00BF4614" w:rsidRDefault="00BF4614">
            <w:pPr>
              <w:spacing w:line="360" w:lineRule="auto"/>
              <w:ind w:left="283"/>
              <w:jc w:val="both"/>
              <w:rPr>
                <w:sz w:val="22"/>
                <w:szCs w:val="22"/>
                <w:lang w:val="de-DE"/>
              </w:rPr>
            </w:pPr>
            <w:r w:rsidRPr="007B0241">
              <w:rPr>
                <w:b/>
                <w:bCs/>
                <w:iCs/>
                <w:sz w:val="22"/>
                <w:szCs w:val="22"/>
                <w:lang w:val="de-DE"/>
              </w:rPr>
              <w:t>Code der Direktvergabe</w:t>
            </w:r>
            <w:r w:rsidRPr="00BF4614">
              <w:rPr>
                <w:b/>
                <w:bCs/>
                <w:sz w:val="22"/>
                <w:szCs w:val="22"/>
                <w:lang w:val="de-DE"/>
              </w:rPr>
              <w:t xml:space="preserve">: </w:t>
            </w:r>
            <w:r>
              <w:rPr>
                <w:sz w:val="22"/>
                <w:szCs w:val="22"/>
                <w:lang w:val="it-IT"/>
              </w:rPr>
              <w:fldChar w:fldCharType="begin">
                <w:ffData>
                  <w:name w:val="Testo82"/>
                  <w:enabled/>
                  <w:calcOnExit w:val="0"/>
                  <w:textInput/>
                </w:ffData>
              </w:fldChar>
            </w:r>
            <w:bookmarkStart w:id="0" w:name="Testo82"/>
            <w:r w:rsidRPr="00BF4614">
              <w:rPr>
                <w:sz w:val="22"/>
                <w:szCs w:val="22"/>
                <w:lang w:val="de-DE"/>
              </w:rPr>
              <w:instrText xml:space="preserve"> FORMTEXT </w:instrText>
            </w:r>
            <w:r>
              <w:rPr>
                <w:sz w:val="22"/>
                <w:szCs w:val="22"/>
                <w:lang w:val="it-IT"/>
              </w:rPr>
            </w:r>
            <w:r>
              <w:rPr>
                <w:sz w:val="22"/>
                <w:szCs w:val="22"/>
                <w:lang w:val="it-IT"/>
              </w:rPr>
              <w:fldChar w:fldCharType="separate"/>
            </w:r>
            <w:r>
              <w:rPr>
                <w:sz w:val="22"/>
                <w:szCs w:val="22"/>
                <w:lang w:val="it-IT"/>
              </w:rPr>
              <w:t> </w:t>
            </w:r>
            <w:r>
              <w:rPr>
                <w:sz w:val="22"/>
                <w:szCs w:val="22"/>
                <w:lang w:val="it-IT"/>
              </w:rPr>
              <w:t> </w:t>
            </w:r>
            <w:r>
              <w:rPr>
                <w:sz w:val="22"/>
                <w:szCs w:val="22"/>
                <w:lang w:val="it-IT"/>
              </w:rPr>
              <w:t> </w:t>
            </w:r>
            <w:r>
              <w:rPr>
                <w:sz w:val="22"/>
                <w:szCs w:val="22"/>
                <w:lang w:val="it-IT"/>
              </w:rPr>
              <w:t> </w:t>
            </w:r>
            <w:r>
              <w:rPr>
                <w:sz w:val="22"/>
                <w:szCs w:val="22"/>
                <w:lang w:val="it-IT"/>
              </w:rPr>
              <w:t> </w:t>
            </w:r>
            <w:r>
              <w:rPr>
                <w:rFonts w:cs="Times New Roman"/>
                <w:noProof/>
                <w:lang w:eastAsia="en-US"/>
              </w:rPr>
              <w:fldChar w:fldCharType="end"/>
            </w:r>
            <w:bookmarkEnd w:id="0"/>
          </w:p>
          <w:p w14:paraId="6A6046EC" w14:textId="77777777" w:rsidR="00BF4614" w:rsidRPr="00BF4614" w:rsidRDefault="00BF4614">
            <w:pPr>
              <w:spacing w:line="360" w:lineRule="auto"/>
              <w:ind w:left="283"/>
              <w:jc w:val="both"/>
              <w:rPr>
                <w:sz w:val="24"/>
                <w:szCs w:val="24"/>
                <w:lang w:val="de-DE"/>
              </w:rPr>
            </w:pPr>
            <w:r w:rsidRPr="007B0241">
              <w:rPr>
                <w:b/>
                <w:bCs/>
                <w:iCs/>
                <w:sz w:val="22"/>
                <w:szCs w:val="22"/>
                <w:lang w:val="de-DE"/>
              </w:rPr>
              <w:t>CIG-Code</w:t>
            </w:r>
            <w:r w:rsidRPr="00BF4614">
              <w:rPr>
                <w:b/>
                <w:bCs/>
                <w:sz w:val="22"/>
                <w:szCs w:val="22"/>
                <w:lang w:val="de-DE"/>
              </w:rPr>
              <w:t xml:space="preserve">: </w:t>
            </w:r>
            <w:r>
              <w:rPr>
                <w:sz w:val="22"/>
                <w:szCs w:val="22"/>
                <w:lang w:val="it-IT"/>
              </w:rPr>
              <w:fldChar w:fldCharType="begin">
                <w:ffData>
                  <w:name w:val="Testo83"/>
                  <w:enabled/>
                  <w:calcOnExit w:val="0"/>
                  <w:textInput/>
                </w:ffData>
              </w:fldChar>
            </w:r>
            <w:bookmarkStart w:id="1" w:name="Testo83"/>
            <w:r w:rsidRPr="00BF4614">
              <w:rPr>
                <w:sz w:val="22"/>
                <w:szCs w:val="22"/>
                <w:lang w:val="de-DE"/>
              </w:rPr>
              <w:instrText xml:space="preserve"> FORMTEXT </w:instrText>
            </w:r>
            <w:r>
              <w:rPr>
                <w:sz w:val="22"/>
                <w:szCs w:val="22"/>
                <w:lang w:val="it-IT"/>
              </w:rPr>
            </w:r>
            <w:r>
              <w:rPr>
                <w:sz w:val="22"/>
                <w:szCs w:val="22"/>
                <w:lang w:val="it-IT"/>
              </w:rPr>
              <w:fldChar w:fldCharType="separate"/>
            </w:r>
            <w:r>
              <w:rPr>
                <w:sz w:val="22"/>
                <w:szCs w:val="22"/>
                <w:lang w:val="it-IT"/>
              </w:rPr>
              <w:t> </w:t>
            </w:r>
            <w:r>
              <w:rPr>
                <w:sz w:val="22"/>
                <w:szCs w:val="22"/>
                <w:lang w:val="it-IT"/>
              </w:rPr>
              <w:t> </w:t>
            </w:r>
            <w:r>
              <w:rPr>
                <w:sz w:val="22"/>
                <w:szCs w:val="22"/>
                <w:lang w:val="it-IT"/>
              </w:rPr>
              <w:t> </w:t>
            </w:r>
            <w:r>
              <w:rPr>
                <w:sz w:val="22"/>
                <w:szCs w:val="22"/>
                <w:lang w:val="it-IT"/>
              </w:rPr>
              <w:t> </w:t>
            </w:r>
            <w:r>
              <w:rPr>
                <w:sz w:val="22"/>
                <w:szCs w:val="22"/>
                <w:lang w:val="it-IT"/>
              </w:rPr>
              <w:t> </w:t>
            </w:r>
            <w:r>
              <w:rPr>
                <w:rFonts w:cs="Times New Roman"/>
                <w:noProof/>
                <w:lang w:eastAsia="en-US"/>
              </w:rPr>
              <w:fldChar w:fldCharType="end"/>
            </w:r>
            <w:bookmarkEnd w:id="1"/>
          </w:p>
        </w:tc>
      </w:tr>
    </w:tbl>
    <w:p w14:paraId="77DC2126" w14:textId="77777777" w:rsidR="00BF4614" w:rsidRDefault="00BF4614" w:rsidP="00F05E39">
      <w:pPr>
        <w:spacing w:line="360" w:lineRule="auto"/>
        <w:jc w:val="center"/>
        <w:rPr>
          <w:b/>
          <w:bCs/>
          <w:i/>
          <w:sz w:val="18"/>
          <w:szCs w:val="18"/>
          <w:lang w:val="de-DE"/>
        </w:rPr>
      </w:pPr>
    </w:p>
    <w:p w14:paraId="52F09EBF" w14:textId="77777777" w:rsidR="007B0241" w:rsidRPr="007B0241" w:rsidRDefault="007B0241" w:rsidP="007B0241">
      <w:pPr>
        <w:spacing w:line="220" w:lineRule="exact"/>
        <w:rPr>
          <w:b/>
          <w:color w:val="008000"/>
          <w:lang w:val="it-IT"/>
        </w:rPr>
      </w:pPr>
      <w:r>
        <w:rPr>
          <w:b/>
          <w:color w:val="008000"/>
          <w:lang w:val="it-IT"/>
        </w:rPr>
        <w:t xml:space="preserve">Je </w:t>
      </w:r>
      <w:proofErr w:type="spellStart"/>
      <w:r>
        <w:rPr>
          <w:b/>
          <w:color w:val="008000"/>
          <w:lang w:val="it-IT"/>
        </w:rPr>
        <w:t>nach</w:t>
      </w:r>
      <w:proofErr w:type="spellEnd"/>
      <w:r>
        <w:rPr>
          <w:b/>
          <w:color w:val="008000"/>
          <w:lang w:val="it-IT"/>
        </w:rPr>
        <w:t xml:space="preserve"> </w:t>
      </w:r>
      <w:proofErr w:type="spellStart"/>
      <w:r>
        <w:rPr>
          <w:b/>
          <w:color w:val="008000"/>
          <w:lang w:val="it-IT"/>
        </w:rPr>
        <w:t>Verfahrensart</w:t>
      </w:r>
      <w:proofErr w:type="spellEnd"/>
      <w:r>
        <w:rPr>
          <w:b/>
          <w:color w:val="008000"/>
          <w:lang w:val="it-IT"/>
        </w:rPr>
        <w:t xml:space="preserve"> </w:t>
      </w:r>
      <w:proofErr w:type="spellStart"/>
      <w:r>
        <w:rPr>
          <w:b/>
          <w:color w:val="008000"/>
          <w:lang w:val="it-IT"/>
        </w:rPr>
        <w:t>auswählen</w:t>
      </w:r>
      <w:proofErr w:type="spellEnd"/>
      <w:r w:rsidRPr="007B0241">
        <w:rPr>
          <w:b/>
          <w:color w:val="008000"/>
          <w:lang w:val="it-IT"/>
        </w:rPr>
        <w:t>:</w:t>
      </w:r>
    </w:p>
    <w:p w14:paraId="7406ED9C" w14:textId="77777777" w:rsidR="007B0241" w:rsidRPr="007B0241" w:rsidRDefault="007B0241" w:rsidP="007B0241">
      <w:pPr>
        <w:spacing w:line="220" w:lineRule="exact"/>
        <w:rPr>
          <w:b/>
          <w:color w:val="008000"/>
          <w:lang w:val="it-IT"/>
        </w:rPr>
      </w:pPr>
    </w:p>
    <w:p w14:paraId="48D66CE9" w14:textId="77777777" w:rsidR="008869B6" w:rsidRDefault="00DF6193" w:rsidP="00016692">
      <w:pPr>
        <w:numPr>
          <w:ilvl w:val="0"/>
          <w:numId w:val="6"/>
        </w:numPr>
        <w:suppressAutoHyphens w:val="0"/>
        <w:autoSpaceDE w:val="0"/>
        <w:spacing w:line="360" w:lineRule="auto"/>
        <w:ind w:right="284"/>
        <w:contextualSpacing/>
        <w:jc w:val="both"/>
        <w:rPr>
          <w:rFonts w:eastAsia="Arial Unicode MS"/>
          <w:b/>
          <w:bCs/>
          <w:i/>
          <w:color w:val="FF0000"/>
          <w:lang w:val="de-DE"/>
        </w:rPr>
      </w:pPr>
      <w:bookmarkStart w:id="2" w:name="_Hlk31790234"/>
      <w:r w:rsidRPr="008869B6">
        <w:rPr>
          <w:b/>
          <w:color w:val="008000"/>
          <w:lang w:val="de-DE"/>
        </w:rPr>
        <w:t>Für</w:t>
      </w:r>
      <w:r w:rsidR="007B0241" w:rsidRPr="008869B6">
        <w:rPr>
          <w:b/>
          <w:color w:val="008000"/>
          <w:lang w:val="de-DE"/>
        </w:rPr>
        <w:t xml:space="preserve"> off-line</w:t>
      </w:r>
      <w:r w:rsidRPr="008869B6">
        <w:rPr>
          <w:b/>
          <w:color w:val="008000"/>
          <w:lang w:val="de-DE"/>
        </w:rPr>
        <w:t>-Verfahren</w:t>
      </w:r>
      <w:r w:rsidR="007B0241" w:rsidRPr="008869B6">
        <w:rPr>
          <w:b/>
          <w:color w:val="008000"/>
          <w:lang w:val="de-DE"/>
        </w:rPr>
        <w:t xml:space="preserve">: </w:t>
      </w:r>
      <w:bookmarkStart w:id="3" w:name="_Hlk31798343"/>
      <w:r w:rsidRPr="008869B6">
        <w:rPr>
          <w:rFonts w:eastAsia="Arial Unicode MS"/>
          <w:b/>
          <w:bCs/>
          <w:i/>
          <w:color w:val="FF0000"/>
          <w:lang w:val="de-DE"/>
        </w:rPr>
        <w:t xml:space="preserve">Das gegenständliche Formular muss vom Auftragnehmer </w:t>
      </w:r>
      <w:r w:rsidR="008869B6" w:rsidRPr="008869B6">
        <w:rPr>
          <w:rFonts w:eastAsia="Arial Unicode MS"/>
          <w:b/>
          <w:bCs/>
          <w:i/>
          <w:color w:val="FF0000"/>
          <w:lang w:val="de-DE"/>
        </w:rPr>
        <w:t>ausgefüllt und unterzeichnet werden und zusammen mit dem Auftragsschreiben einger</w:t>
      </w:r>
      <w:r w:rsidR="00016692">
        <w:rPr>
          <w:rFonts w:eastAsia="Arial Unicode MS"/>
          <w:b/>
          <w:bCs/>
          <w:i/>
          <w:color w:val="FF0000"/>
          <w:lang w:val="de-DE"/>
        </w:rPr>
        <w:t>e</w:t>
      </w:r>
      <w:r w:rsidR="008869B6" w:rsidRPr="008869B6">
        <w:rPr>
          <w:rFonts w:eastAsia="Arial Unicode MS"/>
          <w:b/>
          <w:bCs/>
          <w:i/>
          <w:color w:val="FF0000"/>
          <w:lang w:val="de-DE"/>
        </w:rPr>
        <w:t>icht</w:t>
      </w:r>
      <w:bookmarkEnd w:id="2"/>
      <w:r w:rsidR="008869B6">
        <w:rPr>
          <w:rFonts w:eastAsia="Arial Unicode MS"/>
          <w:b/>
          <w:bCs/>
          <w:i/>
          <w:color w:val="FF0000"/>
          <w:lang w:val="de-DE"/>
        </w:rPr>
        <w:t xml:space="preserve"> werden</w:t>
      </w:r>
      <w:bookmarkEnd w:id="3"/>
    </w:p>
    <w:p w14:paraId="651D0E91" w14:textId="77777777" w:rsidR="007B0241" w:rsidRPr="008869B6" w:rsidRDefault="00DF6193" w:rsidP="00016692">
      <w:pPr>
        <w:numPr>
          <w:ilvl w:val="0"/>
          <w:numId w:val="6"/>
        </w:numPr>
        <w:suppressAutoHyphens w:val="0"/>
        <w:autoSpaceDE w:val="0"/>
        <w:spacing w:line="360" w:lineRule="auto"/>
        <w:ind w:right="284"/>
        <w:contextualSpacing/>
        <w:jc w:val="both"/>
        <w:rPr>
          <w:rFonts w:eastAsia="Arial Unicode MS"/>
          <w:b/>
          <w:bCs/>
          <w:i/>
          <w:color w:val="FF0000"/>
          <w:lang w:val="de-DE"/>
        </w:rPr>
      </w:pPr>
      <w:r w:rsidRPr="008869B6">
        <w:rPr>
          <w:b/>
          <w:color w:val="008000"/>
          <w:lang w:val="de-DE"/>
        </w:rPr>
        <w:t>Für</w:t>
      </w:r>
      <w:r w:rsidR="007B0241" w:rsidRPr="008869B6">
        <w:rPr>
          <w:b/>
          <w:color w:val="008000"/>
          <w:lang w:val="de-DE"/>
        </w:rPr>
        <w:t xml:space="preserve"> on-line</w:t>
      </w:r>
      <w:r w:rsidRPr="008869B6">
        <w:rPr>
          <w:b/>
          <w:color w:val="008000"/>
          <w:lang w:val="de-DE"/>
        </w:rPr>
        <w:t>-Verfahren</w:t>
      </w:r>
      <w:r w:rsidR="007B0241" w:rsidRPr="008869B6">
        <w:rPr>
          <w:b/>
          <w:color w:val="008000"/>
          <w:lang w:val="de-DE"/>
        </w:rPr>
        <w:t xml:space="preserve">: </w:t>
      </w:r>
      <w:r w:rsidR="008869B6" w:rsidRPr="008869B6">
        <w:rPr>
          <w:rFonts w:eastAsia="Arial Unicode MS"/>
          <w:b/>
          <w:bCs/>
          <w:i/>
          <w:color w:val="FF0000"/>
          <w:lang w:val="de-DE"/>
        </w:rPr>
        <w:t xml:space="preserve">Das gegenständliche Formular muss vom Auftragnehmer ausgefüllt und </w:t>
      </w:r>
      <w:r w:rsidR="008869B6">
        <w:rPr>
          <w:rFonts w:eastAsia="Arial Unicode MS"/>
          <w:b/>
          <w:bCs/>
          <w:i/>
          <w:color w:val="FF0000"/>
          <w:lang w:val="de-DE"/>
        </w:rPr>
        <w:t xml:space="preserve">digital </w:t>
      </w:r>
      <w:r w:rsidR="008869B6" w:rsidRPr="008869B6">
        <w:rPr>
          <w:rFonts w:eastAsia="Arial Unicode MS"/>
          <w:b/>
          <w:bCs/>
          <w:i/>
          <w:color w:val="FF0000"/>
          <w:lang w:val="de-DE"/>
        </w:rPr>
        <w:t xml:space="preserve">unterzeichnet werden und </w:t>
      </w:r>
      <w:r w:rsidR="008869B6">
        <w:rPr>
          <w:rFonts w:eastAsia="Arial Unicode MS"/>
          <w:b/>
          <w:bCs/>
          <w:i/>
          <w:color w:val="FF0000"/>
          <w:lang w:val="de-DE"/>
        </w:rPr>
        <w:t>im Portal zusammen mit dem Angebot hochgeladen werden</w:t>
      </w:r>
    </w:p>
    <w:p w14:paraId="26C4CE68"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72F3DAD"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1A5E0425" w14:textId="77777777" w:rsidR="00F05E39" w:rsidRPr="00B7489A" w:rsidRDefault="00F232B0"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Pr>
          <w:rFonts w:ascii="Arial" w:hAnsi="Arial" w:cs="Arial"/>
          <w:b/>
          <w:i/>
          <w:sz w:val="18"/>
          <w:szCs w:val="18"/>
          <w:lang w:val="de-DE"/>
        </w:rPr>
        <w:t>ANAGRAFISCHE DATEN</w:t>
      </w:r>
    </w:p>
    <w:p w14:paraId="23D1C14E"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0F19A36" w14:textId="77777777" w:rsidR="00F05E39" w:rsidRPr="00B7489A" w:rsidRDefault="00F05E39" w:rsidP="00F05E39">
      <w:pPr>
        <w:pStyle w:val="Rientrocorpodeltesto3"/>
        <w:spacing w:after="0" w:line="360" w:lineRule="auto"/>
        <w:rPr>
          <w:rFonts w:cs="Arial"/>
          <w:b/>
          <w:noProof w:val="0"/>
          <w:sz w:val="18"/>
          <w:szCs w:val="18"/>
          <w:lang w:val="de-DE"/>
        </w:rPr>
      </w:pPr>
    </w:p>
    <w:p w14:paraId="429E83EB" w14:textId="721F3FAC" w:rsidR="0090094A" w:rsidRDefault="0090094A" w:rsidP="0090094A">
      <w:pPr>
        <w:spacing w:line="360" w:lineRule="auto"/>
        <w:jc w:val="both"/>
        <w:rPr>
          <w:b/>
          <w:bCs/>
          <w:i/>
          <w:sz w:val="18"/>
          <w:szCs w:val="18"/>
          <w:lang w:val="de-DE"/>
        </w:rPr>
      </w:pPr>
      <w:r w:rsidRPr="0090094A">
        <w:rPr>
          <w:b/>
          <w:i/>
          <w:sz w:val="18"/>
          <w:szCs w:val="18"/>
          <w:lang w:val="de-DE"/>
        </w:rPr>
        <w:t xml:space="preserve">ACHTUNG: Dieselbe Person, die die Anlage A1 ausfüllt, </w:t>
      </w:r>
      <w:r w:rsidRPr="0090094A">
        <w:rPr>
          <w:b/>
          <w:i/>
          <w:sz w:val="18"/>
          <w:szCs w:val="18"/>
          <w:u w:val="single"/>
          <w:lang w:val="de-DE"/>
        </w:rPr>
        <w:t>MUSS</w:t>
      </w:r>
      <w:r w:rsidRPr="0090094A">
        <w:rPr>
          <w:b/>
          <w:i/>
          <w:sz w:val="18"/>
          <w:szCs w:val="18"/>
          <w:lang w:val="de-DE"/>
        </w:rPr>
        <w:t xml:space="preserve"> auch die digitale Unterschrift anbringen</w:t>
      </w:r>
      <w:r w:rsidRPr="0090094A">
        <w:rPr>
          <w:b/>
          <w:bCs/>
          <w:i/>
          <w:sz w:val="18"/>
          <w:szCs w:val="18"/>
          <w:lang w:val="de-DE"/>
        </w:rPr>
        <w:t>.</w:t>
      </w:r>
    </w:p>
    <w:p w14:paraId="33DA94DC" w14:textId="77777777" w:rsidR="00012BC7" w:rsidRPr="0090094A" w:rsidRDefault="00012BC7" w:rsidP="0090094A">
      <w:pPr>
        <w:spacing w:line="360" w:lineRule="auto"/>
        <w:jc w:val="both"/>
        <w:rPr>
          <w:b/>
          <w:bCs/>
          <w:i/>
          <w:sz w:val="18"/>
          <w:szCs w:val="18"/>
          <w:lang w:val="de-DE"/>
        </w:rPr>
      </w:pPr>
    </w:p>
    <w:p w14:paraId="11057467" w14:textId="02C125D1" w:rsidR="00A46A3F" w:rsidRDefault="0090094A" w:rsidP="0090094A">
      <w:pPr>
        <w:autoSpaceDE w:val="0"/>
        <w:spacing w:line="360" w:lineRule="auto"/>
        <w:jc w:val="both"/>
        <w:rPr>
          <w:rFonts w:eastAsia="Arial Unicode MS"/>
          <w:b/>
          <w:bCs/>
          <w:i/>
          <w:sz w:val="18"/>
          <w:szCs w:val="18"/>
          <w:u w:val="single"/>
          <w:lang w:val="de-DE"/>
        </w:rPr>
      </w:pPr>
      <w:r w:rsidRPr="0090094A">
        <w:rPr>
          <w:b/>
          <w:bCs/>
          <w:i/>
          <w:sz w:val="18"/>
          <w:szCs w:val="18"/>
          <w:u w:val="single"/>
          <w:lang w:val="de-DE"/>
        </w:rPr>
        <w:t>Dieses Formular muss in den</w:t>
      </w:r>
      <w:r w:rsidRPr="0090094A">
        <w:rPr>
          <w:rFonts w:eastAsia="Arial Unicode MS"/>
          <w:b/>
          <w:bCs/>
          <w:i/>
          <w:sz w:val="18"/>
          <w:szCs w:val="18"/>
          <w:u w:val="single"/>
          <w:lang w:val="de-DE"/>
        </w:rPr>
        <w:t xml:space="preserve"> Teilen I, II</w:t>
      </w:r>
      <w:r w:rsidR="00796A63">
        <w:rPr>
          <w:rFonts w:eastAsia="Arial Unicode MS"/>
          <w:b/>
          <w:bCs/>
          <w:i/>
          <w:sz w:val="18"/>
          <w:szCs w:val="18"/>
          <w:u w:val="single"/>
          <w:lang w:val="de-DE"/>
        </w:rPr>
        <w:t>,</w:t>
      </w:r>
      <w:r w:rsidRPr="0090094A">
        <w:rPr>
          <w:rFonts w:eastAsia="Arial Unicode MS"/>
          <w:b/>
          <w:bCs/>
          <w:i/>
          <w:sz w:val="18"/>
          <w:szCs w:val="18"/>
          <w:u w:val="single"/>
          <w:lang w:val="de-DE"/>
        </w:rPr>
        <w:t xml:space="preserve"> III </w:t>
      </w:r>
      <w:r w:rsidR="00796A63">
        <w:rPr>
          <w:rFonts w:eastAsia="Arial Unicode MS"/>
          <w:b/>
          <w:bCs/>
          <w:i/>
          <w:sz w:val="18"/>
          <w:szCs w:val="18"/>
          <w:u w:val="single"/>
          <w:lang w:val="de-DE"/>
        </w:rPr>
        <w:t xml:space="preserve">und IV </w:t>
      </w:r>
      <w:r w:rsidRPr="0090094A">
        <w:rPr>
          <w:rFonts w:eastAsia="Arial Unicode MS"/>
          <w:b/>
          <w:bCs/>
          <w:i/>
          <w:sz w:val="18"/>
          <w:szCs w:val="18"/>
          <w:u w:val="single"/>
          <w:lang w:val="de-DE"/>
        </w:rPr>
        <w:t>(Punkte A, B, C und D) ggf. auch vom Mehrheitseigentümer (darunter versteht man sowohl die natürliche Person als auch die Rechtsperson) und vom alleinigen Gesellschafter (darunter versteht man lediglich die natürliche Person) ausgefüllt werden</w:t>
      </w:r>
    </w:p>
    <w:p w14:paraId="46D4817E" w14:textId="105297DE" w:rsidR="00A9589D" w:rsidRDefault="00A9589D" w:rsidP="0090094A">
      <w:pPr>
        <w:autoSpaceDE w:val="0"/>
        <w:spacing w:line="360" w:lineRule="auto"/>
        <w:jc w:val="both"/>
        <w:rPr>
          <w:rFonts w:eastAsia="Arial Unicode MS"/>
          <w:b/>
          <w:bCs/>
          <w:i/>
          <w:sz w:val="18"/>
          <w:szCs w:val="18"/>
          <w:u w:val="single"/>
          <w:lang w:val="de-DE"/>
        </w:rPr>
      </w:pPr>
    </w:p>
    <w:p w14:paraId="4B98E9E7" w14:textId="68ABE1F3" w:rsidR="00012BC7" w:rsidRPr="00012BC7" w:rsidRDefault="00012BC7" w:rsidP="0090094A">
      <w:pPr>
        <w:autoSpaceDE w:val="0"/>
        <w:spacing w:line="360" w:lineRule="auto"/>
        <w:jc w:val="both"/>
        <w:rPr>
          <w:rFonts w:eastAsia="Arial Unicode MS"/>
          <w:b/>
          <w:bCs/>
          <w:i/>
          <w:sz w:val="18"/>
          <w:szCs w:val="18"/>
          <w:u w:val="single"/>
          <w:lang w:val="de-DE"/>
        </w:rPr>
      </w:pPr>
      <w:r w:rsidRPr="00012BC7">
        <w:rPr>
          <w:rFonts w:eastAsia="Arial Unicode MS"/>
          <w:b/>
          <w:bCs/>
          <w:i/>
          <w:sz w:val="18"/>
          <w:szCs w:val="18"/>
          <w:u w:val="single"/>
          <w:lang w:val="de-DE"/>
        </w:rPr>
        <w:t xml:space="preserve">Für die Antimafiakontrollen (Art. 85 Abs. 2 Buchst. c) </w:t>
      </w:r>
      <w:proofErr w:type="spellStart"/>
      <w:r w:rsidRPr="00012BC7">
        <w:rPr>
          <w:rFonts w:eastAsia="Arial Unicode MS"/>
          <w:b/>
          <w:bCs/>
          <w:i/>
          <w:sz w:val="18"/>
          <w:szCs w:val="18"/>
          <w:u w:val="single"/>
          <w:lang w:val="de-DE"/>
        </w:rPr>
        <w:t>GvD</w:t>
      </w:r>
      <w:proofErr w:type="spellEnd"/>
      <w:r w:rsidRPr="00012BC7">
        <w:rPr>
          <w:rFonts w:eastAsia="Arial Unicode MS"/>
          <w:b/>
          <w:bCs/>
          <w:i/>
          <w:sz w:val="18"/>
          <w:szCs w:val="18"/>
          <w:u w:val="single"/>
          <w:lang w:val="de-DE"/>
        </w:rPr>
        <w:t xml:space="preserve"> Nr. 159/2011) müssen </w:t>
      </w:r>
      <w:r>
        <w:rPr>
          <w:rFonts w:eastAsia="Arial Unicode MS"/>
          <w:b/>
          <w:bCs/>
          <w:i/>
          <w:sz w:val="18"/>
          <w:szCs w:val="18"/>
          <w:u w:val="single"/>
          <w:lang w:val="de-DE"/>
        </w:rPr>
        <w:t>d</w:t>
      </w:r>
      <w:r w:rsidRPr="007F247E">
        <w:rPr>
          <w:rFonts w:eastAsia="Arial Unicode MS"/>
          <w:b/>
          <w:bCs/>
          <w:i/>
          <w:sz w:val="18"/>
          <w:szCs w:val="18"/>
          <w:u w:val="single"/>
          <w:lang w:val="de-DE"/>
        </w:rPr>
        <w:t xml:space="preserve">ie Sektion I und Punkt A 3 </w:t>
      </w:r>
      <w:r>
        <w:rPr>
          <w:rFonts w:eastAsia="Arial Unicode MS"/>
          <w:b/>
          <w:bCs/>
          <w:i/>
          <w:sz w:val="18"/>
          <w:szCs w:val="18"/>
          <w:u w:val="single"/>
          <w:lang w:val="de-DE"/>
        </w:rPr>
        <w:t xml:space="preserve">der Sektion III </w:t>
      </w:r>
      <w:r w:rsidRPr="007F247E">
        <w:rPr>
          <w:rFonts w:eastAsia="Arial Unicode MS"/>
          <w:b/>
          <w:bCs/>
          <w:i/>
          <w:sz w:val="18"/>
          <w:szCs w:val="18"/>
          <w:u w:val="single"/>
          <w:lang w:val="de-DE"/>
        </w:rPr>
        <w:t xml:space="preserve">des gegenständlichen Vordruckes </w:t>
      </w:r>
      <w:r w:rsidRPr="00012BC7">
        <w:rPr>
          <w:rFonts w:eastAsia="Arial Unicode MS"/>
          <w:b/>
          <w:bCs/>
          <w:i/>
          <w:sz w:val="18"/>
          <w:szCs w:val="18"/>
          <w:u w:val="single"/>
          <w:lang w:val="de-DE"/>
        </w:rPr>
        <w:t>vom alleinigen Gesellschafter oder Mehrheitsgesellschafter ausgefüllt werden.</w:t>
      </w:r>
    </w:p>
    <w:p w14:paraId="1E7208E2" w14:textId="08208717" w:rsidR="00B155BC" w:rsidRDefault="00B155BC" w:rsidP="0090094A">
      <w:pPr>
        <w:autoSpaceDE w:val="0"/>
        <w:spacing w:line="360" w:lineRule="auto"/>
        <w:jc w:val="both"/>
        <w:rPr>
          <w:rFonts w:eastAsia="Arial Unicode MS"/>
          <w:b/>
          <w:bCs/>
          <w:i/>
          <w:sz w:val="18"/>
          <w:szCs w:val="18"/>
          <w:u w:val="single"/>
          <w:lang w:val="de-DE"/>
        </w:rPr>
      </w:pPr>
    </w:p>
    <w:p w14:paraId="62EB260A" w14:textId="77777777" w:rsidR="00012BC7" w:rsidRPr="00A46A3F" w:rsidRDefault="00012BC7" w:rsidP="0090094A">
      <w:pPr>
        <w:autoSpaceDE w:val="0"/>
        <w:spacing w:line="360" w:lineRule="auto"/>
        <w:jc w:val="both"/>
        <w:rPr>
          <w:rFonts w:eastAsia="Arial Unicode MS"/>
          <w:b/>
          <w:bCs/>
          <w:i/>
          <w:sz w:val="18"/>
          <w:szCs w:val="18"/>
          <w:u w:val="single"/>
          <w:lang w:val="de-DE"/>
        </w:rPr>
      </w:pPr>
    </w:p>
    <w:p w14:paraId="194F5A9A" w14:textId="77777777" w:rsidR="00F05E39" w:rsidRPr="006418A8" w:rsidRDefault="00F05E39" w:rsidP="00A46A3F">
      <w:pPr>
        <w:spacing w:line="360" w:lineRule="auto"/>
        <w:jc w:val="both"/>
        <w:rPr>
          <w:sz w:val="18"/>
          <w:szCs w:val="18"/>
          <w:lang w:val="de-DE"/>
        </w:rPr>
      </w:pPr>
      <w:r w:rsidRPr="006418A8">
        <w:rPr>
          <w:sz w:val="18"/>
          <w:szCs w:val="18"/>
          <w:lang w:val="de-DE"/>
        </w:rPr>
        <w:t>Unterfertigte</w:t>
      </w:r>
      <w:r w:rsidR="002C5CB9" w:rsidRPr="006418A8">
        <w:rPr>
          <w:sz w:val="18"/>
          <w:szCs w:val="18"/>
          <w:lang w:val="de-DE"/>
        </w:rPr>
        <w:t>/r</w:t>
      </w:r>
      <w:r w:rsidRPr="00B7489A">
        <w:rPr>
          <w:rStyle w:val="Caratterenotadichiusura"/>
          <w:rFonts w:cs="Arial"/>
          <w:sz w:val="18"/>
          <w:szCs w:val="18"/>
        </w:rPr>
        <w:endnoteReference w:id="2"/>
      </w:r>
      <w:r w:rsidRPr="006418A8">
        <w:rPr>
          <w:sz w:val="18"/>
          <w:szCs w:val="18"/>
          <w:lang w:val="de-DE"/>
        </w:rPr>
        <w:t xml:space="preserve"> </w:t>
      </w:r>
      <w:r w:rsidRPr="00B7489A">
        <w:rPr>
          <w:sz w:val="18"/>
          <w:szCs w:val="18"/>
        </w:rPr>
        <w:fldChar w:fldCharType="begin">
          <w:ffData>
            <w:name w:val="Testo8"/>
            <w:enabled/>
            <w:calcOnExit w:val="0"/>
            <w:textInput/>
          </w:ffData>
        </w:fldChar>
      </w:r>
      <w:r w:rsidRPr="006418A8">
        <w:rPr>
          <w:sz w:val="18"/>
          <w:szCs w:val="18"/>
          <w:lang w:val="de-DE"/>
        </w:rPr>
        <w:instrText xml:space="preserve"> FORMTEXT </w:instrText>
      </w:r>
      <w:r w:rsidRPr="00B7489A">
        <w:rPr>
          <w:sz w:val="18"/>
          <w:szCs w:val="18"/>
        </w:rPr>
      </w:r>
      <w:r w:rsidRPr="00B7489A">
        <w:rPr>
          <w:sz w:val="18"/>
          <w:szCs w:val="18"/>
        </w:rPr>
        <w:fldChar w:fldCharType="separate"/>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fldChar w:fldCharType="end"/>
      </w:r>
      <w:r w:rsidRPr="006418A8">
        <w:rPr>
          <w:sz w:val="18"/>
          <w:szCs w:val="18"/>
          <w:lang w:val="de-DE"/>
        </w:rPr>
        <w:t>,</w:t>
      </w:r>
    </w:p>
    <w:p w14:paraId="14538EDB"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649C10E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5241EB66"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5F094B3"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9857F67" w14:textId="77777777"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14:paraId="51756D3B"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14:paraId="20EC4FF8" w14:textId="77777777" w:rsidR="00F05E39" w:rsidRPr="00B7489A" w:rsidRDefault="00FE66D9" w:rsidP="00F05E39">
      <w:pPr>
        <w:spacing w:line="360" w:lineRule="auto"/>
        <w:jc w:val="both"/>
        <w:rPr>
          <w:sz w:val="18"/>
          <w:szCs w:val="18"/>
          <w:lang w:val="de-DE"/>
        </w:rPr>
      </w:pPr>
      <w:r w:rsidRPr="00B7489A">
        <w:rPr>
          <w:sz w:val="18"/>
          <w:szCs w:val="18"/>
          <w:lang w:val="de-DE"/>
        </w:rPr>
        <w:lastRenderedPageBreak/>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14:paraId="24C4A746"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14:paraId="2751FB87"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0F2B2E62"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069F0BE5"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E97FCB4" w14:textId="77777777"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7C634D2"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9E5354E"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070DFC6" w14:textId="77777777" w:rsidR="003119E7" w:rsidRDefault="003119E7" w:rsidP="00F05E39">
      <w:pPr>
        <w:spacing w:line="360" w:lineRule="auto"/>
        <w:jc w:val="both"/>
        <w:rPr>
          <w:sz w:val="18"/>
          <w:szCs w:val="18"/>
          <w:lang w:val="de-DE"/>
        </w:rPr>
      </w:pPr>
    </w:p>
    <w:p w14:paraId="55455EF5" w14:textId="77777777"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6158C766" w14:textId="77777777" w:rsidR="0036628B" w:rsidRPr="00B7489A" w:rsidRDefault="0036628B" w:rsidP="00F05E39">
      <w:pPr>
        <w:spacing w:line="360" w:lineRule="auto"/>
        <w:jc w:val="both"/>
        <w:rPr>
          <w:sz w:val="18"/>
          <w:szCs w:val="18"/>
          <w:lang w:val="de-DE"/>
        </w:rPr>
      </w:pPr>
    </w:p>
    <w:p w14:paraId="25E69190"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196AFE4F" w14:textId="77777777" w:rsidR="00F05E39" w:rsidRPr="00B7489A" w:rsidRDefault="00F05E39" w:rsidP="00F05E39">
      <w:pPr>
        <w:spacing w:line="360" w:lineRule="auto"/>
        <w:jc w:val="center"/>
        <w:rPr>
          <w:sz w:val="18"/>
          <w:szCs w:val="18"/>
          <w:lang w:val="de-DE"/>
        </w:rPr>
      </w:pPr>
    </w:p>
    <w:p w14:paraId="38AACAA2" w14:textId="77777777" w:rsidR="00CA0EDA" w:rsidRPr="00B7489A" w:rsidRDefault="00CA0EDA" w:rsidP="00EE0AA3">
      <w:pPr>
        <w:pStyle w:val="sche3"/>
        <w:numPr>
          <w:ilvl w:val="0"/>
          <w:numId w:val="7"/>
        </w:numPr>
        <w:tabs>
          <w:tab w:val="left" w:pos="1701"/>
        </w:tabs>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14:paraId="0B2C6998" w14:textId="77777777" w:rsidR="00CA0EDA" w:rsidRDefault="00CA0EDA" w:rsidP="00CA0EDA">
      <w:pPr>
        <w:pStyle w:val="sche3"/>
        <w:spacing w:line="360" w:lineRule="auto"/>
        <w:rPr>
          <w:b/>
          <w:sz w:val="18"/>
          <w:szCs w:val="18"/>
          <w:lang w:val="de-DE"/>
        </w:rPr>
      </w:pPr>
    </w:p>
    <w:bookmarkStart w:id="4" w:name="Controllo127"/>
    <w:p w14:paraId="41DB9D4C" w14:textId="77777777" w:rsidR="00F232B0" w:rsidRDefault="00F232B0" w:rsidP="00016692">
      <w:pPr>
        <w:pStyle w:val="sche3"/>
        <w:numPr>
          <w:ilvl w:val="0"/>
          <w:numId w:val="7"/>
        </w:numPr>
        <w:tabs>
          <w:tab w:val="left" w:pos="1701"/>
        </w:tabs>
        <w:spacing w:line="360" w:lineRule="auto"/>
        <w:rPr>
          <w:sz w:val="18"/>
          <w:szCs w:val="18"/>
          <w:lang w:val="de-DE"/>
        </w:rPr>
      </w:pPr>
      <w:r>
        <w:fldChar w:fldCharType="begin">
          <w:ffData>
            <w:name w:val="Controllo127"/>
            <w:enabled/>
            <w:calcOnExit w:val="0"/>
            <w:checkBox>
              <w:sizeAuto/>
              <w:default w:val="0"/>
            </w:checkBox>
          </w:ffData>
        </w:fldChar>
      </w:r>
      <w:r>
        <w:rPr>
          <w:b/>
          <w:bCs/>
          <w:sz w:val="18"/>
          <w:szCs w:val="18"/>
          <w:lang w:val="de-DE"/>
        </w:rPr>
        <w:instrText xml:space="preserve"> FORMCHECKBOX </w:instrText>
      </w:r>
      <w:r w:rsidR="00EC31D7">
        <w:fldChar w:fldCharType="separate"/>
      </w:r>
      <w:r>
        <w:fldChar w:fldCharType="end"/>
      </w:r>
      <w:bookmarkEnd w:id="4"/>
      <w:r>
        <w:rPr>
          <w:b/>
          <w:bCs/>
          <w:sz w:val="18"/>
          <w:szCs w:val="18"/>
          <w:lang w:val="de-DE"/>
        </w:rPr>
        <w:tab/>
      </w:r>
      <w:bookmarkStart w:id="5" w:name="Controllo128"/>
      <w:r>
        <w:rPr>
          <w:sz w:val="18"/>
          <w:szCs w:val="18"/>
          <w:lang w:val="de-DE"/>
        </w:rPr>
        <w:t>der gesetzliche Vertreter/Inhaber</w:t>
      </w:r>
    </w:p>
    <w:p w14:paraId="212E457A" w14:textId="77777777" w:rsidR="00F232B0" w:rsidRPr="00A4749A" w:rsidRDefault="00F232B0" w:rsidP="00016692">
      <w:pPr>
        <w:pStyle w:val="sche3"/>
        <w:numPr>
          <w:ilvl w:val="0"/>
          <w:numId w:val="7"/>
        </w:numPr>
        <w:tabs>
          <w:tab w:val="left" w:pos="1701"/>
        </w:tabs>
        <w:spacing w:line="360" w:lineRule="auto"/>
        <w:rPr>
          <w:sz w:val="18"/>
          <w:szCs w:val="18"/>
          <w:lang w:val="de-DE"/>
        </w:rPr>
      </w:pPr>
      <w:r>
        <w:fldChar w:fldCharType="begin">
          <w:ffData>
            <w:name w:val="Controllo128"/>
            <w:enabled/>
            <w:calcOnExit w:val="0"/>
            <w:checkBox>
              <w:sizeAuto/>
              <w:default w:val="0"/>
            </w:checkBox>
          </w:ffData>
        </w:fldChar>
      </w:r>
      <w:r>
        <w:rPr>
          <w:b/>
          <w:bCs/>
          <w:sz w:val="18"/>
          <w:szCs w:val="18"/>
          <w:lang w:val="de-DE"/>
        </w:rPr>
        <w:instrText xml:space="preserve"> FORMCHECKBOX </w:instrText>
      </w:r>
      <w:r w:rsidR="00EC31D7">
        <w:fldChar w:fldCharType="separate"/>
      </w:r>
      <w:r>
        <w:fldChar w:fldCharType="end"/>
      </w:r>
      <w:bookmarkEnd w:id="5"/>
      <w:r>
        <w:rPr>
          <w:b/>
          <w:bCs/>
          <w:sz w:val="18"/>
          <w:szCs w:val="18"/>
          <w:lang w:val="de-DE"/>
        </w:rPr>
        <w:tab/>
      </w:r>
      <w:r>
        <w:rPr>
          <w:sz w:val="18"/>
          <w:szCs w:val="18"/>
          <w:lang w:val="de-DE"/>
        </w:rPr>
        <w:t>der</w:t>
      </w:r>
      <w:r>
        <w:rPr>
          <w:b/>
          <w:bCs/>
          <w:sz w:val="18"/>
          <w:szCs w:val="18"/>
          <w:lang w:val="de-DE"/>
        </w:rPr>
        <w:t xml:space="preserve"> </w:t>
      </w:r>
      <w:r w:rsidRPr="00A4749A">
        <w:rPr>
          <w:sz w:val="18"/>
          <w:szCs w:val="18"/>
          <w:lang w:val="de-DE"/>
        </w:rPr>
        <w:t xml:space="preserve">allgemeine/besondere Bevollmächtigte </w:t>
      </w:r>
    </w:p>
    <w:p w14:paraId="072C1D22" w14:textId="77777777" w:rsidR="00F232B0" w:rsidRDefault="00F232B0" w:rsidP="00F232B0">
      <w:pPr>
        <w:pStyle w:val="sche3"/>
        <w:tabs>
          <w:tab w:val="left" w:pos="1701"/>
        </w:tabs>
        <w:spacing w:line="360" w:lineRule="auto"/>
        <w:ind w:left="360"/>
        <w:rPr>
          <w:sz w:val="18"/>
          <w:szCs w:val="18"/>
          <w:lang w:val="de-DE"/>
        </w:rPr>
      </w:pPr>
    </w:p>
    <w:p w14:paraId="42666397" w14:textId="77777777"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r>
      <w:r w:rsidR="00F232B0">
        <w:rPr>
          <w:sz w:val="18"/>
          <w:szCs w:val="18"/>
          <w:lang w:val="de-DE"/>
        </w:rPr>
        <w:t>eines</w:t>
      </w:r>
      <w:r w:rsidRPr="00B7489A">
        <w:rPr>
          <w:b/>
          <w:sz w:val="18"/>
          <w:szCs w:val="18"/>
          <w:lang w:val="de-DE"/>
        </w:rPr>
        <w:t xml:space="preserve"> Wirtschaftsteilnehmer</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6" w:name="Controllo2"/>
    <w:bookmarkStart w:id="7" w:name="Controllo132"/>
    <w:p w14:paraId="6D076135" w14:textId="77777777"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bookmarkEnd w:id="6"/>
      <w:r w:rsidRPr="00B7489A">
        <w:rPr>
          <w:sz w:val="18"/>
          <w:szCs w:val="18"/>
          <w:lang w:val="de-DE"/>
        </w:rPr>
        <w:tab/>
      </w:r>
      <w:r w:rsidR="00F232B0">
        <w:rPr>
          <w:sz w:val="18"/>
          <w:szCs w:val="18"/>
          <w:lang w:val="de-DE"/>
        </w:rPr>
        <w:t>eines</w:t>
      </w:r>
      <w:r w:rsidRPr="00B7489A">
        <w:rPr>
          <w:b/>
          <w:sz w:val="18"/>
          <w:szCs w:val="18"/>
          <w:lang w:val="de-DE"/>
        </w:rPr>
        <w:t xml:space="preserve"> Konsortium</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w:t>
      </w:r>
      <w:proofErr w:type="spellStart"/>
      <w:r w:rsidRPr="00B7489A">
        <w:rPr>
          <w:sz w:val="18"/>
          <w:szCs w:val="18"/>
          <w:lang w:val="de-DE"/>
        </w:rPr>
        <w:t>GvD</w:t>
      </w:r>
      <w:proofErr w:type="spellEnd"/>
      <w:r w:rsidRPr="00B7489A">
        <w:rPr>
          <w:sz w:val="18"/>
          <w:szCs w:val="18"/>
          <w:lang w:val="de-DE"/>
        </w:rPr>
        <w:t xml:space="preserve">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8" w:name="Controllo3"/>
    <w:p w14:paraId="4F2927C9"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bookmarkEnd w:id="8"/>
      <w:r w:rsidRPr="00B7489A">
        <w:rPr>
          <w:sz w:val="18"/>
          <w:szCs w:val="18"/>
          <w:lang w:val="de-DE"/>
        </w:rPr>
        <w:tab/>
      </w:r>
      <w:r w:rsidR="00F232B0">
        <w:rPr>
          <w:sz w:val="18"/>
          <w:szCs w:val="18"/>
          <w:lang w:val="de-DE"/>
        </w:rPr>
        <w:t>eines</w:t>
      </w:r>
      <w:r w:rsidRPr="00B7489A">
        <w:rPr>
          <w:b/>
          <w:sz w:val="18"/>
          <w:szCs w:val="18"/>
          <w:lang w:val="de-DE"/>
        </w:rPr>
        <w:t xml:space="preserve"> Konsortium</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gebildet auch in Form von Konsortialgesellschaften gemäß Art. 2615/</w:t>
      </w:r>
      <w:proofErr w:type="spellStart"/>
      <w:r w:rsidR="00FE2A98" w:rsidRPr="00B7489A">
        <w:rPr>
          <w:sz w:val="18"/>
          <w:szCs w:val="18"/>
          <w:lang w:val="de-DE"/>
        </w:rPr>
        <w:t>ter</w:t>
      </w:r>
      <w:proofErr w:type="spellEnd"/>
      <w:r w:rsidR="00FE2A98" w:rsidRPr="00B7489A">
        <w:rPr>
          <w:sz w:val="18"/>
          <w:szCs w:val="18"/>
          <w:lang w:val="de-DE"/>
        </w:rPr>
        <w:t xml:space="preserve">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14:paraId="78E83BD5"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bookmarkEnd w:id="7"/>
      <w:r w:rsidRPr="00B7489A">
        <w:rPr>
          <w:sz w:val="18"/>
          <w:szCs w:val="18"/>
          <w:lang w:val="de-DE"/>
        </w:rPr>
        <w:tab/>
      </w:r>
      <w:r w:rsidR="00F232B0">
        <w:rPr>
          <w:sz w:val="18"/>
          <w:szCs w:val="18"/>
          <w:lang w:val="de-DE"/>
        </w:rPr>
        <w:t>eines</w:t>
      </w:r>
      <w:r w:rsidRPr="00B7489A">
        <w:rPr>
          <w:b/>
          <w:sz w:val="18"/>
          <w:szCs w:val="18"/>
          <w:lang w:val="de-DE"/>
        </w:rPr>
        <w:t xml:space="preserve"> Wirtschaftsteilnehmer</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F232B0" w:rsidRPr="00F232B0">
        <w:rPr>
          <w:b/>
          <w:bCs/>
          <w:sz w:val="18"/>
          <w:szCs w:val="18"/>
          <w:lang w:val="de-DE"/>
        </w:rPr>
        <w:t xml:space="preserve"> </w:t>
      </w:r>
      <w:r w:rsidR="00F232B0">
        <w:rPr>
          <w:b/>
          <w:bCs/>
          <w:sz w:val="18"/>
          <w:szCs w:val="18"/>
          <w:lang w:val="de-DE"/>
        </w:rPr>
        <w:t>zu sein.</w:t>
      </w:r>
    </w:p>
    <w:p w14:paraId="004C5737" w14:textId="77777777" w:rsidR="00F05E39" w:rsidRPr="00B7489A" w:rsidRDefault="00F05E39" w:rsidP="00F05E39">
      <w:pPr>
        <w:pStyle w:val="sche3"/>
        <w:spacing w:line="360" w:lineRule="auto"/>
        <w:rPr>
          <w:b/>
          <w:sz w:val="18"/>
          <w:szCs w:val="18"/>
          <w:lang w:val="de-DE"/>
        </w:rPr>
      </w:pPr>
      <w:bookmarkStart w:id="9" w:name="_Hlk527364014"/>
    </w:p>
    <w:p w14:paraId="0BBA7DC6" w14:textId="77777777"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w:t>
      </w:r>
      <w:proofErr w:type="spellStart"/>
      <w:r w:rsidRPr="00B7489A">
        <w:rPr>
          <w:rFonts w:ascii="Arial" w:hAnsi="Arial" w:cs="Arial"/>
          <w:sz w:val="18"/>
          <w:szCs w:val="18"/>
          <w:lang w:val="de-DE"/>
        </w:rPr>
        <w:t>GvD</w:t>
      </w:r>
      <w:proofErr w:type="spellEnd"/>
      <w:r w:rsidRPr="00B7489A">
        <w:rPr>
          <w:rFonts w:ascii="Arial" w:hAnsi="Arial" w:cs="Arial"/>
          <w:sz w:val="18"/>
          <w:szCs w:val="18"/>
          <w:lang w:val="de-DE"/>
        </w:rPr>
        <w:t xml:space="preserve">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9"/>
    <w:p w14:paraId="0C77CF87" w14:textId="77777777"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14:paraId="26B0E6C0"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6B61318B" w14:textId="77777777" w:rsidR="00F05E39" w:rsidRPr="00B7489A" w:rsidRDefault="00AC1FEB" w:rsidP="00381C57">
            <w:pPr>
              <w:pStyle w:val="sche3"/>
              <w:spacing w:line="360" w:lineRule="auto"/>
              <w:rPr>
                <w:b/>
                <w:bCs/>
                <w:iCs/>
                <w:sz w:val="18"/>
                <w:szCs w:val="18"/>
                <w:lang w:val="de-DE"/>
              </w:rPr>
            </w:pPr>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14:paraId="0AB68555"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10"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10"/>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1725C6C1"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11"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bookmarkStart w:id="12"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2"/>
            <w:r w:rsidR="00445B9E" w:rsidRPr="00B7489A">
              <w:rPr>
                <w:sz w:val="18"/>
                <w:szCs w:val="18"/>
                <w:lang w:val="de-DE"/>
              </w:rPr>
              <w:t>,</w:t>
            </w:r>
          </w:p>
          <w:p w14:paraId="1F46886C"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13"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3"/>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4"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4"/>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FEC5473"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5"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5"/>
            <w:r w:rsidR="00445B9E" w:rsidRPr="00B7489A">
              <w:rPr>
                <w:sz w:val="18"/>
                <w:szCs w:val="18"/>
                <w:lang w:val="de-DE"/>
              </w:rPr>
              <w:t>;</w:t>
            </w:r>
          </w:p>
          <w:p w14:paraId="5870A8FA" w14:textId="77777777" w:rsidR="00445B9E" w:rsidRPr="00B7489A" w:rsidRDefault="00445B9E" w:rsidP="00202513">
            <w:pPr>
              <w:spacing w:line="360" w:lineRule="auto"/>
              <w:jc w:val="both"/>
              <w:rPr>
                <w:sz w:val="18"/>
                <w:szCs w:val="18"/>
                <w:lang w:val="de-DE"/>
              </w:rPr>
            </w:pPr>
          </w:p>
          <w:p w14:paraId="750F598E" w14:textId="77777777" w:rsidR="00202513" w:rsidRPr="00B7489A" w:rsidRDefault="00445B9E" w:rsidP="00202513">
            <w:pPr>
              <w:spacing w:line="360" w:lineRule="auto"/>
              <w:jc w:val="both"/>
              <w:rPr>
                <w:sz w:val="18"/>
                <w:szCs w:val="18"/>
                <w:lang w:val="de-DE"/>
              </w:rPr>
            </w:pPr>
            <w:r w:rsidRPr="00B7489A">
              <w:rPr>
                <w:sz w:val="18"/>
                <w:szCs w:val="18"/>
                <w:lang w:val="de-DE"/>
              </w:rPr>
              <w:lastRenderedPageBreak/>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68EB9B83"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31B9E567"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3A28113"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C3E9BE1" w14:textId="77777777" w:rsidR="00445B9E" w:rsidRPr="00B7489A" w:rsidRDefault="00445B9E" w:rsidP="00202513">
            <w:pPr>
              <w:spacing w:line="360" w:lineRule="auto"/>
              <w:jc w:val="both"/>
              <w:rPr>
                <w:sz w:val="18"/>
                <w:szCs w:val="18"/>
                <w:lang w:val="de-DE"/>
              </w:rPr>
            </w:pPr>
          </w:p>
          <w:p w14:paraId="18EEE8BF"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2063B158"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2B973B29"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3C56497" w14:textId="77777777" w:rsidR="00F05E39" w:rsidRPr="00A4749A" w:rsidRDefault="00202513" w:rsidP="00A4749A">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tc>
      </w:tr>
    </w:tbl>
    <w:p w14:paraId="6B910AD2" w14:textId="77777777" w:rsidR="00F05E39" w:rsidRPr="00B7489A" w:rsidRDefault="00F05E39" w:rsidP="00445B9E">
      <w:pPr>
        <w:spacing w:line="360" w:lineRule="auto"/>
        <w:jc w:val="both"/>
        <w:rPr>
          <w:b/>
          <w:sz w:val="18"/>
          <w:szCs w:val="18"/>
          <w:lang w:val="de-DE"/>
        </w:rPr>
      </w:pPr>
    </w:p>
    <w:p w14:paraId="36590789" w14:textId="77777777" w:rsidR="00445B9E" w:rsidRPr="00B7489A" w:rsidRDefault="00445B9E" w:rsidP="00445B9E">
      <w:pPr>
        <w:spacing w:line="360" w:lineRule="auto"/>
        <w:jc w:val="both"/>
        <w:rPr>
          <w:sz w:val="18"/>
          <w:szCs w:val="18"/>
          <w:lang w:val="de-DE"/>
        </w:rPr>
      </w:pPr>
      <w:r w:rsidRPr="00B7489A">
        <w:rPr>
          <w:sz w:val="18"/>
          <w:szCs w:val="18"/>
          <w:lang w:val="de-DE"/>
        </w:rPr>
        <w:t>Er/Sie</w:t>
      </w:r>
    </w:p>
    <w:p w14:paraId="1082E651"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r w:rsidR="00A4749A">
        <w:rPr>
          <w:b/>
          <w:sz w:val="18"/>
          <w:szCs w:val="18"/>
          <w:lang w:val="de-DE"/>
        </w:rPr>
        <w:t>,</w:t>
      </w:r>
    </w:p>
    <w:p w14:paraId="08CA7936" w14:textId="77777777" w:rsidR="00F05E39" w:rsidRPr="00B7489A" w:rsidRDefault="00F05E39" w:rsidP="00F05E39">
      <w:pPr>
        <w:pStyle w:val="sche3"/>
        <w:autoSpaceDE/>
        <w:spacing w:line="360" w:lineRule="auto"/>
        <w:ind w:left="546" w:hanging="262"/>
        <w:jc w:val="center"/>
        <w:rPr>
          <w:bCs/>
          <w:sz w:val="18"/>
          <w:szCs w:val="18"/>
          <w:lang w:val="de-DE"/>
        </w:rPr>
      </w:pPr>
    </w:p>
    <w:p w14:paraId="5A98C08B" w14:textId="77777777"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14:paraId="311F699E" w14:textId="77777777"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14:paraId="1D239310" w14:textId="77777777" w:rsidR="00F05E39" w:rsidRPr="00B7489A" w:rsidRDefault="00F05E39" w:rsidP="00A4749A">
      <w:pPr>
        <w:pStyle w:val="sche3"/>
        <w:tabs>
          <w:tab w:val="left" w:pos="284"/>
        </w:tabs>
        <w:autoSpaceDE/>
        <w:ind w:left="142" w:hanging="142"/>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00A4749A">
        <w:rPr>
          <w:sz w:val="18"/>
          <w:szCs w:val="18"/>
          <w:lang w:val="de-DE"/>
        </w:rPr>
        <w:tab/>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14:paraId="78CD9D48" w14:textId="77777777" w:rsidR="00F05E39" w:rsidRPr="00B7489A" w:rsidRDefault="00F05E39" w:rsidP="00F05E39">
      <w:pPr>
        <w:pStyle w:val="sche3"/>
        <w:autoSpaceDE/>
        <w:rPr>
          <w:b/>
          <w:sz w:val="18"/>
          <w:szCs w:val="18"/>
          <w:lang w:val="de-DE"/>
        </w:rPr>
      </w:pPr>
    </w:p>
    <w:p w14:paraId="0317D682" w14:textId="77777777"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14:paraId="448CFCBD" w14:textId="77777777"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D96557" w14:paraId="5057FA1A" w14:textId="77777777" w:rsidTr="00381C57">
        <w:trPr>
          <w:trHeight w:val="1253"/>
        </w:trPr>
        <w:tc>
          <w:tcPr>
            <w:tcW w:w="4644" w:type="dxa"/>
            <w:shd w:val="clear" w:color="auto" w:fill="auto"/>
          </w:tcPr>
          <w:p w14:paraId="6FC8AB63" w14:textId="77777777" w:rsidR="00EF5869" w:rsidRPr="00B7489A" w:rsidRDefault="00EF5869" w:rsidP="00381C57">
            <w:pPr>
              <w:pStyle w:val="sche3"/>
              <w:autoSpaceDE/>
              <w:spacing w:line="360" w:lineRule="auto"/>
              <w:ind w:left="284" w:hanging="284"/>
              <w:rPr>
                <w:sz w:val="18"/>
                <w:szCs w:val="18"/>
                <w:lang w:val="de-DE"/>
              </w:rPr>
            </w:pPr>
          </w:p>
          <w:p w14:paraId="0063E5D0" w14:textId="77777777"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14:paraId="1373FEF5" w14:textId="77777777" w:rsidR="00F05E39" w:rsidRPr="00B7489A" w:rsidRDefault="00F05E39" w:rsidP="00381C57">
            <w:pPr>
              <w:pStyle w:val="sche3"/>
              <w:autoSpaceDE/>
              <w:spacing w:line="360" w:lineRule="auto"/>
              <w:ind w:left="284" w:hanging="284"/>
              <w:rPr>
                <w:sz w:val="18"/>
                <w:szCs w:val="18"/>
                <w:lang w:val="de-DE"/>
              </w:rPr>
            </w:pPr>
          </w:p>
          <w:p w14:paraId="6408BECA"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14:paraId="3E8C4606" w14:textId="77777777" w:rsidR="00F05E39" w:rsidRPr="00B7489A" w:rsidRDefault="00F05E39" w:rsidP="00381C57">
            <w:pPr>
              <w:pStyle w:val="sche3"/>
              <w:spacing w:line="360" w:lineRule="auto"/>
              <w:ind w:left="284" w:hanging="284"/>
              <w:rPr>
                <w:sz w:val="18"/>
                <w:szCs w:val="18"/>
                <w:lang w:val="de-DE"/>
              </w:rPr>
            </w:pPr>
          </w:p>
          <w:p w14:paraId="26671CC9"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50/2016)</w:t>
            </w:r>
            <w:r w:rsidRPr="00B7489A">
              <w:rPr>
                <w:rStyle w:val="Rimandonotadichiusura"/>
                <w:rFonts w:cs="Arial"/>
                <w:sz w:val="18"/>
                <w:szCs w:val="18"/>
                <w:lang w:val="de-DE"/>
              </w:rPr>
              <w:endnoteReference w:id="6"/>
            </w:r>
            <w:r w:rsidRPr="00B7489A">
              <w:rPr>
                <w:sz w:val="18"/>
                <w:szCs w:val="18"/>
                <w:lang w:val="de-DE"/>
              </w:rPr>
              <w:t>:</w:t>
            </w:r>
          </w:p>
          <w:p w14:paraId="5CC8253B" w14:textId="77777777" w:rsidR="00F05E39" w:rsidRPr="00B7489A" w:rsidRDefault="00F05E39" w:rsidP="00381C57">
            <w:pPr>
              <w:pStyle w:val="sche3"/>
              <w:spacing w:line="360" w:lineRule="auto"/>
              <w:ind w:left="284" w:hanging="284"/>
              <w:rPr>
                <w:sz w:val="18"/>
                <w:szCs w:val="18"/>
                <w:lang w:val="de-DE"/>
              </w:rPr>
            </w:pPr>
          </w:p>
          <w:bookmarkStart w:id="16" w:name="Controllo131"/>
          <w:p w14:paraId="05493CF3" w14:textId="77777777"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bookmarkEnd w:id="16"/>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w:t>
            </w:r>
            <w:proofErr w:type="spellStart"/>
            <w:r w:rsidRPr="00B7489A">
              <w:rPr>
                <w:sz w:val="18"/>
                <w:szCs w:val="18"/>
                <w:lang w:val="de-DE"/>
              </w:rPr>
              <w:t>GvD</w:t>
            </w:r>
            <w:proofErr w:type="spellEnd"/>
            <w:r w:rsidRPr="00B7489A">
              <w:rPr>
                <w:sz w:val="18"/>
                <w:szCs w:val="18"/>
                <w:lang w:val="de-DE"/>
              </w:rPr>
              <w:t xml:space="preserve">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14:paraId="65B3FB0F" w14:textId="77777777" w:rsidR="00F05E39" w:rsidRPr="00B7489A" w:rsidRDefault="00F05E39" w:rsidP="00381C57">
            <w:pPr>
              <w:pStyle w:val="sche3"/>
              <w:autoSpaceDE/>
              <w:spacing w:line="360" w:lineRule="auto"/>
              <w:rPr>
                <w:bCs/>
                <w:sz w:val="18"/>
                <w:szCs w:val="18"/>
                <w:lang w:val="de-DE"/>
              </w:rPr>
            </w:pPr>
            <w:r w:rsidRPr="00B7489A">
              <w:rPr>
                <w:sz w:val="18"/>
                <w:szCs w:val="18"/>
                <w:lang w:val="de-DE"/>
              </w:rPr>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14:paraId="44B364E9"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6"/>
                  <w:enabled/>
                  <w:calcOnExit w:val="0"/>
                  <w:checkBox>
                    <w:sizeAuto/>
                    <w:default w:val="0"/>
                    <w:checked w:val="0"/>
                  </w:checkBox>
                </w:ffData>
              </w:fldChar>
            </w:r>
            <w:r w:rsidRPr="00B7489A">
              <w:rPr>
                <w:color w:val="FF0000"/>
                <w:sz w:val="18"/>
                <w:szCs w:val="18"/>
                <w:lang w:val="de-DE"/>
              </w:rPr>
              <w:instrText xml:space="preserve"> FORMCHECKBOX </w:instrText>
            </w:r>
            <w:r w:rsidR="00EC31D7">
              <w:rPr>
                <w:color w:val="FF0000"/>
                <w:sz w:val="18"/>
                <w:szCs w:val="18"/>
                <w:lang w:val="de-DE"/>
              </w:rPr>
            </w:r>
            <w:r w:rsidR="00EC31D7">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bereits </w:t>
            </w:r>
            <w:r w:rsidR="002B7615" w:rsidRPr="00B7489A">
              <w:rPr>
                <w:color w:val="FF0000"/>
                <w:sz w:val="18"/>
                <w:szCs w:val="18"/>
                <w:lang w:val="de-DE"/>
              </w:rPr>
              <w:t>gebildet</w:t>
            </w:r>
          </w:p>
          <w:p w14:paraId="31331F2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8"/>
                  <w:enabled/>
                  <w:calcOnExit w:val="0"/>
                  <w:checkBox>
                    <w:sizeAuto/>
                    <w:default w:val="0"/>
                    <w:checked w:val="0"/>
                  </w:checkBox>
                </w:ffData>
              </w:fldChar>
            </w:r>
            <w:r w:rsidRPr="00B7489A">
              <w:rPr>
                <w:color w:val="FF0000"/>
                <w:sz w:val="18"/>
                <w:szCs w:val="18"/>
                <w:lang w:val="de-DE"/>
              </w:rPr>
              <w:instrText xml:space="preserve"> FORMCHECKBOX </w:instrText>
            </w:r>
            <w:r w:rsidR="00EC31D7">
              <w:rPr>
                <w:color w:val="FF0000"/>
                <w:sz w:val="18"/>
                <w:szCs w:val="18"/>
                <w:lang w:val="de-DE"/>
              </w:rPr>
            </w:r>
            <w:r w:rsidR="00EC31D7">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113EF336"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14:paraId="37052281"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14:paraId="5B097811"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5"/>
                  <w:enabled/>
                  <w:calcOnExit w:val="0"/>
                  <w:checkBox>
                    <w:sizeAuto/>
                    <w:default w:val="0"/>
                  </w:checkBox>
                </w:ffData>
              </w:fldChar>
            </w:r>
            <w:r w:rsidRPr="00B7489A">
              <w:rPr>
                <w:color w:val="FF0000"/>
                <w:sz w:val="18"/>
                <w:szCs w:val="18"/>
                <w:lang w:val="de-DE"/>
              </w:rPr>
              <w:instrText xml:space="preserve"> FORMCHECKBOX </w:instrText>
            </w:r>
            <w:r w:rsidR="00EC31D7">
              <w:rPr>
                <w:color w:val="FF0000"/>
                <w:sz w:val="18"/>
                <w:szCs w:val="18"/>
                <w:lang w:val="de-DE"/>
              </w:rPr>
            </w:r>
            <w:r w:rsidR="00EC31D7">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bereits </w:t>
            </w:r>
            <w:r w:rsidR="002B7615" w:rsidRPr="00B7489A">
              <w:rPr>
                <w:color w:val="FF0000"/>
                <w:sz w:val="18"/>
                <w:szCs w:val="18"/>
                <w:lang w:val="de-DE"/>
              </w:rPr>
              <w:t>gebildet</w:t>
            </w:r>
          </w:p>
          <w:p w14:paraId="15500FC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6"/>
                  <w:enabled/>
                  <w:calcOnExit w:val="0"/>
                  <w:checkBox>
                    <w:sizeAuto/>
                    <w:default w:val="0"/>
                  </w:checkBox>
                </w:ffData>
              </w:fldChar>
            </w:r>
            <w:r w:rsidRPr="00B7489A">
              <w:rPr>
                <w:color w:val="FF0000"/>
                <w:sz w:val="18"/>
                <w:szCs w:val="18"/>
                <w:lang w:val="de-DE"/>
              </w:rPr>
              <w:instrText xml:space="preserve"> FORMCHECKBOX </w:instrText>
            </w:r>
            <w:r w:rsidR="00EC31D7">
              <w:rPr>
                <w:color w:val="FF0000"/>
                <w:sz w:val="18"/>
                <w:szCs w:val="18"/>
                <w:lang w:val="de-DE"/>
              </w:rPr>
            </w:r>
            <w:r w:rsidR="00EC31D7">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3B79F27A" w14:textId="77777777" w:rsidR="00F05E39" w:rsidRPr="00B7489A" w:rsidRDefault="00F05E39" w:rsidP="00381C57">
            <w:pPr>
              <w:pStyle w:val="sche3"/>
              <w:autoSpaceDE/>
              <w:spacing w:line="360" w:lineRule="auto"/>
              <w:rPr>
                <w:bCs/>
                <w:sz w:val="18"/>
                <w:szCs w:val="18"/>
                <w:lang w:val="de-DE"/>
              </w:rPr>
            </w:pPr>
          </w:p>
        </w:tc>
      </w:tr>
    </w:tbl>
    <w:p w14:paraId="5A2291BC" w14:textId="77777777" w:rsidR="00F05E39" w:rsidRPr="00B7489A" w:rsidRDefault="00F05E39" w:rsidP="00F05E39">
      <w:pPr>
        <w:spacing w:line="360" w:lineRule="auto"/>
        <w:jc w:val="both"/>
        <w:rPr>
          <w:sz w:val="18"/>
          <w:szCs w:val="18"/>
          <w:lang w:val="de-DE"/>
        </w:rPr>
      </w:pPr>
    </w:p>
    <w:p w14:paraId="7B3DAE6A" w14:textId="77777777" w:rsidR="00F05E39" w:rsidRPr="00B7489A" w:rsidRDefault="00F05E39" w:rsidP="003A4E06">
      <w:pPr>
        <w:pStyle w:val="sche3"/>
        <w:spacing w:line="360" w:lineRule="auto"/>
        <w:rPr>
          <w:sz w:val="18"/>
          <w:szCs w:val="18"/>
          <w:lang w:val="de-DE"/>
        </w:rPr>
      </w:pPr>
      <w:bookmarkStart w:id="17"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8" w:name="_Hlk527364159"/>
      <w:bookmarkEnd w:id="17"/>
    </w:p>
    <w:p w14:paraId="0858FF8A" w14:textId="77777777" w:rsidR="00F05E39" w:rsidRPr="00B7489A" w:rsidRDefault="004D1F91"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14:paraId="594FFB51"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6C693661" w14:textId="77777777" w:rsidR="00A27013" w:rsidRPr="00B7489A" w:rsidRDefault="00A270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14:paraId="1B580CE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1BF45995"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lastRenderedPageBreak/>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14:paraId="081D642D"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6A98CAE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02AD7889" w14:textId="77777777" w:rsidR="00A27013" w:rsidRPr="00B7489A" w:rsidRDefault="00A270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14:paraId="53F5C71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16E43E84"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4D3F010E"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05184B49"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100CD0CA" w14:textId="77777777" w:rsidR="00F05E39" w:rsidRPr="00B7489A" w:rsidRDefault="00F05E39"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9"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9"/>
    </w:p>
    <w:bookmarkEnd w:id="18"/>
    <w:p w14:paraId="56B2A1BC" w14:textId="77777777" w:rsidR="00F05E39" w:rsidRPr="00B7489A" w:rsidRDefault="00F05E39" w:rsidP="00A27013">
      <w:pPr>
        <w:spacing w:line="360" w:lineRule="auto"/>
        <w:jc w:val="both"/>
        <w:rPr>
          <w:sz w:val="18"/>
          <w:szCs w:val="18"/>
          <w:lang w:val="de-DE"/>
        </w:rPr>
      </w:pPr>
    </w:p>
    <w:p w14:paraId="1DF386A9"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2281C14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66E1CB37" w14:textId="77777777" w:rsidR="00F05E39" w:rsidRPr="00B7489A" w:rsidRDefault="00F05E39" w:rsidP="00F05E39">
      <w:pPr>
        <w:spacing w:line="360" w:lineRule="auto"/>
        <w:ind w:firstLine="426"/>
        <w:jc w:val="both"/>
        <w:rPr>
          <w:sz w:val="18"/>
          <w:szCs w:val="18"/>
          <w:lang w:val="de-DE"/>
        </w:rPr>
      </w:pPr>
    </w:p>
    <w:p w14:paraId="7F3DDCCF" w14:textId="77777777" w:rsidR="00F05E39" w:rsidRPr="00B7489A" w:rsidRDefault="00202513" w:rsidP="00016692">
      <w:pPr>
        <w:numPr>
          <w:ilvl w:val="0"/>
          <w:numId w:val="2"/>
        </w:numPr>
        <w:tabs>
          <w:tab w:val="clear" w:pos="360"/>
          <w:tab w:val="num" w:pos="567"/>
          <w:tab w:val="left" w:pos="851"/>
        </w:tabs>
        <w:spacing w:line="360" w:lineRule="auto"/>
        <w:ind w:left="567" w:hanging="567"/>
        <w:jc w:val="both"/>
        <w:rPr>
          <w:sz w:val="18"/>
          <w:szCs w:val="18"/>
          <w:lang w:val="de-DE"/>
        </w:rPr>
      </w:pPr>
      <w:bookmarkStart w:id="20"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w:t>
      </w:r>
      <w:r w:rsidR="006418A8">
        <w:rPr>
          <w:sz w:val="18"/>
          <w:szCs w:val="18"/>
          <w:lang w:val="de-DE"/>
        </w:rPr>
        <w:t>Auftra</w:t>
      </w:r>
      <w:r w:rsidR="003A4E06" w:rsidRPr="00B7489A">
        <w:rPr>
          <w:sz w:val="18"/>
          <w:szCs w:val="18"/>
          <w:lang w:val="de-DE"/>
        </w:rPr>
        <w:t xml:space="preserve">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034CFD9E"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3BAA5929" w14:textId="77777777" w:rsidR="00F05E39" w:rsidRPr="00B7489A" w:rsidRDefault="00F05E39" w:rsidP="00016692">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20"/>
    <w:p w14:paraId="112B4DAB" w14:textId="77777777" w:rsidR="00F05E39" w:rsidRPr="00B7489A" w:rsidRDefault="00F05E39" w:rsidP="00F05E39">
      <w:pPr>
        <w:spacing w:line="360" w:lineRule="auto"/>
        <w:jc w:val="both"/>
        <w:rPr>
          <w:sz w:val="18"/>
          <w:szCs w:val="18"/>
          <w:lang w:val="de-DE"/>
        </w:rPr>
      </w:pPr>
    </w:p>
    <w:p w14:paraId="454F6672" w14:textId="77777777" w:rsidR="00F05E39" w:rsidRPr="00B7489A" w:rsidRDefault="004960F3" w:rsidP="00355B62">
      <w:pPr>
        <w:spacing w:line="360" w:lineRule="auto"/>
        <w:ind w:left="567"/>
        <w:jc w:val="both"/>
        <w:rPr>
          <w:b/>
          <w:color w:val="FF0000"/>
          <w:sz w:val="18"/>
          <w:szCs w:val="18"/>
          <w:lang w:val="de-DE"/>
        </w:rPr>
      </w:pPr>
      <w:r w:rsidRPr="00B7489A">
        <w:rPr>
          <w:color w:val="FF0000"/>
          <w:sz w:val="18"/>
          <w:szCs w:val="18"/>
          <w:lang w:val="de-DE"/>
        </w:rPr>
        <w:t>Bei</w:t>
      </w:r>
      <w:r w:rsidR="00F05E39" w:rsidRPr="00B7489A">
        <w:rPr>
          <w:color w:val="FF0000"/>
          <w:sz w:val="18"/>
          <w:szCs w:val="18"/>
          <w:lang w:val="de-DE"/>
        </w:rPr>
        <w:t xml:space="preserve"> </w:t>
      </w:r>
      <w:r w:rsidR="00B75F40" w:rsidRPr="00B7489A">
        <w:rPr>
          <w:b/>
          <w:color w:val="FF0000"/>
          <w:sz w:val="18"/>
          <w:szCs w:val="18"/>
          <w:lang w:val="de-DE"/>
        </w:rPr>
        <w:t>horizontale</w:t>
      </w:r>
      <w:r w:rsidR="00AD6129" w:rsidRPr="00B7489A">
        <w:rPr>
          <w:b/>
          <w:color w:val="FF0000"/>
          <w:sz w:val="18"/>
          <w:szCs w:val="18"/>
          <w:lang w:val="de-DE"/>
        </w:rPr>
        <w:t>n</w:t>
      </w:r>
      <w:r w:rsidR="00B75F40" w:rsidRPr="00B7489A">
        <w:rPr>
          <w:color w:val="FF0000"/>
          <w:sz w:val="18"/>
          <w:szCs w:val="18"/>
          <w:lang w:val="de-DE"/>
        </w:rPr>
        <w:t xml:space="preserve"> </w:t>
      </w:r>
      <w:r w:rsidR="00BC7C8B" w:rsidRPr="00B7489A">
        <w:rPr>
          <w:color w:val="FF0000"/>
          <w:sz w:val="18"/>
          <w:szCs w:val="18"/>
          <w:lang w:val="de-DE"/>
        </w:rPr>
        <w:t>Bietergemeinschaften</w:t>
      </w:r>
      <w:r w:rsidR="00B75F40" w:rsidRPr="00B7489A">
        <w:rPr>
          <w:color w:val="FF0000"/>
          <w:sz w:val="18"/>
          <w:szCs w:val="18"/>
          <w:lang w:val="de-DE"/>
        </w:rPr>
        <w:t xml:space="preserve">, </w:t>
      </w:r>
      <w:r w:rsidR="00D35141" w:rsidRPr="00B7489A">
        <w:rPr>
          <w:color w:val="FF0000"/>
          <w:sz w:val="18"/>
          <w:szCs w:val="18"/>
          <w:lang w:val="de-DE"/>
        </w:rPr>
        <w:t xml:space="preserve">gewöhnlichen </w:t>
      </w:r>
      <w:r w:rsidR="00B75F40" w:rsidRPr="00B7489A">
        <w:rPr>
          <w:color w:val="FF0000"/>
          <w:sz w:val="18"/>
          <w:szCs w:val="18"/>
          <w:lang w:val="de-DE"/>
        </w:rPr>
        <w:t>Konsorti</w:t>
      </w:r>
      <w:r w:rsidR="002F2021" w:rsidRPr="00B7489A">
        <w:rPr>
          <w:color w:val="FF0000"/>
          <w:sz w:val="18"/>
          <w:szCs w:val="18"/>
          <w:lang w:val="de-DE"/>
        </w:rPr>
        <w:t>en</w:t>
      </w:r>
      <w:r w:rsidR="00B75F40" w:rsidRPr="00B7489A">
        <w:rPr>
          <w:color w:val="FF0000"/>
          <w:sz w:val="18"/>
          <w:szCs w:val="18"/>
          <w:lang w:val="de-DE"/>
        </w:rPr>
        <w:t>,</w:t>
      </w:r>
      <w:r w:rsidRPr="00B7489A">
        <w:rPr>
          <w:color w:val="FF0000"/>
          <w:sz w:val="18"/>
          <w:szCs w:val="18"/>
          <w:lang w:val="de-DE"/>
        </w:rPr>
        <w:t xml:space="preserve"> </w:t>
      </w:r>
      <w:r w:rsidR="00B75F40" w:rsidRPr="00B7489A">
        <w:rPr>
          <w:color w:val="FF0000"/>
          <w:sz w:val="18"/>
          <w:szCs w:val="18"/>
          <w:lang w:val="de-DE"/>
        </w:rPr>
        <w:t xml:space="preserve">EWIV, </w:t>
      </w:r>
      <w:r w:rsidRPr="00B7489A">
        <w:rPr>
          <w:color w:val="FF0000"/>
          <w:sz w:val="18"/>
          <w:szCs w:val="18"/>
          <w:lang w:val="de-DE"/>
        </w:rPr>
        <w:t>Unternehmensne</w:t>
      </w:r>
      <w:r w:rsidR="00B75F40" w:rsidRPr="00B7489A">
        <w:rPr>
          <w:color w:val="FF0000"/>
          <w:sz w:val="18"/>
          <w:szCs w:val="18"/>
          <w:lang w:val="de-DE"/>
        </w:rPr>
        <w:t>tzwerk</w:t>
      </w:r>
      <w:r w:rsidR="002F2021" w:rsidRPr="00B7489A">
        <w:rPr>
          <w:color w:val="FF0000"/>
          <w:sz w:val="18"/>
          <w:szCs w:val="18"/>
          <w:lang w:val="de-DE"/>
        </w:rPr>
        <w:t>en</w:t>
      </w:r>
      <w:r w:rsidR="00B75F40" w:rsidRPr="00B7489A">
        <w:rPr>
          <w:color w:val="FF0000"/>
          <w:sz w:val="18"/>
          <w:szCs w:val="18"/>
          <w:lang w:val="de-DE"/>
        </w:rPr>
        <w:t xml:space="preserve"> </w:t>
      </w:r>
      <w:r w:rsidR="00F05E39" w:rsidRPr="00B7489A">
        <w:rPr>
          <w:color w:val="FF0000"/>
          <w:sz w:val="18"/>
          <w:szCs w:val="18"/>
          <w:lang w:val="de-DE"/>
        </w:rPr>
        <w:t>(</w:t>
      </w:r>
      <w:r w:rsidR="00B848EE" w:rsidRPr="00B7489A">
        <w:rPr>
          <w:color w:val="FF0000"/>
          <w:sz w:val="18"/>
          <w:szCs w:val="18"/>
          <w:lang w:val="de-DE"/>
        </w:rPr>
        <w:t xml:space="preserve">wobei </w:t>
      </w:r>
      <w:r w:rsidR="00F05E39" w:rsidRPr="00B7489A">
        <w:rPr>
          <w:color w:val="FF0000"/>
          <w:sz w:val="18"/>
          <w:szCs w:val="18"/>
          <w:lang w:val="de-DE"/>
        </w:rPr>
        <w:t>das federführende Unternehmen</w:t>
      </w:r>
      <w:r w:rsidRPr="00B7489A">
        <w:rPr>
          <w:color w:val="FF0000"/>
          <w:sz w:val="18"/>
          <w:szCs w:val="18"/>
          <w:lang w:val="de-DE"/>
        </w:rPr>
        <w:t xml:space="preserve"> </w:t>
      </w:r>
      <w:r w:rsidR="00F05E39" w:rsidRPr="00B7489A">
        <w:rPr>
          <w:color w:val="FF0000"/>
          <w:sz w:val="18"/>
          <w:szCs w:val="18"/>
          <w:lang w:val="de-DE"/>
        </w:rPr>
        <w:t xml:space="preserve">den </w:t>
      </w:r>
      <w:bookmarkStart w:id="21" w:name="OLE_LINK4"/>
      <w:r w:rsidR="00AD6129" w:rsidRPr="00B7489A">
        <w:rPr>
          <w:color w:val="FF0000"/>
          <w:sz w:val="18"/>
          <w:szCs w:val="18"/>
          <w:lang w:val="de-DE"/>
        </w:rPr>
        <w:t>überwiegenden</w:t>
      </w:r>
      <w:r w:rsidR="00F05E39" w:rsidRPr="00B7489A">
        <w:rPr>
          <w:color w:val="FF0000"/>
          <w:sz w:val="18"/>
          <w:szCs w:val="18"/>
          <w:lang w:val="de-DE"/>
        </w:rPr>
        <w:t xml:space="preserve"> </w:t>
      </w:r>
      <w:r w:rsidR="00AD6129" w:rsidRPr="00B7489A">
        <w:rPr>
          <w:color w:val="FF0000"/>
          <w:sz w:val="18"/>
          <w:szCs w:val="18"/>
          <w:lang w:val="de-DE"/>
        </w:rPr>
        <w:t>Leistungsant</w:t>
      </w:r>
      <w:r w:rsidR="00F05E39" w:rsidRPr="00B7489A">
        <w:rPr>
          <w:color w:val="FF0000"/>
          <w:sz w:val="18"/>
          <w:szCs w:val="18"/>
          <w:lang w:val="de-DE"/>
        </w:rPr>
        <w:t xml:space="preserve">eil </w:t>
      </w:r>
      <w:bookmarkEnd w:id="21"/>
      <w:r w:rsidR="00F05E39" w:rsidRPr="00B7489A">
        <w:rPr>
          <w:color w:val="FF0000"/>
          <w:sz w:val="18"/>
          <w:szCs w:val="18"/>
          <w:lang w:val="de-DE"/>
        </w:rPr>
        <w:t xml:space="preserve">erbringen </w:t>
      </w:r>
      <w:r w:rsidR="00B848EE" w:rsidRPr="00B7489A">
        <w:rPr>
          <w:color w:val="FF0000"/>
          <w:sz w:val="18"/>
          <w:szCs w:val="18"/>
          <w:lang w:val="de-DE"/>
        </w:rPr>
        <w:t>muss</w:t>
      </w:r>
      <w:r w:rsidR="00B848EE" w:rsidRPr="00B7489A">
        <w:rPr>
          <w:i/>
          <w:color w:val="FF0000"/>
          <w:sz w:val="18"/>
          <w:szCs w:val="18"/>
          <w:lang w:val="de-DE"/>
        </w:rPr>
        <w:t xml:space="preserve"> </w:t>
      </w:r>
      <w:r w:rsidR="00F05E39" w:rsidRPr="00B7489A">
        <w:rPr>
          <w:color w:val="FF0000"/>
          <w:sz w:val="18"/>
          <w:szCs w:val="18"/>
          <w:lang w:val="de-DE"/>
        </w:rPr>
        <w:t xml:space="preserve">oder zumindest </w:t>
      </w:r>
      <w:r w:rsidR="00AD6129" w:rsidRPr="00B7489A">
        <w:rPr>
          <w:color w:val="FF0000"/>
          <w:sz w:val="18"/>
          <w:szCs w:val="18"/>
          <w:lang w:val="de-DE"/>
        </w:rPr>
        <w:t>den Leistungsanteil</w:t>
      </w:r>
      <w:r w:rsidR="00F05E39" w:rsidRPr="00B7489A">
        <w:rPr>
          <w:color w:val="FF0000"/>
          <w:sz w:val="18"/>
          <w:szCs w:val="18"/>
          <w:lang w:val="de-DE"/>
        </w:rPr>
        <w:t>, der in den Ausschreibungsbedingungen angegeben ist)</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3ED4655F"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121A0EA4"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0CB05A49"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6484588A"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 xml:space="preserve">Beteiligungsanteil an der </w:t>
            </w:r>
            <w:r w:rsidR="00676EC9" w:rsidRPr="00B7489A">
              <w:rPr>
                <w:b/>
                <w:color w:val="FF0000"/>
                <w:sz w:val="18"/>
                <w:szCs w:val="18"/>
                <w:lang w:val="de-DE"/>
              </w:rPr>
              <w:t>BG</w:t>
            </w:r>
            <w:r w:rsidRPr="00B7489A">
              <w:rPr>
                <w:b/>
                <w:color w:val="FF0000"/>
                <w:sz w:val="18"/>
                <w:szCs w:val="18"/>
                <w:lang w:val="de-DE"/>
              </w:rPr>
              <w:t xml:space="preserve"> </w:t>
            </w:r>
            <w:r w:rsidR="00676EC9" w:rsidRPr="00B7489A">
              <w:rPr>
                <w:b/>
                <w:color w:val="FF0000"/>
                <w:sz w:val="18"/>
                <w:szCs w:val="18"/>
                <w:lang w:val="de-DE"/>
              </w:rPr>
              <w:t xml:space="preserve">in </w:t>
            </w:r>
            <w:r w:rsidRPr="00B7489A">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4445A4E9"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Ausführungsanteil</w:t>
            </w:r>
            <w:r w:rsidR="00676EC9" w:rsidRPr="00B7489A">
              <w:rPr>
                <w:b/>
                <w:color w:val="FF0000"/>
                <w:sz w:val="18"/>
                <w:szCs w:val="18"/>
                <w:lang w:val="de-DE"/>
              </w:rPr>
              <w:t xml:space="preserve"> in </w:t>
            </w:r>
            <w:r w:rsidRPr="00B7489A">
              <w:rPr>
                <w:b/>
                <w:color w:val="FF0000"/>
                <w:sz w:val="18"/>
                <w:szCs w:val="18"/>
                <w:lang w:val="de-DE"/>
              </w:rPr>
              <w:t>%</w:t>
            </w:r>
          </w:p>
        </w:tc>
      </w:tr>
      <w:tr w:rsidR="00AE62CE" w:rsidRPr="00B7489A" w14:paraId="3CDE035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7541C879"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7B4B76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EDB8F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1418DA1E"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C332D8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26720E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96573D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82A945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874656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463C6B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2CC06B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71517E34"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0488A83E"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9AB0A9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1C157C9"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42C9641A"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5E6375F8"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B19D3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0E8EC9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3120DF7" w14:textId="77777777" w:rsidR="00AE62CE" w:rsidRPr="00B7489A" w:rsidRDefault="00AE62CE" w:rsidP="007A56BE">
      <w:pPr>
        <w:spacing w:line="360" w:lineRule="auto"/>
        <w:jc w:val="both"/>
        <w:rPr>
          <w:color w:val="FF0000"/>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5E39" w:rsidRPr="00B7489A" w14:paraId="4B82DD3B" w14:textId="77777777" w:rsidTr="00355B62">
        <w:tc>
          <w:tcPr>
            <w:tcW w:w="9214" w:type="dxa"/>
            <w:shd w:val="clear" w:color="auto" w:fill="auto"/>
          </w:tcPr>
          <w:p w14:paraId="26AE9260" w14:textId="77777777" w:rsidR="00F05E39" w:rsidRPr="00B7489A" w:rsidRDefault="00F05E39" w:rsidP="004B375A">
            <w:pPr>
              <w:spacing w:line="360" w:lineRule="auto"/>
              <w:jc w:val="both"/>
              <w:rPr>
                <w:b/>
                <w:color w:val="FF0000"/>
                <w:sz w:val="18"/>
                <w:szCs w:val="18"/>
                <w:lang w:val="de-DE"/>
              </w:rPr>
            </w:pPr>
          </w:p>
          <w:p w14:paraId="123237F5" w14:textId="77777777" w:rsidR="00F05E39" w:rsidRPr="00B7489A" w:rsidRDefault="00F05E39"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Anteilen oder </w:t>
            </w:r>
            <w:r w:rsidR="002E7BA4" w:rsidRPr="00B7489A">
              <w:rPr>
                <w:b/>
                <w:color w:val="FF0000"/>
                <w:sz w:val="18"/>
                <w:szCs w:val="18"/>
                <w:lang w:val="de-DE"/>
              </w:rPr>
              <w:t>Leistungsp</w:t>
            </w:r>
            <w:r w:rsidRPr="00B7489A">
              <w:rPr>
                <w:b/>
                <w:color w:val="FF0000"/>
                <w:sz w:val="18"/>
                <w:szCs w:val="18"/>
                <w:lang w:val="de-DE"/>
              </w:rPr>
              <w:t xml:space="preserve">rozentsätzen </w:t>
            </w:r>
          </w:p>
          <w:p w14:paraId="2B9965A2" w14:textId="77777777" w:rsidR="00F05E39" w:rsidRPr="00B7489A" w:rsidRDefault="00F05E39" w:rsidP="004B375A">
            <w:pPr>
              <w:spacing w:line="360" w:lineRule="auto"/>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6DCB119" w14:textId="77777777" w:rsidR="00F05E39" w:rsidRPr="00B7489A" w:rsidRDefault="00F05E39" w:rsidP="004B375A">
            <w:pPr>
              <w:spacing w:line="360" w:lineRule="auto"/>
              <w:ind w:left="709"/>
              <w:jc w:val="both"/>
              <w:rPr>
                <w:color w:val="FF0000"/>
                <w:sz w:val="18"/>
                <w:szCs w:val="18"/>
                <w:lang w:val="de-DE"/>
              </w:rPr>
            </w:pPr>
          </w:p>
        </w:tc>
      </w:tr>
    </w:tbl>
    <w:p w14:paraId="766DEF68" w14:textId="77777777" w:rsidR="00B75F40" w:rsidRPr="00B7489A" w:rsidRDefault="00B75F40" w:rsidP="00B75F40">
      <w:pPr>
        <w:spacing w:line="360" w:lineRule="auto"/>
        <w:ind w:left="709"/>
        <w:jc w:val="both"/>
        <w:rPr>
          <w:color w:val="FF0000"/>
          <w:sz w:val="18"/>
          <w:szCs w:val="18"/>
          <w:lang w:val="de-DE"/>
        </w:rPr>
      </w:pPr>
    </w:p>
    <w:p w14:paraId="728653DA"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w:t>
      </w:r>
      <w:r w:rsidRPr="00B7489A">
        <w:rPr>
          <w:b/>
          <w:color w:val="FF0000"/>
          <w:sz w:val="18"/>
          <w:szCs w:val="18"/>
          <w:lang w:val="de-DE"/>
        </w:rPr>
        <w:t>vertikalen</w:t>
      </w:r>
      <w:r w:rsidRPr="00B7489A">
        <w:rPr>
          <w:color w:val="FF0000"/>
          <w:sz w:val="18"/>
          <w:szCs w:val="18"/>
          <w:lang w:val="de-DE"/>
        </w:rPr>
        <w:t xml:space="preserve"> </w:t>
      </w:r>
      <w:r w:rsidR="00BC7C8B" w:rsidRPr="00B7489A">
        <w:rPr>
          <w:color w:val="FF0000"/>
          <w:sz w:val="18"/>
          <w:szCs w:val="18"/>
          <w:lang w:val="de-DE"/>
        </w:rPr>
        <w:t>Bietergemeinschaften</w:t>
      </w:r>
      <w:r w:rsidRPr="00B7489A">
        <w:rPr>
          <w:color w:val="FF0000"/>
          <w:sz w:val="18"/>
          <w:szCs w:val="18"/>
          <w:lang w:val="de-DE"/>
        </w:rPr>
        <w:t>,</w:t>
      </w:r>
      <w:r w:rsidR="00773D71" w:rsidRPr="00B7489A">
        <w:rPr>
          <w:color w:val="FF0000"/>
          <w:sz w:val="18"/>
          <w:szCs w:val="18"/>
          <w:lang w:val="de-DE"/>
        </w:rPr>
        <w:t xml:space="preserve"> gewöhnlichen</w:t>
      </w:r>
      <w:r w:rsidRPr="00B7489A">
        <w:rPr>
          <w:color w:val="FF0000"/>
          <w:sz w:val="18"/>
          <w:szCs w:val="18"/>
          <w:lang w:val="de-DE"/>
        </w:rPr>
        <w:t xml:space="preserve"> Konsortien, EWIV, Unternehmensnetzwerken (wobei das federführende Unternehmen die Hauptleistung erbringen muss)</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3973AA42"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64BC1C4"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43554183"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38BF191B"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 xml:space="preserve">Beteiligungsanteil an der </w:t>
            </w:r>
            <w:r w:rsidR="002E7BA4" w:rsidRPr="00B7489A">
              <w:rPr>
                <w:b/>
                <w:color w:val="FF0000"/>
                <w:sz w:val="18"/>
                <w:szCs w:val="18"/>
                <w:lang w:val="de-DE"/>
              </w:rPr>
              <w:t xml:space="preserve">BG in </w:t>
            </w:r>
            <w:r w:rsidRPr="00B7489A">
              <w:rPr>
                <w:b/>
                <w:color w:val="FF0000"/>
                <w:sz w:val="18"/>
                <w:szCs w:val="18"/>
                <w:lang w:val="de-DE"/>
              </w:rPr>
              <w:t>%</w:t>
            </w:r>
          </w:p>
        </w:tc>
        <w:tc>
          <w:tcPr>
            <w:tcW w:w="3050" w:type="dxa"/>
            <w:tcBorders>
              <w:top w:val="single" w:sz="4" w:space="0" w:color="auto"/>
              <w:left w:val="single" w:sz="4" w:space="0" w:color="auto"/>
              <w:bottom w:val="single" w:sz="4" w:space="0" w:color="auto"/>
              <w:right w:val="single" w:sz="4" w:space="0" w:color="auto"/>
            </w:tcBorders>
            <w:vAlign w:val="center"/>
          </w:tcPr>
          <w:p w14:paraId="1632E479"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Ausführungsanteil</w:t>
            </w:r>
            <w:r w:rsidR="002E7BA4" w:rsidRPr="00B7489A">
              <w:rPr>
                <w:b/>
                <w:color w:val="FF0000"/>
                <w:sz w:val="18"/>
                <w:szCs w:val="18"/>
                <w:lang w:val="de-DE"/>
              </w:rPr>
              <w:t xml:space="preserve"> in </w:t>
            </w:r>
            <w:r w:rsidRPr="00B7489A">
              <w:rPr>
                <w:b/>
                <w:color w:val="FF0000"/>
                <w:sz w:val="18"/>
                <w:szCs w:val="18"/>
                <w:lang w:val="de-DE"/>
              </w:rPr>
              <w:t>%</w:t>
            </w:r>
          </w:p>
        </w:tc>
      </w:tr>
      <w:tr w:rsidR="00AE62CE" w:rsidRPr="00B7489A" w14:paraId="27368C6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557779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lastRenderedPageBreak/>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79314D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92B4FF"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0B52DB03"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72B434B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65805CA"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E2C2AA"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055EF1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04A8C14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90AB92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B6EAFAB"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0AE1F10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6BC11EA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C14DA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CCABA7"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52A0D79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8E928D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3D14F0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D2520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7F7C8769" w14:textId="77777777" w:rsidR="00AE62CE" w:rsidRPr="00B7489A" w:rsidRDefault="00AE62CE" w:rsidP="00B75F40">
      <w:pPr>
        <w:spacing w:line="360" w:lineRule="auto"/>
        <w:ind w:left="709"/>
        <w:jc w:val="both"/>
        <w:rPr>
          <w:color w:val="FF0000"/>
          <w:sz w:val="18"/>
          <w:szCs w:val="18"/>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B75F40" w:rsidRPr="00B7489A" w14:paraId="6E5D22B6" w14:textId="77777777" w:rsidTr="00355B62">
        <w:tc>
          <w:tcPr>
            <w:tcW w:w="9219" w:type="dxa"/>
            <w:shd w:val="clear" w:color="auto" w:fill="auto"/>
          </w:tcPr>
          <w:p w14:paraId="6763BE21" w14:textId="77777777" w:rsidR="00B75F40" w:rsidRPr="00B7489A" w:rsidRDefault="00B75F40" w:rsidP="004B375A">
            <w:pPr>
              <w:spacing w:line="360" w:lineRule="auto"/>
              <w:ind w:left="34"/>
              <w:jc w:val="both"/>
              <w:rPr>
                <w:b/>
                <w:color w:val="FF0000"/>
                <w:sz w:val="18"/>
                <w:szCs w:val="18"/>
                <w:lang w:val="de-DE"/>
              </w:rPr>
            </w:pPr>
          </w:p>
          <w:p w14:paraId="7881E2E8" w14:textId="77777777" w:rsidR="00B75F40" w:rsidRPr="00B7489A" w:rsidRDefault="00B75F40"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w:t>
            </w:r>
            <w:r w:rsidR="002E7BA4" w:rsidRPr="00B7489A">
              <w:rPr>
                <w:b/>
                <w:color w:val="FF0000"/>
                <w:sz w:val="18"/>
                <w:szCs w:val="18"/>
                <w:lang w:val="de-DE"/>
              </w:rPr>
              <w:t>Leistungsa</w:t>
            </w:r>
            <w:r w:rsidRPr="00B7489A">
              <w:rPr>
                <w:b/>
                <w:color w:val="FF0000"/>
                <w:sz w:val="18"/>
                <w:szCs w:val="18"/>
                <w:lang w:val="de-DE"/>
              </w:rPr>
              <w:t xml:space="preserve">nteilen </w:t>
            </w:r>
          </w:p>
          <w:p w14:paraId="29EAE634" w14:textId="77777777" w:rsidR="00B75F40" w:rsidRDefault="00B75F40" w:rsidP="004B375A">
            <w:pPr>
              <w:spacing w:line="360" w:lineRule="auto"/>
              <w:ind w:left="34"/>
              <w:jc w:val="both"/>
              <w:rPr>
                <w:color w:val="FF0000"/>
                <w:sz w:val="18"/>
                <w:szCs w:val="18"/>
                <w:lang w:val="de-DE"/>
              </w:rPr>
            </w:pPr>
            <w:r w:rsidRPr="00B7489A">
              <w:rPr>
                <w:color w:val="FF0000"/>
                <w:sz w:val="18"/>
                <w:szCs w:val="18"/>
                <w:lang w:val="de-DE"/>
              </w:rPr>
              <w:fldChar w:fldCharType="begin">
                <w:ffData>
                  <w:name w:val="Testo75"/>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38E1F8D" w14:textId="77777777" w:rsidR="00355B62" w:rsidRPr="00B7489A" w:rsidRDefault="00355B62" w:rsidP="004B375A">
            <w:pPr>
              <w:spacing w:line="360" w:lineRule="auto"/>
              <w:ind w:left="34"/>
              <w:jc w:val="both"/>
              <w:rPr>
                <w:color w:val="FF0000"/>
                <w:sz w:val="18"/>
                <w:szCs w:val="18"/>
                <w:lang w:val="de-DE"/>
              </w:rPr>
            </w:pPr>
          </w:p>
        </w:tc>
      </w:tr>
    </w:tbl>
    <w:p w14:paraId="06098CB1" w14:textId="77777777" w:rsidR="00F05E39" w:rsidRPr="00B7489A" w:rsidRDefault="00F05E39" w:rsidP="00F05E39">
      <w:pPr>
        <w:spacing w:line="360" w:lineRule="auto"/>
        <w:ind w:left="709"/>
        <w:jc w:val="both"/>
        <w:rPr>
          <w:color w:val="FF0000"/>
          <w:sz w:val="18"/>
          <w:szCs w:val="18"/>
          <w:lang w:val="de-DE"/>
        </w:rPr>
      </w:pPr>
    </w:p>
    <w:p w14:paraId="37671D6C"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gemischten </w:t>
      </w:r>
      <w:r w:rsidR="00BC7C8B" w:rsidRPr="00B7489A">
        <w:rPr>
          <w:color w:val="FF0000"/>
          <w:sz w:val="18"/>
          <w:szCs w:val="18"/>
          <w:lang w:val="de-DE"/>
        </w:rPr>
        <w:t>Bietergemeinschaften</w:t>
      </w:r>
      <w:r w:rsidRPr="00B7489A">
        <w:rPr>
          <w:color w:val="FF0000"/>
          <w:sz w:val="18"/>
          <w:szCs w:val="18"/>
          <w:lang w:val="de-DE"/>
        </w:rPr>
        <w:t xml:space="preserve">, </w:t>
      </w:r>
      <w:r w:rsidR="00773D71" w:rsidRPr="00B7489A">
        <w:rPr>
          <w:color w:val="FF0000"/>
          <w:sz w:val="18"/>
          <w:szCs w:val="18"/>
          <w:lang w:val="de-DE"/>
        </w:rPr>
        <w:t xml:space="preserve">gewöhnlichen </w:t>
      </w:r>
      <w:r w:rsidRPr="00B7489A">
        <w:rPr>
          <w:color w:val="FF0000"/>
          <w:sz w:val="18"/>
          <w:szCs w:val="18"/>
          <w:lang w:val="de-DE"/>
        </w:rPr>
        <w:t>Konsortien, EWIV, Unternehmensnetzwerken (</w:t>
      </w:r>
      <w:r w:rsidRPr="001F26B0">
        <w:rPr>
          <w:i/>
          <w:color w:val="FF0000"/>
          <w:sz w:val="18"/>
          <w:szCs w:val="18"/>
          <w:lang w:val="de-DE"/>
        </w:rPr>
        <w:t xml:space="preserve">wobei das federführende Unternehmen </w:t>
      </w:r>
      <w:r w:rsidR="00773D71" w:rsidRPr="001F26B0">
        <w:rPr>
          <w:i/>
          <w:color w:val="FF0000"/>
          <w:sz w:val="18"/>
          <w:szCs w:val="18"/>
          <w:lang w:val="de-DE"/>
        </w:rPr>
        <w:t>den überwiegenden Anteil der</w:t>
      </w:r>
      <w:r w:rsidRPr="001F26B0">
        <w:rPr>
          <w:i/>
          <w:color w:val="FF0000"/>
          <w:sz w:val="18"/>
          <w:szCs w:val="18"/>
          <w:lang w:val="de-DE"/>
        </w:rPr>
        <w:t xml:space="preserve"> Hauptleistung</w:t>
      </w:r>
      <w:r w:rsidRPr="00B7489A">
        <w:rPr>
          <w:color w:val="FF0000"/>
          <w:sz w:val="18"/>
          <w:szCs w:val="18"/>
          <w:lang w:val="de-DE"/>
        </w:rPr>
        <w:t xml:space="preserve"> oder </w:t>
      </w:r>
      <w:r w:rsidR="00773D71" w:rsidRPr="00B7489A">
        <w:rPr>
          <w:color w:val="FF0000"/>
          <w:sz w:val="18"/>
          <w:szCs w:val="18"/>
          <w:lang w:val="de-DE"/>
        </w:rPr>
        <w:t>mindestens</w:t>
      </w:r>
      <w:r w:rsidRPr="00B7489A">
        <w:rPr>
          <w:color w:val="FF0000"/>
          <w:sz w:val="18"/>
          <w:szCs w:val="18"/>
          <w:lang w:val="de-DE"/>
        </w:rPr>
        <w:t xml:space="preserve"> </w:t>
      </w:r>
      <w:r w:rsidR="00773D71" w:rsidRPr="00B7489A">
        <w:rPr>
          <w:color w:val="FF0000"/>
          <w:sz w:val="18"/>
          <w:szCs w:val="18"/>
          <w:lang w:val="de-DE"/>
        </w:rPr>
        <w:t>den Leistungsa</w:t>
      </w:r>
      <w:r w:rsidRPr="00B7489A">
        <w:rPr>
          <w:color w:val="FF0000"/>
          <w:sz w:val="18"/>
          <w:szCs w:val="18"/>
          <w:lang w:val="de-DE"/>
        </w:rPr>
        <w:t>nteil, der in den Ausschreibungsbedingungen angegeben ist</w:t>
      </w:r>
      <w:r w:rsidR="00773D71" w:rsidRPr="00B7489A">
        <w:rPr>
          <w:color w:val="FF0000"/>
          <w:sz w:val="18"/>
          <w:szCs w:val="18"/>
          <w:lang w:val="de-DE"/>
        </w:rPr>
        <w:t>,</w:t>
      </w:r>
      <w:r w:rsidRPr="00B7489A">
        <w:rPr>
          <w:color w:val="FF0000"/>
          <w:sz w:val="18"/>
          <w:szCs w:val="18"/>
          <w:lang w:val="de-DE"/>
        </w:rPr>
        <w:t xml:space="preserve"> erbringen muss)</w:t>
      </w:r>
      <w:r w:rsidR="00D35141" w:rsidRPr="00B7489A">
        <w:rPr>
          <w:color w:val="FF0000"/>
          <w:sz w:val="18"/>
          <w:szCs w:val="18"/>
          <w:lang w:val="de-DE"/>
        </w:rPr>
        <w:t>:</w:t>
      </w:r>
      <w:r w:rsidRPr="00B7489A">
        <w:rPr>
          <w:color w:val="FF0000"/>
          <w:sz w:val="18"/>
          <w:szCs w:val="18"/>
          <w:lang w:val="de-DE"/>
        </w:rPr>
        <w:t xml:space="preserve"> </w:t>
      </w:r>
    </w:p>
    <w:p w14:paraId="09E077C7" w14:textId="77777777" w:rsidR="00AE62CE"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Beteiligungsan</w:t>
      </w:r>
      <w:r w:rsidR="00921AA8"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F05E39" w:rsidRPr="00B7489A" w14:paraId="453D686F" w14:textId="77777777" w:rsidTr="002B195C">
        <w:trPr>
          <w:trHeight w:val="490"/>
        </w:trPr>
        <w:tc>
          <w:tcPr>
            <w:tcW w:w="3941" w:type="dxa"/>
            <w:shd w:val="clear" w:color="auto" w:fill="auto"/>
            <w:vAlign w:val="center"/>
          </w:tcPr>
          <w:p w14:paraId="035FC1F9"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0BA1152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3DB5F6CD"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08C9EAB2"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Nebenleistung 2</w:t>
            </w:r>
          </w:p>
        </w:tc>
      </w:tr>
      <w:tr w:rsidR="00F05E39" w:rsidRPr="00B7489A" w14:paraId="5E11EABC" w14:textId="77777777" w:rsidTr="002B195C">
        <w:trPr>
          <w:trHeight w:val="554"/>
        </w:trPr>
        <w:tc>
          <w:tcPr>
            <w:tcW w:w="3941" w:type="dxa"/>
            <w:shd w:val="clear" w:color="auto" w:fill="auto"/>
            <w:vAlign w:val="center"/>
          </w:tcPr>
          <w:p w14:paraId="5FDC45E3" w14:textId="77777777" w:rsidR="00F05E39" w:rsidRPr="00B7489A" w:rsidRDefault="00F05E39" w:rsidP="00381C57">
            <w:pPr>
              <w:rPr>
                <w:color w:val="FF0000"/>
                <w:sz w:val="18"/>
                <w:szCs w:val="18"/>
                <w:lang w:val="de-DE"/>
              </w:rPr>
            </w:pPr>
            <w:r w:rsidRPr="00B7489A">
              <w:rPr>
                <w:color w:val="FF0000"/>
                <w:sz w:val="18"/>
                <w:szCs w:val="18"/>
                <w:lang w:val="de-DE"/>
              </w:rPr>
              <w:t xml:space="preserve">Federführendes Unternehmen </w:t>
            </w:r>
          </w:p>
          <w:p w14:paraId="2071EDF5" w14:textId="77777777" w:rsidR="00F05E39" w:rsidRPr="00B7489A" w:rsidRDefault="00F05E39" w:rsidP="00381C57">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bookmarkStart w:id="22" w:name="Testo116"/>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bookmarkEnd w:id="22"/>
          </w:p>
        </w:tc>
        <w:tc>
          <w:tcPr>
            <w:tcW w:w="1701" w:type="dxa"/>
            <w:shd w:val="clear" w:color="auto" w:fill="auto"/>
            <w:vAlign w:val="center"/>
          </w:tcPr>
          <w:p w14:paraId="4DC2975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D34951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2548347A"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6B8589EB" w14:textId="77777777" w:rsidTr="002B195C">
        <w:trPr>
          <w:trHeight w:val="562"/>
        </w:trPr>
        <w:tc>
          <w:tcPr>
            <w:tcW w:w="3941" w:type="dxa"/>
            <w:shd w:val="clear" w:color="auto" w:fill="auto"/>
            <w:vAlign w:val="center"/>
          </w:tcPr>
          <w:p w14:paraId="706713E6" w14:textId="77777777" w:rsidR="00F05E39" w:rsidRPr="00B7489A" w:rsidRDefault="00F05E39" w:rsidP="00381C57">
            <w:pPr>
              <w:rPr>
                <w:color w:val="FF0000"/>
                <w:sz w:val="18"/>
                <w:szCs w:val="18"/>
                <w:lang w:val="de-DE"/>
              </w:rPr>
            </w:pPr>
            <w:r w:rsidRPr="00B7489A">
              <w:rPr>
                <w:color w:val="FF0000"/>
                <w:sz w:val="18"/>
                <w:szCs w:val="18"/>
                <w:lang w:val="de-DE"/>
              </w:rPr>
              <w:t xml:space="preserve">Mitbietendes Unternehmen </w:t>
            </w:r>
          </w:p>
          <w:p w14:paraId="3D734415"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7"/>
                  <w:enabled/>
                  <w:calcOnExit w:val="0"/>
                  <w:textInput/>
                </w:ffData>
              </w:fldChar>
            </w:r>
            <w:bookmarkStart w:id="23" w:name="Testo117"/>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23"/>
          </w:p>
        </w:tc>
        <w:tc>
          <w:tcPr>
            <w:tcW w:w="1701" w:type="dxa"/>
            <w:shd w:val="clear" w:color="auto" w:fill="auto"/>
            <w:vAlign w:val="center"/>
          </w:tcPr>
          <w:p w14:paraId="0A07B844"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534CBFD"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5828719"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2F787C45" w14:textId="77777777" w:rsidTr="002B195C">
        <w:trPr>
          <w:trHeight w:val="556"/>
        </w:trPr>
        <w:tc>
          <w:tcPr>
            <w:tcW w:w="3941" w:type="dxa"/>
            <w:shd w:val="clear" w:color="auto" w:fill="auto"/>
            <w:vAlign w:val="center"/>
          </w:tcPr>
          <w:p w14:paraId="7D08F347" w14:textId="77777777" w:rsidR="00F05E39" w:rsidRPr="00B7489A" w:rsidRDefault="00B323F7" w:rsidP="00381C57">
            <w:pPr>
              <w:rPr>
                <w:color w:val="FF0000"/>
                <w:sz w:val="18"/>
                <w:szCs w:val="18"/>
                <w:lang w:val="de-DE"/>
              </w:rPr>
            </w:pPr>
            <w:r w:rsidRPr="00B7489A">
              <w:rPr>
                <w:color w:val="FF0000"/>
                <w:sz w:val="18"/>
                <w:szCs w:val="18"/>
                <w:lang w:val="de-DE"/>
              </w:rPr>
              <w:t>Andere m</w:t>
            </w:r>
            <w:r w:rsidR="00F05E39" w:rsidRPr="00B7489A">
              <w:rPr>
                <w:color w:val="FF0000"/>
                <w:sz w:val="18"/>
                <w:szCs w:val="18"/>
                <w:lang w:val="de-DE"/>
              </w:rPr>
              <w:t>itbietende Unternehmen</w:t>
            </w:r>
          </w:p>
          <w:p w14:paraId="5B69F52F"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8"/>
                  <w:enabled/>
                  <w:calcOnExit w:val="0"/>
                  <w:textInput/>
                </w:ffData>
              </w:fldChar>
            </w:r>
            <w:bookmarkStart w:id="24" w:name="Testo118"/>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24"/>
          </w:p>
        </w:tc>
        <w:tc>
          <w:tcPr>
            <w:tcW w:w="1701" w:type="dxa"/>
            <w:shd w:val="clear" w:color="auto" w:fill="auto"/>
            <w:vAlign w:val="center"/>
          </w:tcPr>
          <w:p w14:paraId="0AEFF8CC"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3287317"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1D4100C"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3C4429B9" w14:textId="77777777" w:rsidR="00AE62CE" w:rsidRPr="00B7489A" w:rsidRDefault="00AE62CE" w:rsidP="00AE62CE">
      <w:pPr>
        <w:spacing w:line="360" w:lineRule="auto"/>
        <w:ind w:left="709"/>
        <w:jc w:val="both"/>
        <w:rPr>
          <w:color w:val="FF0000"/>
          <w:sz w:val="18"/>
          <w:szCs w:val="18"/>
          <w:lang w:val="de-DE"/>
        </w:rPr>
      </w:pPr>
    </w:p>
    <w:p w14:paraId="1E018310" w14:textId="77777777" w:rsidR="00F05E39"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Ausführungsanteil</w:t>
      </w:r>
      <w:r w:rsidR="00B848EE" w:rsidRPr="00B7489A">
        <w:rPr>
          <w:color w:val="FF0000"/>
          <w:sz w:val="18"/>
          <w:szCs w:val="18"/>
          <w:lang w:val="de-DE"/>
        </w:rPr>
        <w:t>e</w:t>
      </w:r>
      <w:r w:rsidR="00D35141"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AE62CE" w:rsidRPr="00B7489A" w14:paraId="6FC15382" w14:textId="77777777" w:rsidTr="002B195C">
        <w:trPr>
          <w:trHeight w:val="490"/>
        </w:trPr>
        <w:tc>
          <w:tcPr>
            <w:tcW w:w="3941" w:type="dxa"/>
            <w:shd w:val="clear" w:color="auto" w:fill="auto"/>
            <w:vAlign w:val="center"/>
          </w:tcPr>
          <w:p w14:paraId="3B0DC305"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19FF783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78B401A3"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2CAFCFBD"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Nebenleistung 2</w:t>
            </w:r>
          </w:p>
        </w:tc>
      </w:tr>
      <w:tr w:rsidR="00AE62CE" w:rsidRPr="00B7489A" w14:paraId="7116F1C5" w14:textId="77777777" w:rsidTr="002B195C">
        <w:trPr>
          <w:trHeight w:val="554"/>
        </w:trPr>
        <w:tc>
          <w:tcPr>
            <w:tcW w:w="3941" w:type="dxa"/>
            <w:shd w:val="clear" w:color="auto" w:fill="auto"/>
            <w:vAlign w:val="center"/>
          </w:tcPr>
          <w:p w14:paraId="66AD97DD" w14:textId="77777777" w:rsidR="00AE62CE" w:rsidRPr="00B7489A" w:rsidRDefault="00AE62CE" w:rsidP="002B6071">
            <w:pPr>
              <w:rPr>
                <w:color w:val="FF0000"/>
                <w:sz w:val="18"/>
                <w:szCs w:val="18"/>
                <w:lang w:val="de-DE"/>
              </w:rPr>
            </w:pPr>
            <w:r w:rsidRPr="00B7489A">
              <w:rPr>
                <w:color w:val="FF0000"/>
                <w:sz w:val="18"/>
                <w:szCs w:val="18"/>
                <w:lang w:val="de-DE"/>
              </w:rPr>
              <w:t xml:space="preserve">Federführendes Unternehmen </w:t>
            </w:r>
          </w:p>
          <w:p w14:paraId="2CA7DA05" w14:textId="77777777" w:rsidR="00AE62CE" w:rsidRPr="00B7489A" w:rsidRDefault="00AE62CE" w:rsidP="002B6071">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p>
        </w:tc>
        <w:tc>
          <w:tcPr>
            <w:tcW w:w="1701" w:type="dxa"/>
            <w:shd w:val="clear" w:color="auto" w:fill="auto"/>
            <w:vAlign w:val="center"/>
          </w:tcPr>
          <w:p w14:paraId="3E63B866"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12A5FEF1"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5322DE2"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5998CE23" w14:textId="77777777" w:rsidTr="002B195C">
        <w:trPr>
          <w:trHeight w:val="562"/>
        </w:trPr>
        <w:tc>
          <w:tcPr>
            <w:tcW w:w="3941" w:type="dxa"/>
            <w:shd w:val="clear" w:color="auto" w:fill="auto"/>
            <w:vAlign w:val="center"/>
          </w:tcPr>
          <w:p w14:paraId="1845F506" w14:textId="77777777" w:rsidR="00AE62CE" w:rsidRPr="00B7489A" w:rsidRDefault="00AE62CE" w:rsidP="00E965C7">
            <w:pPr>
              <w:ind w:right="-2"/>
              <w:rPr>
                <w:color w:val="FF0000"/>
                <w:sz w:val="18"/>
                <w:szCs w:val="18"/>
                <w:lang w:val="de-DE"/>
              </w:rPr>
            </w:pPr>
            <w:r w:rsidRPr="00B7489A">
              <w:rPr>
                <w:color w:val="FF0000"/>
                <w:sz w:val="18"/>
                <w:szCs w:val="18"/>
                <w:lang w:val="de-DE"/>
              </w:rPr>
              <w:t xml:space="preserve">Mitbietendes Unternehmen </w:t>
            </w:r>
          </w:p>
          <w:p w14:paraId="4ED5B4BB"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7"/>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778343B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01C8F4BC"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15618786"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474C1915" w14:textId="77777777" w:rsidTr="002B195C">
        <w:trPr>
          <w:trHeight w:val="556"/>
        </w:trPr>
        <w:tc>
          <w:tcPr>
            <w:tcW w:w="3941" w:type="dxa"/>
            <w:shd w:val="clear" w:color="auto" w:fill="auto"/>
            <w:vAlign w:val="center"/>
          </w:tcPr>
          <w:p w14:paraId="5628F6DF" w14:textId="77777777" w:rsidR="00AE62CE" w:rsidRPr="00B7489A" w:rsidRDefault="00B323F7" w:rsidP="00E965C7">
            <w:pPr>
              <w:ind w:right="-2"/>
              <w:rPr>
                <w:color w:val="FF0000"/>
                <w:sz w:val="18"/>
                <w:szCs w:val="18"/>
                <w:lang w:val="de-DE"/>
              </w:rPr>
            </w:pPr>
            <w:r w:rsidRPr="00B7489A">
              <w:rPr>
                <w:color w:val="FF0000"/>
                <w:sz w:val="18"/>
                <w:szCs w:val="18"/>
                <w:lang w:val="de-DE"/>
              </w:rPr>
              <w:t>Andere m</w:t>
            </w:r>
            <w:r w:rsidR="00AE62CE" w:rsidRPr="00B7489A">
              <w:rPr>
                <w:color w:val="FF0000"/>
                <w:sz w:val="18"/>
                <w:szCs w:val="18"/>
                <w:lang w:val="de-DE"/>
              </w:rPr>
              <w:t>itbietende Unternehmen</w:t>
            </w:r>
          </w:p>
          <w:p w14:paraId="7C93A0E6"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46909A3B"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4799AE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8379496"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4D6B0542" w14:textId="77777777"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14:paraId="24FEFA18" w14:textId="77777777" w:rsidTr="00A10926">
        <w:tc>
          <w:tcPr>
            <w:tcW w:w="9776" w:type="dxa"/>
            <w:shd w:val="clear" w:color="auto" w:fill="auto"/>
          </w:tcPr>
          <w:p w14:paraId="1DB58B85" w14:textId="77777777" w:rsidR="00F05E39" w:rsidRPr="00B7489A" w:rsidRDefault="00F05E39" w:rsidP="00E965C7">
            <w:pPr>
              <w:pStyle w:val="sche3"/>
              <w:spacing w:line="360" w:lineRule="auto"/>
              <w:ind w:right="-2"/>
              <w:rPr>
                <w:sz w:val="18"/>
                <w:szCs w:val="18"/>
                <w:lang w:val="de-DE"/>
              </w:rPr>
            </w:pPr>
          </w:p>
          <w:p w14:paraId="58B63F49" w14:textId="77777777"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14:paraId="62A6C8C8" w14:textId="77777777"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5"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5"/>
          </w:p>
          <w:p w14:paraId="337184C3" w14:textId="77777777" w:rsidR="00F05E39" w:rsidRPr="00B7489A" w:rsidRDefault="00F05E39" w:rsidP="00E965C7">
            <w:pPr>
              <w:pStyle w:val="sche3"/>
              <w:spacing w:line="360" w:lineRule="auto"/>
              <w:ind w:right="-2"/>
              <w:rPr>
                <w:sz w:val="18"/>
                <w:szCs w:val="18"/>
                <w:lang w:val="de-DE"/>
              </w:rPr>
            </w:pPr>
          </w:p>
        </w:tc>
      </w:tr>
    </w:tbl>
    <w:p w14:paraId="64CD289C" w14:textId="77777777" w:rsidR="00F232B0" w:rsidRDefault="00F232B0" w:rsidP="00F23CC0">
      <w:pPr>
        <w:pStyle w:val="sche3"/>
        <w:spacing w:line="360" w:lineRule="auto"/>
        <w:ind w:left="-142" w:firstLine="1"/>
        <w:rPr>
          <w:bCs/>
          <w:sz w:val="18"/>
          <w:szCs w:val="18"/>
          <w:lang w:val="de-DE"/>
        </w:rPr>
      </w:pPr>
    </w:p>
    <w:p w14:paraId="2D9BC3DC" w14:textId="77777777" w:rsidR="00A10926" w:rsidRDefault="00A10926" w:rsidP="00F23CC0">
      <w:pPr>
        <w:pStyle w:val="sche3"/>
        <w:spacing w:line="360" w:lineRule="auto"/>
        <w:ind w:left="-142" w:firstLine="1"/>
        <w:rPr>
          <w:bCs/>
          <w:sz w:val="18"/>
          <w:szCs w:val="18"/>
          <w:lang w:val="de-DE"/>
        </w:rPr>
      </w:pPr>
    </w:p>
    <w:p w14:paraId="4BB5AAEF" w14:textId="77777777"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14:paraId="136B6EC4" w14:textId="77777777" w:rsidR="00F05E39" w:rsidRPr="00B7489A" w:rsidRDefault="00F05E39" w:rsidP="00F05E39">
      <w:pPr>
        <w:spacing w:line="360" w:lineRule="auto"/>
        <w:jc w:val="center"/>
        <w:rPr>
          <w:b/>
          <w:bCs/>
          <w:sz w:val="18"/>
          <w:szCs w:val="18"/>
          <w:lang w:val="de-DE"/>
        </w:rPr>
      </w:pPr>
      <w:r w:rsidRPr="00B7489A">
        <w:rPr>
          <w:b/>
          <w:sz w:val="18"/>
          <w:szCs w:val="18"/>
          <w:lang w:val="de-DE"/>
        </w:rPr>
        <w:t>ERKLÄR</w:t>
      </w:r>
      <w:r w:rsidR="00F232B0">
        <w:rPr>
          <w:b/>
          <w:sz w:val="18"/>
          <w:szCs w:val="18"/>
          <w:lang w:val="de-DE"/>
        </w:rPr>
        <w:t>T ZUDEM</w:t>
      </w:r>
      <w:r w:rsidRPr="00B7489A">
        <w:rPr>
          <w:rStyle w:val="Rimandonotadichiusura"/>
          <w:rFonts w:cs="Arial"/>
          <w:b/>
          <w:bCs/>
          <w:sz w:val="18"/>
          <w:szCs w:val="18"/>
          <w:lang w:val="de-DE"/>
        </w:rPr>
        <w:endnoteReference w:id="10"/>
      </w:r>
    </w:p>
    <w:p w14:paraId="1B8503D0" w14:textId="77777777" w:rsidR="00F05E39" w:rsidRPr="00B7489A" w:rsidRDefault="00F05E39" w:rsidP="00F05E39">
      <w:pPr>
        <w:autoSpaceDE w:val="0"/>
        <w:spacing w:line="360" w:lineRule="auto"/>
        <w:ind w:left="426" w:hanging="426"/>
        <w:jc w:val="both"/>
        <w:rPr>
          <w:sz w:val="18"/>
          <w:szCs w:val="18"/>
          <w:shd w:val="clear" w:color="auto" w:fill="FFFF00"/>
          <w:lang w:val="de-DE"/>
        </w:rPr>
      </w:pPr>
    </w:p>
    <w:bookmarkStart w:id="26" w:name="Controllo59"/>
    <w:p w14:paraId="58EFF54A" w14:textId="77777777"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EC31D7">
        <w:rPr>
          <w:rFonts w:eastAsia="Arial Unicode MS"/>
          <w:sz w:val="18"/>
          <w:szCs w:val="18"/>
          <w:lang w:val="de-DE"/>
        </w:rPr>
      </w:r>
      <w:r w:rsidR="00EC31D7">
        <w:rPr>
          <w:rFonts w:eastAsia="Arial Unicode MS"/>
          <w:sz w:val="18"/>
          <w:szCs w:val="18"/>
          <w:lang w:val="de-DE"/>
        </w:rPr>
        <w:fldChar w:fldCharType="separate"/>
      </w:r>
      <w:r w:rsidRPr="00B7489A">
        <w:rPr>
          <w:rFonts w:eastAsia="Arial Unicode MS"/>
          <w:sz w:val="18"/>
          <w:szCs w:val="18"/>
          <w:lang w:val="de-DE"/>
        </w:rPr>
        <w:fldChar w:fldCharType="end"/>
      </w:r>
      <w:bookmarkEnd w:id="26"/>
      <w:r w:rsidRPr="00B7489A">
        <w:rPr>
          <w:rFonts w:eastAsia="Arial Unicode MS"/>
          <w:sz w:val="18"/>
          <w:szCs w:val="18"/>
          <w:lang w:val="de-DE"/>
        </w:rPr>
        <w:tab/>
      </w:r>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in Übereinstimmung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045134" w:rsidRPr="00B7489A">
        <w:rPr>
          <w:sz w:val="18"/>
          <w:szCs w:val="18"/>
          <w:lang w:val="de-DE"/>
        </w:rPr>
        <w:t xml:space="preserve"> eingetragen ist,</w:t>
      </w:r>
    </w:p>
    <w:p w14:paraId="08A1F09A" w14:textId="77777777" w:rsidR="00F05E39" w:rsidRPr="00B7489A" w:rsidRDefault="00F05E39" w:rsidP="00F05E39">
      <w:pPr>
        <w:pStyle w:val="sche3"/>
        <w:spacing w:line="360" w:lineRule="auto"/>
        <w:ind w:left="426" w:hanging="426"/>
        <w:rPr>
          <w:sz w:val="18"/>
          <w:szCs w:val="18"/>
          <w:lang w:val="de-DE"/>
        </w:rPr>
      </w:pPr>
    </w:p>
    <w:p w14:paraId="4797F9D2" w14:textId="77777777"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EC31D7">
        <w:rPr>
          <w:sz w:val="18"/>
          <w:szCs w:val="18"/>
          <w:lang w:val="de-DE"/>
        </w:rPr>
      </w:r>
      <w:r w:rsidR="00EC31D7">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14:paraId="2C57B7C5" w14:textId="77777777" w:rsidR="00F05E39" w:rsidRPr="00B7489A" w:rsidRDefault="00F05E39" w:rsidP="00F05E39">
      <w:pPr>
        <w:autoSpaceDE w:val="0"/>
        <w:spacing w:line="360" w:lineRule="auto"/>
        <w:ind w:left="426" w:hanging="426"/>
        <w:jc w:val="both"/>
        <w:rPr>
          <w:sz w:val="18"/>
          <w:szCs w:val="18"/>
          <w:lang w:val="de-DE"/>
        </w:rPr>
      </w:pPr>
    </w:p>
    <w:p w14:paraId="3C31C92C" w14:textId="507F98F1" w:rsidR="00F05E39"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EC31D7">
        <w:rPr>
          <w:rFonts w:eastAsia="Arial Unicode MS"/>
          <w:sz w:val="18"/>
          <w:szCs w:val="18"/>
          <w:lang w:val="de-DE"/>
        </w:rPr>
      </w:r>
      <w:r w:rsidR="00EC31D7">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14:paraId="37A2DC76" w14:textId="77777777" w:rsidR="00AC37FD" w:rsidRDefault="00AC37FD" w:rsidP="00F05E39">
      <w:pPr>
        <w:autoSpaceDE w:val="0"/>
        <w:spacing w:line="360" w:lineRule="auto"/>
        <w:ind w:left="426" w:hanging="426"/>
        <w:jc w:val="both"/>
        <w:rPr>
          <w:sz w:val="18"/>
          <w:szCs w:val="18"/>
          <w:lang w:val="de-DE"/>
        </w:rPr>
      </w:pPr>
    </w:p>
    <w:p w14:paraId="49A902BA" w14:textId="53B8A6C9" w:rsidR="00F0297E" w:rsidRPr="00D96557" w:rsidRDefault="00F0297E" w:rsidP="00F05E39">
      <w:pPr>
        <w:autoSpaceDE w:val="0"/>
        <w:spacing w:line="360" w:lineRule="auto"/>
        <w:ind w:left="426" w:hanging="426"/>
        <w:jc w:val="both"/>
        <w:rPr>
          <w:bCs/>
          <w:color w:val="00B050"/>
          <w:highlight w:val="yellow"/>
          <w:lang w:val="de-DE"/>
        </w:rPr>
      </w:pPr>
      <w:r w:rsidRPr="00D96557">
        <w:rPr>
          <w:bCs/>
          <w:color w:val="00B050"/>
          <w:highlight w:val="yellow"/>
          <w:lang w:val="de-DE"/>
        </w:rPr>
        <w:t xml:space="preserve">(im </w:t>
      </w:r>
      <w:r w:rsidR="00AC37FD" w:rsidRPr="00D96557">
        <w:rPr>
          <w:bCs/>
          <w:color w:val="00B050"/>
          <w:highlight w:val="yellow"/>
          <w:lang w:val="de-DE"/>
        </w:rPr>
        <w:t>Falle</w:t>
      </w:r>
      <w:r w:rsidRPr="00D96557">
        <w:rPr>
          <w:bCs/>
          <w:color w:val="00B050"/>
          <w:highlight w:val="yellow"/>
          <w:lang w:val="de-DE"/>
        </w:rPr>
        <w:t xml:space="preserve"> von Sozialklausel folgende Erklärung einfügen)</w:t>
      </w:r>
    </w:p>
    <w:p w14:paraId="1410A943" w14:textId="7DF0602C" w:rsidR="00AC37FD" w:rsidRDefault="00F0297E" w:rsidP="00EC31D7">
      <w:pPr>
        <w:pStyle w:val="Stile1"/>
        <w:spacing w:line="360" w:lineRule="auto"/>
        <w:ind w:left="426" w:hanging="426"/>
        <w:rPr>
          <w:rFonts w:ascii="Arial" w:hAnsi="Arial" w:cs="Arial"/>
          <w:color w:val="FF0000"/>
          <w:sz w:val="18"/>
          <w:szCs w:val="18"/>
          <w:highlight w:val="yellow"/>
        </w:rPr>
      </w:pPr>
      <w:r w:rsidRPr="00F35E02">
        <w:rPr>
          <w:rFonts w:cs="Arial"/>
          <w:color w:val="FF0000"/>
          <w:sz w:val="18"/>
          <w:szCs w:val="18"/>
          <w:highlight w:val="yellow"/>
          <w:lang w:val="it-IT"/>
        </w:rPr>
        <w:fldChar w:fldCharType="begin">
          <w:ffData>
            <w:name w:val="Controllo143"/>
            <w:enabled/>
            <w:calcOnExit w:val="0"/>
            <w:checkBox>
              <w:sizeAuto/>
              <w:default w:val="0"/>
            </w:checkBox>
          </w:ffData>
        </w:fldChar>
      </w:r>
      <w:r w:rsidRPr="00AC37FD">
        <w:rPr>
          <w:rFonts w:cs="Arial"/>
          <w:color w:val="FF0000"/>
          <w:sz w:val="18"/>
          <w:szCs w:val="18"/>
          <w:highlight w:val="yellow"/>
        </w:rPr>
        <w:instrText xml:space="preserve"> FORMCHECKBOX </w:instrText>
      </w:r>
      <w:r w:rsidR="00EC31D7">
        <w:rPr>
          <w:rFonts w:cs="Arial"/>
          <w:color w:val="FF0000"/>
          <w:sz w:val="18"/>
          <w:szCs w:val="18"/>
          <w:highlight w:val="yellow"/>
          <w:lang w:val="it-IT"/>
        </w:rPr>
      </w:r>
      <w:r w:rsidR="00EC31D7">
        <w:rPr>
          <w:rFonts w:cs="Arial"/>
          <w:color w:val="FF0000"/>
          <w:sz w:val="18"/>
          <w:szCs w:val="18"/>
          <w:highlight w:val="yellow"/>
          <w:lang w:val="it-IT"/>
        </w:rPr>
        <w:fldChar w:fldCharType="separate"/>
      </w:r>
      <w:r w:rsidRPr="00F35E02">
        <w:rPr>
          <w:rFonts w:cs="Arial"/>
          <w:color w:val="FF0000"/>
          <w:sz w:val="18"/>
          <w:szCs w:val="18"/>
          <w:highlight w:val="yellow"/>
          <w:lang w:val="it-IT"/>
        </w:rPr>
        <w:fldChar w:fldCharType="end"/>
      </w:r>
      <w:r w:rsidRPr="00AC37FD">
        <w:rPr>
          <w:rFonts w:cs="Arial"/>
          <w:color w:val="FF0000"/>
          <w:sz w:val="18"/>
          <w:szCs w:val="18"/>
          <w:highlight w:val="yellow"/>
        </w:rPr>
        <w:tab/>
      </w:r>
      <w:r w:rsidR="00AC37FD" w:rsidRPr="00AC37FD">
        <w:rPr>
          <w:rFonts w:ascii="Arial" w:hAnsi="Arial" w:cs="Arial"/>
          <w:color w:val="FF0000"/>
          <w:sz w:val="18"/>
          <w:szCs w:val="18"/>
          <w:highlight w:val="yellow"/>
        </w:rPr>
        <w:t xml:space="preserve">die </w:t>
      </w:r>
      <w:r w:rsidR="00AC37FD">
        <w:rPr>
          <w:rFonts w:ascii="Arial" w:hAnsi="Arial" w:cs="Arial"/>
          <w:color w:val="FF0000"/>
          <w:sz w:val="18"/>
          <w:szCs w:val="18"/>
          <w:highlight w:val="yellow"/>
        </w:rPr>
        <w:t>Sozialklausel zu akzeptieren, mit der die Beschäftigungsstabilität des beschäftigten Personals gefördert werden soll,</w:t>
      </w:r>
    </w:p>
    <w:p w14:paraId="09A678DD" w14:textId="77777777" w:rsidR="00AC37FD" w:rsidRPr="00AC37FD" w:rsidRDefault="00AC37FD" w:rsidP="00AC37FD">
      <w:pPr>
        <w:pStyle w:val="Stile1"/>
        <w:spacing w:line="360" w:lineRule="auto"/>
        <w:rPr>
          <w:rFonts w:ascii="Arial" w:hAnsi="Arial" w:cs="Arial"/>
          <w:i/>
          <w:color w:val="FF0000"/>
          <w:sz w:val="20"/>
          <w:szCs w:val="20"/>
          <w:highlight w:val="yellow"/>
        </w:rPr>
      </w:pPr>
    </w:p>
    <w:p w14:paraId="3D4066A9" w14:textId="031553A9" w:rsidR="00385012" w:rsidRPr="00385012" w:rsidRDefault="00385012" w:rsidP="00C245B7">
      <w:pPr>
        <w:pStyle w:val="Stile1"/>
        <w:rPr>
          <w:sz w:val="18"/>
          <w:szCs w:val="18"/>
          <w:highlight w:val="yellow"/>
        </w:rPr>
      </w:pPr>
      <w:r w:rsidRPr="00385012">
        <w:rPr>
          <w:i/>
          <w:color w:val="00B050"/>
          <w:sz w:val="18"/>
          <w:szCs w:val="18"/>
          <w:highlight w:val="yellow"/>
        </w:rPr>
        <w:t>[</w:t>
      </w:r>
      <w:r w:rsidR="00C245B7" w:rsidRPr="00C245B7">
        <w:rPr>
          <w:rFonts w:ascii="Arial" w:hAnsi="Arial" w:cs="Arial"/>
          <w:bCs/>
          <w:color w:val="00B050"/>
          <w:sz w:val="20"/>
          <w:szCs w:val="20"/>
          <w:highlight w:val="yellow"/>
        </w:rPr>
        <w:t>Im Falle von Dienstleistungen oder Lieferungen, die AUSSCHLIESSLICH Tätigkeiten mit erhöhtem Risiko mafiöser Unterwanderung nach Art. 1, Absatz 53 des Gesetzes vom 6. November 2012, Nr. 190, betreffen, ist folgende Erklärung einzufügen:</w:t>
      </w:r>
      <w:r w:rsidRPr="00385012">
        <w:rPr>
          <w:i/>
          <w:color w:val="00B050"/>
          <w:sz w:val="18"/>
          <w:szCs w:val="18"/>
          <w:highlight w:val="yellow"/>
        </w:rPr>
        <w:t>]</w:t>
      </w:r>
    </w:p>
    <w:p w14:paraId="5CFF7732" w14:textId="5415C8FC" w:rsidR="0095747A" w:rsidRDefault="00385012" w:rsidP="00BE7D09">
      <w:pPr>
        <w:autoSpaceDE w:val="0"/>
        <w:spacing w:line="360" w:lineRule="auto"/>
        <w:ind w:left="426" w:hanging="426"/>
        <w:jc w:val="both"/>
        <w:rPr>
          <w:rFonts w:eastAsia="Arial"/>
          <w:color w:val="000000"/>
          <w:szCs w:val="22"/>
          <w:lang w:val="de-DE" w:eastAsia="it-IT"/>
        </w:rPr>
      </w:pPr>
      <w:r w:rsidRPr="00385012">
        <w:rPr>
          <w:rFonts w:eastAsia="Arial Unicode MS"/>
          <w:color w:val="FF0000"/>
          <w:sz w:val="18"/>
          <w:szCs w:val="18"/>
          <w:highlight w:val="yellow"/>
          <w:lang w:val="de-DE"/>
        </w:rPr>
        <w:fldChar w:fldCharType="begin">
          <w:ffData>
            <w:name w:val="Controllo124"/>
            <w:enabled/>
            <w:calcOnExit w:val="0"/>
            <w:checkBox>
              <w:sizeAuto/>
              <w:default w:val="0"/>
              <w:checked w:val="0"/>
            </w:checkBox>
          </w:ffData>
        </w:fldChar>
      </w:r>
      <w:r w:rsidRPr="00385012">
        <w:rPr>
          <w:rFonts w:eastAsia="Arial Unicode MS"/>
          <w:color w:val="FF0000"/>
          <w:sz w:val="18"/>
          <w:szCs w:val="18"/>
          <w:highlight w:val="yellow"/>
          <w:lang w:val="de-DE"/>
        </w:rPr>
        <w:instrText xml:space="preserve"> FORMCHECKBOX </w:instrText>
      </w:r>
      <w:r w:rsidR="00EC31D7">
        <w:rPr>
          <w:rFonts w:eastAsia="Arial Unicode MS"/>
          <w:color w:val="FF0000"/>
          <w:sz w:val="18"/>
          <w:szCs w:val="18"/>
          <w:highlight w:val="yellow"/>
          <w:lang w:val="de-DE"/>
        </w:rPr>
      </w:r>
      <w:r w:rsidR="00EC31D7">
        <w:rPr>
          <w:rFonts w:eastAsia="Arial Unicode MS"/>
          <w:color w:val="FF0000"/>
          <w:sz w:val="18"/>
          <w:szCs w:val="18"/>
          <w:highlight w:val="yellow"/>
          <w:lang w:val="de-DE"/>
        </w:rPr>
        <w:fldChar w:fldCharType="separate"/>
      </w:r>
      <w:r w:rsidRPr="00385012">
        <w:rPr>
          <w:rFonts w:eastAsia="Arial Unicode MS"/>
          <w:color w:val="FF0000"/>
          <w:sz w:val="18"/>
          <w:szCs w:val="18"/>
          <w:highlight w:val="yellow"/>
          <w:lang w:val="de-DE"/>
        </w:rPr>
        <w:fldChar w:fldCharType="end"/>
      </w:r>
      <w:r w:rsidRPr="00385012">
        <w:rPr>
          <w:rFonts w:eastAsia="Arial Unicode MS"/>
          <w:color w:val="FF0000"/>
          <w:sz w:val="18"/>
          <w:szCs w:val="18"/>
          <w:highlight w:val="yellow"/>
          <w:lang w:val="de-DE"/>
        </w:rPr>
        <w:tab/>
      </w:r>
      <w:r w:rsidR="00BE7D09" w:rsidRPr="00C245B7">
        <w:rPr>
          <w:color w:val="FF0000"/>
          <w:sz w:val="18"/>
          <w:szCs w:val="18"/>
          <w:highlight w:val="yellow"/>
          <w:lang w:val="de-DE"/>
        </w:rPr>
        <w:t>i</w:t>
      </w:r>
      <w:r w:rsidR="009B49DC" w:rsidRPr="00C245B7">
        <w:rPr>
          <w:color w:val="FF0000"/>
          <w:sz w:val="18"/>
          <w:szCs w:val="18"/>
          <w:highlight w:val="yellow"/>
          <w:lang w:val="de-DE"/>
        </w:rPr>
        <w:t>m Verzeichnis der</w:t>
      </w:r>
      <w:r w:rsidR="007725EA" w:rsidRPr="00C245B7">
        <w:rPr>
          <w:color w:val="FF0000"/>
          <w:sz w:val="18"/>
          <w:szCs w:val="18"/>
          <w:highlight w:val="yellow"/>
          <w:lang w:val="de-DE"/>
        </w:rPr>
        <w:t xml:space="preserve"> Lieferanten, Dienstleistungserbringer eingetragen </w:t>
      </w:r>
      <w:r w:rsidR="009B49DC" w:rsidRPr="00C245B7">
        <w:rPr>
          <w:color w:val="FF0000"/>
          <w:sz w:val="18"/>
          <w:szCs w:val="18"/>
          <w:highlight w:val="yellow"/>
          <w:lang w:val="de-DE"/>
        </w:rPr>
        <w:t>zu sein</w:t>
      </w:r>
      <w:r w:rsidR="007725EA" w:rsidRPr="00C245B7">
        <w:rPr>
          <w:color w:val="FF0000"/>
          <w:sz w:val="18"/>
          <w:szCs w:val="18"/>
          <w:highlight w:val="yellow"/>
          <w:lang w:val="de-DE"/>
        </w:rPr>
        <w:t xml:space="preserve">, </w:t>
      </w:r>
      <w:bookmarkStart w:id="27" w:name="_Hlk74744190"/>
      <w:r w:rsidR="007725EA" w:rsidRPr="00C245B7">
        <w:rPr>
          <w:color w:val="FF0000"/>
          <w:sz w:val="18"/>
          <w:szCs w:val="18"/>
          <w:highlight w:val="yellow"/>
          <w:lang w:val="de-DE"/>
        </w:rPr>
        <w:t xml:space="preserve">die nicht dem Risiko mafiöser Unterwanderung unterliegen </w:t>
      </w:r>
      <w:bookmarkEnd w:id="27"/>
      <w:r w:rsidR="007725EA" w:rsidRPr="00C245B7">
        <w:rPr>
          <w:color w:val="FF0000"/>
          <w:sz w:val="18"/>
          <w:szCs w:val="18"/>
          <w:highlight w:val="yellow"/>
          <w:lang w:val="de-DE"/>
        </w:rPr>
        <w:t xml:space="preserve">(sog. </w:t>
      </w:r>
      <w:proofErr w:type="spellStart"/>
      <w:r w:rsidR="0015355F">
        <w:rPr>
          <w:color w:val="FF0000"/>
          <w:sz w:val="18"/>
          <w:szCs w:val="18"/>
          <w:highlight w:val="yellow"/>
          <w:lang w:val="de-DE"/>
        </w:rPr>
        <w:t>w</w:t>
      </w:r>
      <w:r w:rsidR="007725EA" w:rsidRPr="00BE7D09">
        <w:rPr>
          <w:color w:val="FF0000"/>
          <w:sz w:val="18"/>
          <w:szCs w:val="18"/>
          <w:highlight w:val="yellow"/>
          <w:lang w:val="de-DE"/>
        </w:rPr>
        <w:t>hite</w:t>
      </w:r>
      <w:proofErr w:type="spellEnd"/>
      <w:r w:rsidR="007725EA" w:rsidRPr="00BE7D09">
        <w:rPr>
          <w:color w:val="FF0000"/>
          <w:sz w:val="18"/>
          <w:szCs w:val="18"/>
          <w:highlight w:val="yellow"/>
          <w:lang w:val="de-DE"/>
        </w:rPr>
        <w:t xml:space="preserve"> </w:t>
      </w:r>
      <w:proofErr w:type="spellStart"/>
      <w:r w:rsidR="007725EA" w:rsidRPr="00BE7D09">
        <w:rPr>
          <w:color w:val="FF0000"/>
          <w:sz w:val="18"/>
          <w:szCs w:val="18"/>
          <w:highlight w:val="yellow"/>
          <w:lang w:val="de-DE"/>
        </w:rPr>
        <w:t>list</w:t>
      </w:r>
      <w:proofErr w:type="spellEnd"/>
      <w:r w:rsidR="007725EA" w:rsidRPr="00BE7D09">
        <w:rPr>
          <w:color w:val="FF0000"/>
          <w:sz w:val="18"/>
          <w:szCs w:val="18"/>
          <w:highlight w:val="yellow"/>
          <w:lang w:val="de-DE"/>
        </w:rPr>
        <w:t>),</w:t>
      </w:r>
      <w:r w:rsidR="009B49DC" w:rsidRPr="00BE7D09">
        <w:rPr>
          <w:color w:val="FF0000"/>
          <w:sz w:val="18"/>
          <w:szCs w:val="18"/>
          <w:highlight w:val="yellow"/>
          <w:lang w:val="de-DE"/>
        </w:rPr>
        <w:t xml:space="preserve"> oder </w:t>
      </w:r>
      <w:r w:rsidR="007725EA" w:rsidRPr="00BE7D09">
        <w:rPr>
          <w:color w:val="FF0000"/>
          <w:sz w:val="18"/>
          <w:szCs w:val="18"/>
          <w:highlight w:val="yellow"/>
          <w:lang w:val="de-DE"/>
        </w:rPr>
        <w:t xml:space="preserve">das Ansuchen um Eintragung </w:t>
      </w:r>
      <w:r w:rsidR="009B49DC" w:rsidRPr="00BE7D09">
        <w:rPr>
          <w:color w:val="FF0000"/>
          <w:sz w:val="18"/>
          <w:szCs w:val="18"/>
          <w:highlight w:val="yellow"/>
          <w:lang w:val="de-DE"/>
        </w:rPr>
        <w:t xml:space="preserve">in </w:t>
      </w:r>
      <w:r w:rsidR="0015355F">
        <w:rPr>
          <w:color w:val="FF0000"/>
          <w:sz w:val="18"/>
          <w:szCs w:val="18"/>
          <w:highlight w:val="yellow"/>
          <w:lang w:val="de-DE"/>
        </w:rPr>
        <w:t xml:space="preserve">das </w:t>
      </w:r>
      <w:r w:rsidR="009B49DC" w:rsidRPr="00BE7D09">
        <w:rPr>
          <w:color w:val="FF0000"/>
          <w:sz w:val="18"/>
          <w:szCs w:val="18"/>
          <w:highlight w:val="yellow"/>
          <w:lang w:val="de-DE"/>
        </w:rPr>
        <w:t xml:space="preserve">Verzeichnis </w:t>
      </w:r>
      <w:r w:rsidR="0015355F">
        <w:rPr>
          <w:color w:val="FF0000"/>
          <w:sz w:val="18"/>
          <w:szCs w:val="18"/>
          <w:highlight w:val="yellow"/>
          <w:lang w:val="de-DE"/>
        </w:rPr>
        <w:t xml:space="preserve">der Lieferanten, Dienstleistungserbringer </w:t>
      </w:r>
      <w:r w:rsidR="007725EA" w:rsidRPr="00BE7D09">
        <w:rPr>
          <w:color w:val="FF0000"/>
          <w:sz w:val="18"/>
          <w:szCs w:val="18"/>
          <w:highlight w:val="yellow"/>
          <w:lang w:val="de-DE"/>
        </w:rPr>
        <w:t xml:space="preserve">gestellt </w:t>
      </w:r>
      <w:r w:rsidR="00BE7D09" w:rsidRPr="00BE7D09">
        <w:rPr>
          <w:color w:val="FF0000"/>
          <w:sz w:val="18"/>
          <w:szCs w:val="18"/>
          <w:highlight w:val="yellow"/>
          <w:lang w:val="de-DE"/>
        </w:rPr>
        <w:t xml:space="preserve">zu haben, die </w:t>
      </w:r>
      <w:r w:rsidR="0015355F">
        <w:rPr>
          <w:color w:val="FF0000"/>
          <w:sz w:val="18"/>
          <w:szCs w:val="18"/>
          <w:highlight w:val="yellow"/>
          <w:lang w:val="de-DE"/>
        </w:rPr>
        <w:t xml:space="preserve">im Sinne des Gesetzes Nr. 190/2012 </w:t>
      </w:r>
      <w:r w:rsidR="00BE7D09" w:rsidRPr="00BE7D09">
        <w:rPr>
          <w:color w:val="FF0000"/>
          <w:sz w:val="18"/>
          <w:szCs w:val="18"/>
          <w:highlight w:val="yellow"/>
          <w:lang w:val="de-DE"/>
        </w:rPr>
        <w:t>nicht de</w:t>
      </w:r>
      <w:r w:rsidR="00BE7D09">
        <w:rPr>
          <w:color w:val="FF0000"/>
          <w:sz w:val="18"/>
          <w:szCs w:val="18"/>
          <w:highlight w:val="yellow"/>
          <w:lang w:val="de-DE"/>
        </w:rPr>
        <w:t>m</w:t>
      </w:r>
      <w:r w:rsidR="00BE7D09" w:rsidRPr="00BE7D09">
        <w:rPr>
          <w:color w:val="FF0000"/>
          <w:sz w:val="18"/>
          <w:szCs w:val="18"/>
          <w:highlight w:val="yellow"/>
          <w:lang w:val="de-DE"/>
        </w:rPr>
        <w:t xml:space="preserve"> Risiko mafiöser Unterwanderung unterliegen (sog. </w:t>
      </w:r>
      <w:r w:rsidR="00BE7D09" w:rsidRPr="00C245B7">
        <w:rPr>
          <w:color w:val="FF0000"/>
          <w:sz w:val="18"/>
          <w:szCs w:val="18"/>
          <w:highlight w:val="yellow"/>
          <w:lang w:val="de-DE"/>
        </w:rPr>
        <w:t xml:space="preserve">White </w:t>
      </w:r>
      <w:proofErr w:type="spellStart"/>
      <w:r w:rsidR="00BE7D09" w:rsidRPr="00C245B7">
        <w:rPr>
          <w:color w:val="FF0000"/>
          <w:sz w:val="18"/>
          <w:szCs w:val="18"/>
          <w:highlight w:val="yellow"/>
          <w:lang w:val="de-DE"/>
        </w:rPr>
        <w:t>list</w:t>
      </w:r>
      <w:proofErr w:type="spellEnd"/>
      <w:r w:rsidR="00BE7D09" w:rsidRPr="00C245B7">
        <w:rPr>
          <w:color w:val="FF0000"/>
          <w:sz w:val="18"/>
          <w:szCs w:val="18"/>
          <w:highlight w:val="yellow"/>
          <w:lang w:val="de-DE"/>
        </w:rPr>
        <w:t>)</w:t>
      </w:r>
      <w:r w:rsidR="0015355F">
        <w:rPr>
          <w:color w:val="FF0000"/>
          <w:sz w:val="18"/>
          <w:szCs w:val="18"/>
          <w:highlight w:val="yellow"/>
          <w:lang w:val="de-DE"/>
        </w:rPr>
        <w:t>.</w:t>
      </w:r>
      <w:r w:rsidR="00BE7D09">
        <w:rPr>
          <w:rFonts w:eastAsia="Arial"/>
          <w:color w:val="000000"/>
          <w:szCs w:val="22"/>
          <w:highlight w:val="green"/>
          <w:lang w:val="de-DE" w:eastAsia="it-IT"/>
        </w:rPr>
        <w:t xml:space="preserve"> </w:t>
      </w:r>
    </w:p>
    <w:p w14:paraId="68AFDC83" w14:textId="21E5D3AD" w:rsidR="0015355F" w:rsidRDefault="0015355F" w:rsidP="00BE7D09">
      <w:pPr>
        <w:autoSpaceDE w:val="0"/>
        <w:spacing w:line="360" w:lineRule="auto"/>
        <w:ind w:left="426" w:hanging="426"/>
        <w:jc w:val="both"/>
        <w:rPr>
          <w:rFonts w:eastAsia="Arial"/>
          <w:color w:val="000000"/>
          <w:szCs w:val="22"/>
          <w:lang w:val="de-DE" w:eastAsia="it-IT"/>
        </w:rPr>
      </w:pPr>
    </w:p>
    <w:p w14:paraId="4F8CADAD" w14:textId="77777777"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14:paraId="62EFB0FE"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2065F6BD"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02B76ACF" w14:textId="77777777"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14:paraId="518938E0" w14:textId="10ECDD47" w:rsidR="00F05E39" w:rsidRDefault="00EF07B0" w:rsidP="00F05E39">
      <w:pPr>
        <w:autoSpaceDE w:val="0"/>
        <w:spacing w:line="360" w:lineRule="auto"/>
        <w:jc w:val="both"/>
        <w:rPr>
          <w:rFonts w:eastAsia="Arial Unicode MS"/>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14:paraId="43C15EB1" w14:textId="77777777" w:rsidR="002071D5" w:rsidRDefault="002071D5" w:rsidP="00F05E39">
      <w:pPr>
        <w:autoSpaceDE w:val="0"/>
        <w:spacing w:line="360" w:lineRule="auto"/>
        <w:jc w:val="both"/>
        <w:rPr>
          <w:rFonts w:eastAsia="Arial Unicode MS"/>
          <w:sz w:val="18"/>
          <w:szCs w:val="18"/>
          <w:lang w:val="de-DE"/>
        </w:rPr>
      </w:pPr>
    </w:p>
    <w:p w14:paraId="06FC044A" w14:textId="77777777" w:rsidR="002071D5" w:rsidRPr="002071D5" w:rsidRDefault="002071D5" w:rsidP="002071D5">
      <w:pPr>
        <w:spacing w:after="160" w:line="254" w:lineRule="auto"/>
        <w:jc w:val="center"/>
        <w:rPr>
          <w:b/>
          <w:sz w:val="18"/>
          <w:szCs w:val="18"/>
          <w:lang w:val="de-DE"/>
        </w:rPr>
      </w:pPr>
      <w:r w:rsidRPr="002071D5">
        <w:rPr>
          <w:b/>
          <w:sz w:val="18"/>
          <w:szCs w:val="18"/>
          <w:lang w:val="de-DE"/>
        </w:rPr>
        <w:t>ERKLÄRT</w:t>
      </w:r>
    </w:p>
    <w:p w14:paraId="0D3D4508" w14:textId="77777777" w:rsidR="002071D5" w:rsidRPr="002071D5" w:rsidRDefault="002071D5" w:rsidP="002071D5">
      <w:pPr>
        <w:spacing w:after="160" w:line="254" w:lineRule="auto"/>
        <w:rPr>
          <w:color w:val="000000"/>
          <w:lang w:val="de-DE"/>
        </w:rPr>
      </w:pPr>
    </w:p>
    <w:p w14:paraId="028DF596" w14:textId="77777777" w:rsidR="002071D5" w:rsidRPr="002071D5" w:rsidRDefault="002071D5" w:rsidP="002071D5">
      <w:pPr>
        <w:spacing w:after="160" w:line="360" w:lineRule="auto"/>
        <w:jc w:val="both"/>
        <w:rPr>
          <w:sz w:val="18"/>
          <w:szCs w:val="18"/>
          <w:lang w:val="de-DE"/>
        </w:rPr>
      </w:pPr>
      <w:r w:rsidRPr="002071D5">
        <w:rPr>
          <w:sz w:val="18"/>
          <w:szCs w:val="18"/>
          <w:lang w:val="de-DE"/>
        </w:rPr>
        <w:t>unter Beachtung der Bestimmungen des Gesetzes vom 13. August 2010, Nr. 136 hinsichtlich der Verfolgbarkeit der Geldflüsse:</w:t>
      </w:r>
    </w:p>
    <w:p w14:paraId="1B133F61" w14:textId="77777777" w:rsidR="002071D5" w:rsidRPr="002071D5" w:rsidRDefault="002071D5" w:rsidP="002071D5">
      <w:pPr>
        <w:suppressAutoHyphens w:val="0"/>
        <w:spacing w:before="100" w:beforeAutospacing="1" w:after="100" w:afterAutospacing="1" w:line="360" w:lineRule="auto"/>
        <w:jc w:val="both"/>
        <w:rPr>
          <w:sz w:val="18"/>
          <w:szCs w:val="18"/>
          <w:lang w:val="de-DE"/>
        </w:rPr>
      </w:pPr>
      <w:r w:rsidRPr="002071D5">
        <w:rPr>
          <w:sz w:val="18"/>
          <w:szCs w:val="18"/>
          <w:lang w:val="de-DE"/>
        </w:rPr>
        <w:t xml:space="preserve">- dass die Nummern des </w:t>
      </w:r>
      <w:r w:rsidRPr="002071D5">
        <w:rPr>
          <w:b/>
          <w:bCs/>
          <w:sz w:val="18"/>
          <w:szCs w:val="18"/>
          <w:lang w:val="de-DE"/>
        </w:rPr>
        <w:t>Bankkontokorrents/ Postkontokorrents</w:t>
      </w:r>
      <w:r w:rsidRPr="002071D5">
        <w:rPr>
          <w:sz w:val="18"/>
          <w:szCs w:val="18"/>
          <w:lang w:val="de-DE"/>
        </w:rPr>
        <w:t xml:space="preserve"> für öffentliche Aufträge über welches alle Geldflüsse hinsichtlich der gegenwärtigen und zukünftigen Rechtsverhältnisse, die mit der Vergabestelle eingegangen werden, stattfinden werden, folgende sind:</w:t>
      </w:r>
    </w:p>
    <w:p w14:paraId="4C733572" w14:textId="77777777" w:rsidR="002071D5" w:rsidRPr="002071D5" w:rsidRDefault="002071D5" w:rsidP="002071D5">
      <w:pPr>
        <w:spacing w:after="160" w:line="360" w:lineRule="auto"/>
        <w:rPr>
          <w:b/>
          <w:caps/>
          <w:sz w:val="18"/>
          <w:szCs w:val="18"/>
          <w:lang w:val="de-DE"/>
        </w:rPr>
      </w:pPr>
      <w:r w:rsidRPr="002071D5">
        <w:rPr>
          <w:sz w:val="18"/>
          <w:szCs w:val="18"/>
          <w:lang w:val="de-DE"/>
        </w:rPr>
        <w:t xml:space="preserve">Bankkontokorrent IBAN Kodex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bei der Bank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p>
    <w:p w14:paraId="7AD632A6" w14:textId="77777777" w:rsidR="002071D5" w:rsidRPr="002071D5" w:rsidRDefault="002071D5" w:rsidP="002071D5">
      <w:pPr>
        <w:spacing w:after="160" w:line="360" w:lineRule="auto"/>
        <w:jc w:val="center"/>
        <w:rPr>
          <w:sz w:val="18"/>
          <w:szCs w:val="18"/>
          <w:lang w:val="de-DE"/>
        </w:rPr>
      </w:pPr>
      <w:r w:rsidRPr="002071D5">
        <w:rPr>
          <w:sz w:val="18"/>
          <w:szCs w:val="18"/>
          <w:lang w:val="de-DE"/>
        </w:rPr>
        <w:t>oder</w:t>
      </w:r>
    </w:p>
    <w:p w14:paraId="0661FB27" w14:textId="77777777" w:rsidR="002071D5" w:rsidRPr="002071D5" w:rsidRDefault="002071D5" w:rsidP="002071D5">
      <w:pPr>
        <w:spacing w:after="160" w:line="360" w:lineRule="auto"/>
        <w:rPr>
          <w:sz w:val="18"/>
          <w:szCs w:val="18"/>
          <w:lang w:val="de-DE"/>
        </w:rPr>
      </w:pPr>
      <w:r w:rsidRPr="002071D5">
        <w:rPr>
          <w:sz w:val="18"/>
          <w:szCs w:val="18"/>
          <w:lang w:val="de-DE"/>
        </w:rPr>
        <w:t xml:space="preserve">Postkontokorrent IBAN Kodex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bei der Italienischen Post AG </w:t>
      </w:r>
    </w:p>
    <w:p w14:paraId="77ECA98F" w14:textId="77777777" w:rsidR="002071D5" w:rsidRPr="002071D5" w:rsidRDefault="002071D5" w:rsidP="002071D5">
      <w:pPr>
        <w:spacing w:after="160" w:line="360" w:lineRule="auto"/>
        <w:rPr>
          <w:sz w:val="18"/>
          <w:szCs w:val="18"/>
          <w:lang w:val="de-DE"/>
        </w:rPr>
      </w:pPr>
      <w:r w:rsidRPr="002071D5">
        <w:rPr>
          <w:sz w:val="18"/>
          <w:szCs w:val="18"/>
          <w:lang w:val="de-DE"/>
        </w:rPr>
        <w:t xml:space="preserve">Inhaber: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p>
    <w:p w14:paraId="4D31BB19" w14:textId="77777777" w:rsidR="002071D5" w:rsidRPr="002071D5" w:rsidRDefault="002071D5" w:rsidP="002071D5">
      <w:pPr>
        <w:spacing w:after="160" w:line="360" w:lineRule="auto"/>
        <w:rPr>
          <w:sz w:val="18"/>
          <w:szCs w:val="18"/>
          <w:lang w:val="de-DE"/>
        </w:rPr>
      </w:pPr>
      <w:r w:rsidRPr="002071D5">
        <w:rPr>
          <w:sz w:val="18"/>
          <w:szCs w:val="18"/>
          <w:lang w:val="de-DE"/>
        </w:rPr>
        <w:t>Der Auftragnehmer erklärt folgende Personendaten der Subjekte (natürliche Personen), die von ihm dazu bevollmächtigt werden, Bankoperationen über das Kontokorrent abzuwickeln: </w:t>
      </w:r>
    </w:p>
    <w:p w14:paraId="07E39A82" w14:textId="77777777" w:rsidR="002071D5" w:rsidRPr="002071D5" w:rsidRDefault="002071D5" w:rsidP="002071D5">
      <w:pPr>
        <w:spacing w:after="160" w:line="360" w:lineRule="auto"/>
        <w:rPr>
          <w:sz w:val="18"/>
          <w:szCs w:val="18"/>
          <w:lang w:val="de-DE"/>
        </w:rPr>
      </w:pPr>
      <w:r w:rsidRPr="002071D5">
        <w:rPr>
          <w:sz w:val="18"/>
          <w:szCs w:val="18"/>
          <w:lang w:val="de-DE"/>
        </w:rPr>
        <w:t> </w:t>
      </w:r>
    </w:p>
    <w:p w14:paraId="41AB1A55" w14:textId="77777777" w:rsidR="002071D5" w:rsidRPr="002071D5" w:rsidRDefault="002071D5" w:rsidP="002071D5">
      <w:pPr>
        <w:spacing w:after="160" w:line="360" w:lineRule="auto"/>
        <w:rPr>
          <w:sz w:val="18"/>
          <w:szCs w:val="18"/>
          <w:lang w:val="de-DE"/>
        </w:rPr>
      </w:pPr>
      <w:r w:rsidRPr="002071D5">
        <w:rPr>
          <w:sz w:val="18"/>
          <w:szCs w:val="18"/>
          <w:lang w:val="de-DE"/>
        </w:rPr>
        <w:t xml:space="preserve">Nachname und Name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geboren in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b/>
          <w:caps/>
          <w:sz w:val="18"/>
          <w:szCs w:val="18"/>
          <w:lang w:val="de-DE"/>
        </w:rPr>
        <w:t>,</w:t>
      </w:r>
      <w:r w:rsidRPr="002071D5">
        <w:rPr>
          <w:sz w:val="18"/>
          <w:szCs w:val="18"/>
          <w:lang w:val="de-DE"/>
        </w:rPr>
        <w:t xml:space="preserve"> am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Steuernummer: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p>
    <w:p w14:paraId="5C1E160E" w14:textId="77777777" w:rsidR="002071D5" w:rsidRPr="002071D5" w:rsidRDefault="002071D5" w:rsidP="002071D5">
      <w:pPr>
        <w:spacing w:after="160" w:line="360" w:lineRule="auto"/>
        <w:rPr>
          <w:sz w:val="18"/>
          <w:szCs w:val="18"/>
          <w:lang w:val="de-DE"/>
        </w:rPr>
      </w:pPr>
      <w:r w:rsidRPr="002071D5">
        <w:rPr>
          <w:sz w:val="18"/>
          <w:szCs w:val="18"/>
          <w:lang w:val="de-DE"/>
        </w:rPr>
        <w:lastRenderedPageBreak/>
        <w:t xml:space="preserve">Nachname und Name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geboren in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b/>
          <w:caps/>
          <w:sz w:val="18"/>
          <w:szCs w:val="18"/>
          <w:lang w:val="de-DE"/>
        </w:rPr>
        <w:t>,</w:t>
      </w:r>
      <w:r w:rsidRPr="002071D5">
        <w:rPr>
          <w:sz w:val="18"/>
          <w:szCs w:val="18"/>
          <w:lang w:val="de-DE"/>
        </w:rPr>
        <w:t xml:space="preserve"> am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Steuernummer: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p>
    <w:p w14:paraId="0940F580" w14:textId="77777777" w:rsidR="002071D5" w:rsidRPr="002071D5" w:rsidRDefault="002071D5" w:rsidP="002071D5">
      <w:pPr>
        <w:spacing w:after="160" w:line="360" w:lineRule="auto"/>
        <w:rPr>
          <w:sz w:val="18"/>
          <w:szCs w:val="18"/>
          <w:lang w:val="de-DE"/>
        </w:rPr>
      </w:pPr>
      <w:r w:rsidRPr="002071D5">
        <w:rPr>
          <w:sz w:val="18"/>
          <w:szCs w:val="18"/>
          <w:lang w:val="de-DE"/>
        </w:rPr>
        <w:t xml:space="preserve">Nachname und Name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geboren in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b/>
          <w:caps/>
          <w:sz w:val="18"/>
          <w:szCs w:val="18"/>
          <w:lang w:val="de-DE"/>
        </w:rPr>
        <w:t>,</w:t>
      </w:r>
      <w:r w:rsidRPr="002071D5">
        <w:rPr>
          <w:sz w:val="18"/>
          <w:szCs w:val="18"/>
          <w:lang w:val="de-DE"/>
        </w:rPr>
        <w:t xml:space="preserve"> am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r w:rsidRPr="002071D5">
        <w:rPr>
          <w:sz w:val="18"/>
          <w:szCs w:val="18"/>
          <w:lang w:val="de-DE"/>
        </w:rPr>
        <w:t xml:space="preserve">; Steuernummer: </w:t>
      </w:r>
      <w:r w:rsidRPr="002071D5">
        <w:rPr>
          <w:b/>
          <w:caps/>
          <w:sz w:val="18"/>
          <w:szCs w:val="18"/>
          <w:lang w:val="it-IT"/>
        </w:rPr>
        <w:fldChar w:fldCharType="begin">
          <w:ffData>
            <w:name w:val="Testo33"/>
            <w:enabled/>
            <w:calcOnExit w:val="0"/>
            <w:textInput/>
          </w:ffData>
        </w:fldChar>
      </w:r>
      <w:r w:rsidRPr="002071D5">
        <w:rPr>
          <w:b/>
          <w:caps/>
          <w:sz w:val="18"/>
          <w:szCs w:val="18"/>
          <w:lang w:val="de-DE"/>
        </w:rPr>
        <w:instrText xml:space="preserve"> FORMTEXT </w:instrText>
      </w:r>
      <w:r w:rsidRPr="002071D5">
        <w:rPr>
          <w:b/>
          <w:caps/>
          <w:sz w:val="18"/>
          <w:szCs w:val="18"/>
          <w:lang w:val="it-IT"/>
        </w:rPr>
      </w:r>
      <w:r w:rsidRPr="002071D5">
        <w:rPr>
          <w:b/>
          <w:caps/>
          <w:sz w:val="18"/>
          <w:szCs w:val="18"/>
          <w:lang w:val="it-IT"/>
        </w:rPr>
        <w:fldChar w:fldCharType="separate"/>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t> </w:t>
      </w:r>
      <w:r w:rsidRPr="002071D5">
        <w:rPr>
          <w:b/>
          <w:caps/>
          <w:sz w:val="18"/>
          <w:szCs w:val="18"/>
          <w:lang w:val="it-IT"/>
        </w:rPr>
        <w:fldChar w:fldCharType="end"/>
      </w:r>
    </w:p>
    <w:p w14:paraId="1C16DDE2" w14:textId="77777777" w:rsidR="002071D5" w:rsidRPr="002071D5" w:rsidRDefault="002071D5" w:rsidP="002071D5">
      <w:pPr>
        <w:spacing w:after="160" w:line="360" w:lineRule="auto"/>
        <w:jc w:val="center"/>
        <w:rPr>
          <w:sz w:val="18"/>
          <w:szCs w:val="18"/>
          <w:lang w:val="de-DE"/>
        </w:rPr>
      </w:pPr>
      <w:r w:rsidRPr="002071D5">
        <w:rPr>
          <w:sz w:val="18"/>
          <w:szCs w:val="18"/>
          <w:lang w:val="de-DE"/>
        </w:rPr>
        <w:t>und erklärt</w:t>
      </w:r>
    </w:p>
    <w:p w14:paraId="344AEB4A" w14:textId="77777777" w:rsidR="002071D5" w:rsidRPr="001B3CDF" w:rsidRDefault="002071D5" w:rsidP="002071D5">
      <w:pPr>
        <w:spacing w:after="160" w:line="360" w:lineRule="auto"/>
        <w:rPr>
          <w:sz w:val="18"/>
          <w:szCs w:val="18"/>
          <w:lang w:val="de-DE"/>
        </w:rPr>
      </w:pPr>
      <w:r w:rsidRPr="002071D5">
        <w:rPr>
          <w:sz w:val="18"/>
          <w:szCs w:val="18"/>
          <w:lang w:val="de-DE"/>
        </w:rPr>
        <w:t>der Vergabestelle jedwede Änderung hinsichtlich der übermittelten Daten mitzuteilen.</w:t>
      </w:r>
    </w:p>
    <w:p w14:paraId="3A2A61F0" w14:textId="4DDCFDB5" w:rsidR="002071D5" w:rsidRDefault="002071D5" w:rsidP="00F05E39">
      <w:pPr>
        <w:autoSpaceDE w:val="0"/>
        <w:spacing w:line="360" w:lineRule="auto"/>
        <w:jc w:val="both"/>
        <w:rPr>
          <w:rFonts w:eastAsia="Arial Unicode MS"/>
          <w:sz w:val="18"/>
          <w:szCs w:val="18"/>
          <w:lang w:val="de-DE"/>
        </w:rPr>
      </w:pPr>
    </w:p>
    <w:p w14:paraId="31FDE8D0" w14:textId="74D94827" w:rsidR="002071D5" w:rsidRDefault="002071D5" w:rsidP="00F05E39">
      <w:pPr>
        <w:autoSpaceDE w:val="0"/>
        <w:spacing w:line="360" w:lineRule="auto"/>
        <w:jc w:val="both"/>
        <w:rPr>
          <w:rFonts w:eastAsia="Arial Unicode MS"/>
          <w:sz w:val="18"/>
          <w:szCs w:val="18"/>
          <w:lang w:val="de-DE"/>
        </w:rPr>
      </w:pPr>
    </w:p>
    <w:p w14:paraId="4EB20324" w14:textId="1E2F6967" w:rsidR="002071D5" w:rsidRDefault="002071D5" w:rsidP="00F05E39">
      <w:pPr>
        <w:autoSpaceDE w:val="0"/>
        <w:spacing w:line="360" w:lineRule="auto"/>
        <w:jc w:val="both"/>
        <w:rPr>
          <w:rFonts w:eastAsia="Arial Unicode MS"/>
          <w:sz w:val="18"/>
          <w:szCs w:val="18"/>
          <w:lang w:val="de-DE"/>
        </w:rPr>
      </w:pPr>
    </w:p>
    <w:p w14:paraId="1BEB486C" w14:textId="2C460CF6" w:rsidR="002071D5" w:rsidRDefault="002071D5" w:rsidP="00F05E39">
      <w:pPr>
        <w:autoSpaceDE w:val="0"/>
        <w:spacing w:line="360" w:lineRule="auto"/>
        <w:jc w:val="both"/>
        <w:rPr>
          <w:rFonts w:eastAsia="Arial Unicode MS"/>
          <w:sz w:val="18"/>
          <w:szCs w:val="18"/>
          <w:lang w:val="de-DE"/>
        </w:rPr>
      </w:pPr>
    </w:p>
    <w:p w14:paraId="166BF5EA" w14:textId="46C5BC7E" w:rsidR="002071D5" w:rsidRDefault="002071D5" w:rsidP="00F05E39">
      <w:pPr>
        <w:autoSpaceDE w:val="0"/>
        <w:spacing w:line="360" w:lineRule="auto"/>
        <w:jc w:val="both"/>
        <w:rPr>
          <w:rFonts w:eastAsia="Arial Unicode MS"/>
          <w:sz w:val="18"/>
          <w:szCs w:val="18"/>
          <w:lang w:val="de-DE"/>
        </w:rPr>
      </w:pPr>
    </w:p>
    <w:p w14:paraId="2ADD073D" w14:textId="77777777" w:rsidR="002071D5" w:rsidRDefault="002071D5" w:rsidP="00F05E39">
      <w:pPr>
        <w:autoSpaceDE w:val="0"/>
        <w:spacing w:line="360" w:lineRule="auto"/>
        <w:jc w:val="both"/>
        <w:rPr>
          <w:rFonts w:eastAsia="Arial Unicode MS"/>
          <w:sz w:val="18"/>
          <w:szCs w:val="18"/>
          <w:lang w:val="de-DE"/>
        </w:rPr>
      </w:pPr>
    </w:p>
    <w:p w14:paraId="1857D3A1" w14:textId="77777777" w:rsidR="003119E7" w:rsidRPr="00083D54" w:rsidRDefault="003119E7" w:rsidP="003119E7">
      <w:pPr>
        <w:autoSpaceDE w:val="0"/>
        <w:spacing w:before="360" w:after="120" w:line="360" w:lineRule="auto"/>
        <w:rPr>
          <w:b/>
          <w:bCs/>
          <w:sz w:val="22"/>
          <w:szCs w:val="22"/>
          <w:lang w:val="de-DE"/>
        </w:rPr>
      </w:pPr>
      <w:r w:rsidRPr="00083D54">
        <w:rPr>
          <w:b/>
          <w:bCs/>
          <w:sz w:val="22"/>
          <w:szCs w:val="22"/>
          <w:lang w:val="de-DE"/>
        </w:rPr>
        <w:t xml:space="preserve">Angabe der Rechtssubjekte nach Art. 80 Abs. 3 des </w:t>
      </w:r>
      <w:proofErr w:type="spellStart"/>
      <w:r w:rsidRPr="00083D54">
        <w:rPr>
          <w:b/>
          <w:bCs/>
          <w:sz w:val="22"/>
          <w:szCs w:val="22"/>
          <w:lang w:val="de-DE"/>
        </w:rPr>
        <w:t>GvD</w:t>
      </w:r>
      <w:proofErr w:type="spellEnd"/>
      <w:r w:rsidRPr="00083D54">
        <w:rPr>
          <w:b/>
          <w:bCs/>
          <w:sz w:val="22"/>
          <w:szCs w:val="22"/>
          <w:lang w:val="de-DE"/>
        </w:rPr>
        <w:t xml:space="preserve"> Nr. 50/2016</w:t>
      </w:r>
    </w:p>
    <w:tbl>
      <w:tblPr>
        <w:tblStyle w:val="Grigliatabella"/>
        <w:tblW w:w="0" w:type="auto"/>
        <w:tblInd w:w="-5" w:type="dxa"/>
        <w:tblLook w:val="04A0" w:firstRow="1" w:lastRow="0" w:firstColumn="1" w:lastColumn="0" w:noHBand="0" w:noVBand="1"/>
      </w:tblPr>
      <w:tblGrid>
        <w:gridCol w:w="9632"/>
      </w:tblGrid>
      <w:tr w:rsidR="003119E7" w:rsidRPr="00BF56C1" w14:paraId="44C6BB54" w14:textId="77777777" w:rsidTr="003119E7">
        <w:tc>
          <w:tcPr>
            <w:tcW w:w="9633" w:type="dxa"/>
          </w:tcPr>
          <w:p w14:paraId="7C5E8154" w14:textId="77777777" w:rsidR="003119E7" w:rsidRPr="00083D54" w:rsidRDefault="003119E7" w:rsidP="003119E7">
            <w:pPr>
              <w:tabs>
                <w:tab w:val="left" w:pos="4569"/>
                <w:tab w:val="left" w:pos="5561"/>
              </w:tabs>
              <w:autoSpaceDE w:val="0"/>
              <w:spacing w:before="60" w:line="360" w:lineRule="auto"/>
              <w:jc w:val="both"/>
              <w:rPr>
                <w:b/>
                <w:i/>
                <w:sz w:val="18"/>
                <w:szCs w:val="18"/>
                <w:u w:val="single"/>
                <w:lang w:val="de-DE"/>
              </w:rPr>
            </w:pPr>
            <w:bookmarkStart w:id="28" w:name="_Hlk21934828"/>
            <w:r w:rsidRPr="00083D54">
              <w:rPr>
                <w:b/>
                <w:sz w:val="18"/>
                <w:szCs w:val="18"/>
                <w:u w:val="single"/>
                <w:lang w:val="de-DE"/>
              </w:rPr>
              <w:t>AMTIERENDE SUBJEKTE:</w:t>
            </w:r>
          </w:p>
          <w:p w14:paraId="50947C69" w14:textId="77777777" w:rsidR="003119E7" w:rsidRPr="00083D54" w:rsidRDefault="003119E7" w:rsidP="003119E7">
            <w:pPr>
              <w:tabs>
                <w:tab w:val="left" w:pos="4569"/>
                <w:tab w:val="left" w:pos="5561"/>
              </w:tabs>
              <w:autoSpaceDE w:val="0"/>
              <w:jc w:val="both"/>
              <w:rPr>
                <w:i/>
                <w:sz w:val="18"/>
                <w:szCs w:val="18"/>
                <w:lang w:val="de-DE"/>
              </w:rPr>
            </w:pPr>
            <w:r w:rsidRPr="00083D54">
              <w:rPr>
                <w:i/>
                <w:sz w:val="18"/>
                <w:szCs w:val="18"/>
                <w:lang w:val="de-DE"/>
              </w:rPr>
              <w:t>(</w:t>
            </w:r>
            <w:r w:rsidRPr="00083D54">
              <w:rPr>
                <w:i/>
                <w:sz w:val="18"/>
                <w:szCs w:val="18"/>
                <w:u w:val="single"/>
                <w:lang w:val="de-DE"/>
              </w:rPr>
              <w:t>Bekleidetes Amt angeben, wie z.B.:</w:t>
            </w:r>
            <w:r w:rsidRPr="00083D54">
              <w:rPr>
                <w:i/>
                <w:sz w:val="18"/>
                <w:szCs w:val="18"/>
                <w:lang w:val="de-DE"/>
              </w:rPr>
              <w:t xml:space="preserve"> Inhaber, gesetzliche Vertreter, technische Leiter, </w:t>
            </w:r>
            <w:r w:rsidRPr="00083D54">
              <w:rPr>
                <w:b/>
                <w:bCs/>
                <w:i/>
                <w:sz w:val="18"/>
                <w:szCs w:val="18"/>
                <w:lang w:val="de-DE"/>
              </w:rPr>
              <w:t xml:space="preserve">Prokuristen </w:t>
            </w:r>
            <w:r w:rsidRPr="00083D54">
              <w:rPr>
                <w:i/>
                <w:sz w:val="18"/>
                <w:szCs w:val="18"/>
                <w:lang w:val="de-DE"/>
              </w:rPr>
              <w:t>und andere Subjekte mit Vertretungs-, Leitungs- und Aufsichtsbefugnis, usw.)</w:t>
            </w:r>
          </w:p>
          <w:p w14:paraId="6B759C96" w14:textId="77777777" w:rsidR="003119E7" w:rsidRPr="00083D54" w:rsidRDefault="003119E7" w:rsidP="003119E7">
            <w:pPr>
              <w:tabs>
                <w:tab w:val="left" w:pos="1592"/>
                <w:tab w:val="left" w:pos="4569"/>
                <w:tab w:val="left" w:pos="5561"/>
                <w:tab w:val="left" w:pos="5978"/>
              </w:tabs>
              <w:autoSpaceDE w:val="0"/>
              <w:jc w:val="both"/>
              <w:rPr>
                <w:sz w:val="18"/>
                <w:szCs w:val="18"/>
                <w:lang w:val="de-DE"/>
              </w:rPr>
            </w:pPr>
          </w:p>
          <w:bookmarkEnd w:id="28"/>
          <w:p w14:paraId="1A051B88"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50FDFFC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3B4976AA"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bookmarkStart w:id="29" w:name="_Hlk21934844"/>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bookmarkEnd w:id="29"/>
          <w:p w14:paraId="0C5A32A6"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B55CA7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5443D7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45F71E81"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345A02A5"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C244E3A"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7DA028E"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1A0C240"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F48E1B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1A085332"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4C6C689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5F5A1B3"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B49545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35D224"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6CB9A00"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2BDFD3A2" w14:textId="77777777" w:rsidR="003119E7" w:rsidRPr="008C0E73" w:rsidRDefault="003119E7" w:rsidP="003119E7">
            <w:pPr>
              <w:pStyle w:val="Paragrafoelenco"/>
              <w:tabs>
                <w:tab w:val="left" w:pos="1592"/>
                <w:tab w:val="left" w:pos="4569"/>
                <w:tab w:val="left" w:pos="5561"/>
                <w:tab w:val="left" w:pos="5978"/>
              </w:tabs>
              <w:autoSpaceDE w:val="0"/>
              <w:spacing w:after="120" w:line="260" w:lineRule="exact"/>
              <w:ind w:left="357"/>
              <w:jc w:val="both"/>
              <w:rPr>
                <w:caps/>
                <w:sz w:val="18"/>
                <w:szCs w:val="18"/>
                <w:lang w:val="de-DE"/>
              </w:rPr>
            </w:pP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tc>
      </w:tr>
    </w:tbl>
    <w:p w14:paraId="170D5850" w14:textId="77777777" w:rsidR="003119E7" w:rsidRDefault="003119E7" w:rsidP="003119E7"/>
    <w:p w14:paraId="7601C3E2" w14:textId="77777777" w:rsidR="003119E7" w:rsidRDefault="003119E7" w:rsidP="003119E7">
      <w:r>
        <w:br w:type="page"/>
      </w:r>
    </w:p>
    <w:p w14:paraId="3CC4B89A" w14:textId="77777777" w:rsidR="003119E7" w:rsidRDefault="003119E7" w:rsidP="003119E7"/>
    <w:tbl>
      <w:tblPr>
        <w:tblStyle w:val="Grigliatabella"/>
        <w:tblW w:w="0" w:type="auto"/>
        <w:tblInd w:w="-5" w:type="dxa"/>
        <w:tblLook w:val="04A0" w:firstRow="1" w:lastRow="0" w:firstColumn="1" w:lastColumn="0" w:noHBand="0" w:noVBand="1"/>
      </w:tblPr>
      <w:tblGrid>
        <w:gridCol w:w="9632"/>
      </w:tblGrid>
      <w:tr w:rsidR="003119E7" w:rsidRPr="00D96557" w14:paraId="543C253D" w14:textId="77777777" w:rsidTr="003119E7">
        <w:tc>
          <w:tcPr>
            <w:tcW w:w="9633" w:type="dxa"/>
          </w:tcPr>
          <w:p w14:paraId="61EABD64" w14:textId="77777777" w:rsidR="003119E7" w:rsidRPr="00083D54" w:rsidRDefault="003119E7" w:rsidP="003119E7">
            <w:pPr>
              <w:tabs>
                <w:tab w:val="left" w:pos="4569"/>
                <w:tab w:val="left" w:pos="5561"/>
              </w:tabs>
              <w:autoSpaceDE w:val="0"/>
              <w:spacing w:before="60" w:line="240" w:lineRule="atLeast"/>
              <w:jc w:val="both"/>
              <w:rPr>
                <w:b/>
                <w:sz w:val="18"/>
                <w:szCs w:val="18"/>
                <w:u w:val="single"/>
                <w:lang w:val="de-DE"/>
              </w:rPr>
            </w:pPr>
            <w:r w:rsidRPr="00083D54">
              <w:rPr>
                <w:b/>
                <w:sz w:val="18"/>
                <w:szCs w:val="18"/>
                <w:u w:val="single"/>
                <w:lang w:val="de-DE"/>
              </w:rPr>
              <w:t>AUS IHREM AMT AUSGESCHIEDENE RECHTSSUBJEKTE (im Zeitraum zwischen einem Jahr vor Veröffent</w:t>
            </w:r>
            <w:r w:rsidRPr="00083D54">
              <w:rPr>
                <w:b/>
                <w:sz w:val="18"/>
                <w:szCs w:val="18"/>
                <w:u w:val="single"/>
                <w:lang w:val="de-DE"/>
              </w:rPr>
              <w:softHyphen/>
              <w:t>lichung der Ausschreibungsbekanntmachung und dem Datum der Unterzeichnung des gegenständlichen Formulars):</w:t>
            </w:r>
          </w:p>
          <w:p w14:paraId="0570902E" w14:textId="77777777" w:rsidR="003119E7" w:rsidRPr="00083D54" w:rsidRDefault="003119E7" w:rsidP="003119E7">
            <w:pPr>
              <w:autoSpaceDE w:val="0"/>
              <w:spacing w:line="360" w:lineRule="auto"/>
              <w:jc w:val="both"/>
              <w:rPr>
                <w:sz w:val="18"/>
                <w:szCs w:val="18"/>
                <w:lang w:val="de-DE"/>
              </w:rPr>
            </w:pPr>
          </w:p>
          <w:p w14:paraId="4A57E8F0"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299009D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15D56D7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37D5669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0CC9794" w14:textId="77777777" w:rsidR="003119E7" w:rsidRPr="00083D54"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3DFC682" w14:textId="77777777" w:rsidR="003119E7" w:rsidRPr="00083D54" w:rsidRDefault="003119E7" w:rsidP="003119E7">
            <w:pPr>
              <w:autoSpaceDE w:val="0"/>
              <w:spacing w:line="260" w:lineRule="exact"/>
              <w:jc w:val="both"/>
              <w:rPr>
                <w:sz w:val="18"/>
                <w:szCs w:val="18"/>
                <w:lang w:val="de-DE"/>
              </w:rPr>
            </w:pPr>
          </w:p>
          <w:p w14:paraId="0ACF367B"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4A69CA93"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578D4497"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18D30DE"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00989097" w14:textId="77777777" w:rsidR="003119E7" w:rsidRPr="00083D54"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EF9F75" w14:textId="77777777" w:rsidR="003119E7" w:rsidRPr="00083D54" w:rsidRDefault="003119E7" w:rsidP="003119E7">
            <w:pPr>
              <w:autoSpaceDE w:val="0"/>
              <w:spacing w:line="260" w:lineRule="exact"/>
              <w:jc w:val="both"/>
              <w:rPr>
                <w:sz w:val="18"/>
                <w:szCs w:val="18"/>
                <w:lang w:val="de-DE"/>
              </w:rPr>
            </w:pPr>
          </w:p>
          <w:p w14:paraId="3EC54AF5"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31D97D56"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FAA0808"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3903192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46E91648" w14:textId="77777777" w:rsidR="003119E7" w:rsidRPr="00ED1359"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08A092" w14:textId="77777777" w:rsidR="003119E7" w:rsidRPr="00ED1359" w:rsidRDefault="003119E7" w:rsidP="003119E7">
            <w:pPr>
              <w:autoSpaceDE w:val="0"/>
              <w:spacing w:line="260" w:lineRule="exact"/>
              <w:jc w:val="both"/>
              <w:rPr>
                <w:caps/>
                <w:sz w:val="18"/>
                <w:szCs w:val="18"/>
                <w:lang w:val="de-DE"/>
              </w:rPr>
            </w:pPr>
          </w:p>
          <w:p w14:paraId="2104E7C5" w14:textId="77777777" w:rsidR="003119E7" w:rsidRPr="008C0E73" w:rsidRDefault="003119E7" w:rsidP="003119E7">
            <w:pPr>
              <w:pStyle w:val="Paragrafoelenco"/>
              <w:tabs>
                <w:tab w:val="left" w:pos="1592"/>
                <w:tab w:val="left" w:pos="3010"/>
              </w:tabs>
              <w:autoSpaceDE w:val="0"/>
              <w:spacing w:after="120" w:line="260" w:lineRule="exact"/>
              <w:ind w:left="357"/>
              <w:jc w:val="both"/>
              <w:rPr>
                <w:caps/>
                <w:sz w:val="18"/>
                <w:szCs w:val="18"/>
                <w:lang w:val="de-DE"/>
              </w:rPr>
            </w:pPr>
          </w:p>
        </w:tc>
      </w:tr>
    </w:tbl>
    <w:p w14:paraId="226D899A" w14:textId="77777777" w:rsidR="003119E7" w:rsidRDefault="003119E7" w:rsidP="00F05E39">
      <w:pPr>
        <w:autoSpaceDE w:val="0"/>
        <w:spacing w:line="360" w:lineRule="auto"/>
        <w:jc w:val="both"/>
        <w:rPr>
          <w:rFonts w:eastAsia="Arial Unicode MS"/>
          <w:sz w:val="18"/>
          <w:szCs w:val="18"/>
          <w:lang w:val="de-DE"/>
        </w:rPr>
      </w:pPr>
    </w:p>
    <w:p w14:paraId="5F4496C2" w14:textId="77777777" w:rsidR="00A10926" w:rsidRPr="00B7489A" w:rsidRDefault="00A10926" w:rsidP="00F05E39">
      <w:pPr>
        <w:autoSpaceDE w:val="0"/>
        <w:spacing w:line="360" w:lineRule="auto"/>
        <w:jc w:val="both"/>
        <w:rPr>
          <w:sz w:val="18"/>
          <w:szCs w:val="18"/>
          <w:lang w:val="de-DE"/>
        </w:rPr>
      </w:pPr>
    </w:p>
    <w:p w14:paraId="65588B0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0DB9E9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w:t>
      </w:r>
    </w:p>
    <w:p w14:paraId="545F95B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71FE7FCA"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B795614" w14:textId="77777777" w:rsidR="006C3C38" w:rsidRPr="00B7489A" w:rsidRDefault="006C3C38" w:rsidP="005057B9">
      <w:pPr>
        <w:autoSpaceDE w:val="0"/>
        <w:spacing w:line="360" w:lineRule="auto"/>
        <w:ind w:left="-142"/>
        <w:jc w:val="both"/>
        <w:rPr>
          <w:bCs/>
          <w:sz w:val="18"/>
          <w:szCs w:val="18"/>
          <w:lang w:val="de-DE"/>
        </w:rPr>
      </w:pPr>
    </w:p>
    <w:p w14:paraId="08E8141C" w14:textId="77777777"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14:paraId="4A583DA7" w14:textId="77777777"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14:paraId="36421473" w14:textId="77777777" w:rsidR="00690D50" w:rsidRPr="00B7489A" w:rsidRDefault="00690D50" w:rsidP="00690D50">
      <w:pPr>
        <w:pStyle w:val="sche3"/>
        <w:spacing w:line="360" w:lineRule="auto"/>
        <w:ind w:left="425"/>
        <w:jc w:val="center"/>
        <w:rPr>
          <w:b/>
          <w:sz w:val="18"/>
          <w:szCs w:val="18"/>
          <w:lang w:val="de-DE"/>
        </w:rPr>
      </w:pPr>
    </w:p>
    <w:p w14:paraId="20173F05" w14:textId="77777777" w:rsidR="00690D50" w:rsidRPr="00B7489A" w:rsidRDefault="00690D50" w:rsidP="00016692">
      <w:pPr>
        <w:pStyle w:val="sche3"/>
        <w:numPr>
          <w:ilvl w:val="0"/>
          <w:numId w:val="5"/>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w:t>
      </w:r>
      <w:r w:rsidR="006418A8">
        <w:rPr>
          <w:sz w:val="18"/>
          <w:szCs w:val="18"/>
          <w:lang w:val="de-DE"/>
        </w:rPr>
        <w:t>Auftrag</w:t>
      </w:r>
      <w:r w:rsidRPr="00B7489A">
        <w:rPr>
          <w:sz w:val="18"/>
          <w:szCs w:val="18"/>
          <w:lang w:val="de-DE"/>
        </w:rPr>
        <w:t xml:space="preserve">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w:t>
      </w:r>
      <w:proofErr w:type="spellStart"/>
      <w:r w:rsidR="00B85D7E" w:rsidRPr="00B7489A">
        <w:rPr>
          <w:sz w:val="18"/>
          <w:szCs w:val="18"/>
          <w:lang w:val="de-DE"/>
        </w:rPr>
        <w:t>GvD</w:t>
      </w:r>
      <w:proofErr w:type="spellEnd"/>
      <w:r w:rsidR="00B85D7E" w:rsidRPr="00B7489A">
        <w:rPr>
          <w:sz w:val="18"/>
          <w:szCs w:val="18"/>
          <w:lang w:val="de-DE"/>
        </w:rPr>
        <w:t xml:space="preserve">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14:paraId="36D961FB" w14:textId="77777777"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14:paraId="4C90B8BE" w14:textId="77777777"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1"/>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30"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0"/>
      <w:r w:rsidRPr="00B7489A">
        <w:rPr>
          <w:sz w:val="18"/>
          <w:szCs w:val="18"/>
          <w:lang w:val="de-DE"/>
        </w:rPr>
        <w:t>;</w:t>
      </w:r>
    </w:p>
    <w:p w14:paraId="670C33B4" w14:textId="77777777" w:rsidR="00690D50" w:rsidRPr="00B7489A" w:rsidRDefault="00690D50" w:rsidP="00690D50">
      <w:pPr>
        <w:pStyle w:val="sche3"/>
        <w:spacing w:line="360" w:lineRule="auto"/>
        <w:rPr>
          <w:b/>
          <w:sz w:val="18"/>
          <w:szCs w:val="18"/>
          <w:u w:val="single"/>
          <w:lang w:val="de-DE"/>
        </w:rPr>
      </w:pPr>
    </w:p>
    <w:p w14:paraId="5A2862B2" w14:textId="77777777" w:rsidR="00690D50" w:rsidRPr="00B7489A" w:rsidRDefault="00690D50" w:rsidP="00016692">
      <w:pPr>
        <w:pStyle w:val="sche3"/>
        <w:numPr>
          <w:ilvl w:val="0"/>
          <w:numId w:val="3"/>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14:paraId="5A5F2C7E" w14:textId="77777777" w:rsidR="00DA3B18" w:rsidRPr="00B7489A" w:rsidRDefault="00DA3B18" w:rsidP="00DA3B18">
      <w:pPr>
        <w:pStyle w:val="Paragrafoelenco"/>
        <w:rPr>
          <w:b/>
          <w:sz w:val="18"/>
          <w:szCs w:val="18"/>
          <w:u w:val="single"/>
          <w:lang w:val="de-DE"/>
        </w:rPr>
      </w:pPr>
    </w:p>
    <w:p w14:paraId="103AB1D9" w14:textId="77777777" w:rsidR="00DA3B18" w:rsidRPr="00B7489A" w:rsidRDefault="00DA3B18" w:rsidP="00016692">
      <w:pPr>
        <w:pStyle w:val="sche3"/>
        <w:numPr>
          <w:ilvl w:val="0"/>
          <w:numId w:val="3"/>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w:t>
      </w:r>
      <w:proofErr w:type="spellStart"/>
      <w:r w:rsidRPr="00B7489A">
        <w:rPr>
          <w:b/>
          <w:bCs/>
          <w:sz w:val="18"/>
          <w:szCs w:val="18"/>
          <w:u w:val="single"/>
          <w:lang w:val="de-DE"/>
        </w:rPr>
        <w:t>GvD</w:t>
      </w:r>
      <w:proofErr w:type="spellEnd"/>
      <w:r w:rsidRPr="00B7489A">
        <w:rPr>
          <w:b/>
          <w:bCs/>
          <w:sz w:val="18"/>
          <w:szCs w:val="18"/>
          <w:u w:val="single"/>
          <w:lang w:val="de-DE"/>
        </w:rPr>
        <w:t xml:space="preserve">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w:t>
      </w:r>
      <w:r w:rsidR="005C7E0E">
        <w:rPr>
          <w:b/>
          <w:bCs/>
          <w:sz w:val="18"/>
          <w:szCs w:val="18"/>
          <w:u w:val="single"/>
          <w:lang w:val="de-DE"/>
        </w:rPr>
        <w:t xml:space="preserve">der Angebotsabgabe </w:t>
      </w:r>
      <w:r w:rsidR="009254AC">
        <w:rPr>
          <w:b/>
          <w:bCs/>
          <w:sz w:val="18"/>
          <w:szCs w:val="18"/>
          <w:u w:val="single"/>
          <w:lang w:val="de-DE"/>
        </w:rPr>
        <w:t>oder vor der Bestätigung des Kostenvoranschlages</w:t>
      </w:r>
      <w:r w:rsidR="00D35815" w:rsidRPr="00B7489A">
        <w:rPr>
          <w:b/>
          <w:bCs/>
          <w:sz w:val="18"/>
          <w:szCs w:val="18"/>
          <w:u w:val="single"/>
          <w:lang w:val="de-DE"/>
        </w:rPr>
        <w:t xml:space="preserve">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 </w:t>
      </w:r>
      <w:r w:rsidR="00D35815" w:rsidRPr="00B7489A">
        <w:rPr>
          <w:b/>
          <w:bCs/>
          <w:sz w:val="18"/>
          <w:szCs w:val="18"/>
          <w:u w:val="single"/>
          <w:lang w:val="de-DE"/>
        </w:rPr>
        <w:t>bei</w:t>
      </w:r>
      <w:r w:rsidRPr="00B7489A">
        <w:rPr>
          <w:b/>
          <w:bCs/>
          <w:sz w:val="18"/>
          <w:szCs w:val="18"/>
          <w:u w:val="single"/>
          <w:lang w:val="de-DE"/>
        </w:rPr>
        <w:t xml:space="preserve"> Unterzeichnung d</w:t>
      </w:r>
      <w:r w:rsidR="009254AC">
        <w:rPr>
          <w:b/>
          <w:bCs/>
          <w:sz w:val="18"/>
          <w:szCs w:val="18"/>
          <w:u w:val="single"/>
          <w:lang w:val="de-DE"/>
        </w:rPr>
        <w:t xml:space="preserve">es Auftragsschreibens </w:t>
      </w:r>
      <w:r w:rsidR="00D35815" w:rsidRPr="00A25558">
        <w:rPr>
          <w:b/>
          <w:bCs/>
          <w:sz w:val="18"/>
          <w:szCs w:val="18"/>
          <w:u w:val="single"/>
          <w:lang w:val="de-DE"/>
        </w:rPr>
        <w:t>bei der</w:t>
      </w:r>
      <w:r w:rsidRPr="00A25558">
        <w:rPr>
          <w:b/>
          <w:bCs/>
          <w:sz w:val="18"/>
          <w:szCs w:val="18"/>
          <w:u w:val="single"/>
          <w:lang w:val="de-DE"/>
        </w:rPr>
        <w:t xml:space="preserve"> Vergabestelle zu hinterlegen</w:t>
      </w:r>
      <w:r w:rsidRPr="00B7489A">
        <w:rPr>
          <w:b/>
          <w:bCs/>
          <w:sz w:val="18"/>
          <w:szCs w:val="18"/>
          <w:u w:val="single"/>
          <w:lang w:val="de-DE"/>
        </w:rPr>
        <w:t>.</w:t>
      </w:r>
    </w:p>
    <w:p w14:paraId="36C57DAA" w14:textId="77777777" w:rsid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B7489A" w14:paraId="7211BAC2" w14:textId="77777777" w:rsidTr="009254AC">
        <w:tc>
          <w:tcPr>
            <w:tcW w:w="9627" w:type="dxa"/>
            <w:shd w:val="clear" w:color="auto" w:fill="auto"/>
          </w:tcPr>
          <w:p w14:paraId="5172C690" w14:textId="77777777" w:rsidR="00F05E39" w:rsidRPr="003119E7" w:rsidRDefault="00F05E39" w:rsidP="004B375A">
            <w:pPr>
              <w:pStyle w:val="sche3"/>
              <w:spacing w:line="360" w:lineRule="auto"/>
              <w:rPr>
                <w:b/>
                <w:i/>
                <w:sz w:val="18"/>
                <w:szCs w:val="18"/>
                <w:lang w:val="de-DE"/>
              </w:rPr>
            </w:pPr>
          </w:p>
          <w:p w14:paraId="3B385A0E"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7BE39975"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31"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1"/>
          </w:p>
          <w:p w14:paraId="65831D8E" w14:textId="77777777" w:rsidR="00F05E39" w:rsidRPr="00B7489A" w:rsidRDefault="00F05E39" w:rsidP="004B375A">
            <w:pPr>
              <w:pStyle w:val="sche3"/>
              <w:spacing w:line="360" w:lineRule="auto"/>
              <w:rPr>
                <w:sz w:val="18"/>
                <w:szCs w:val="18"/>
                <w:lang w:val="de-DE"/>
              </w:rPr>
            </w:pPr>
          </w:p>
        </w:tc>
      </w:tr>
    </w:tbl>
    <w:p w14:paraId="2D368D14" w14:textId="77777777" w:rsidR="00F05E39" w:rsidRPr="00B7489A" w:rsidRDefault="00F05E39" w:rsidP="00F05E39">
      <w:pPr>
        <w:pStyle w:val="sche3"/>
        <w:spacing w:line="360" w:lineRule="auto"/>
        <w:ind w:left="426"/>
        <w:rPr>
          <w:sz w:val="18"/>
          <w:szCs w:val="18"/>
          <w:lang w:val="de-DE"/>
        </w:rPr>
      </w:pPr>
    </w:p>
    <w:p w14:paraId="20CF019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407E03EF" w14:textId="77777777" w:rsidR="001C6F98" w:rsidRDefault="001C6F9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D69B321"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A25558">
        <w:rPr>
          <w:b/>
          <w:bCs/>
          <w:i/>
          <w:iCs/>
          <w:sz w:val="18"/>
          <w:szCs w:val="18"/>
          <w:lang w:val="de-DE"/>
        </w:rPr>
        <w:t xml:space="preserve"> III</w:t>
      </w:r>
    </w:p>
    <w:p w14:paraId="1B09C185" w14:textId="77777777" w:rsidR="00F05E39" w:rsidRPr="00B7489A" w:rsidRDefault="00F05E39" w:rsidP="00A255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WEITERE VERBINDLICHE ERKLÄRUNG</w:t>
      </w:r>
      <w:r w:rsidR="00A25558">
        <w:rPr>
          <w:b/>
          <w:i/>
          <w:sz w:val="18"/>
          <w:szCs w:val="18"/>
          <w:lang w:val="de-DE"/>
        </w:rPr>
        <w:t>EN</w:t>
      </w:r>
      <w:r w:rsidRPr="00B7489A">
        <w:rPr>
          <w:b/>
          <w:i/>
          <w:sz w:val="18"/>
          <w:szCs w:val="18"/>
          <w:lang w:val="de-DE"/>
        </w:rPr>
        <w:t xml:space="preserve"> </w:t>
      </w:r>
    </w:p>
    <w:p w14:paraId="6051DE8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FD40C96" w14:textId="77777777" w:rsidR="00A25558" w:rsidRPr="00A25558" w:rsidRDefault="00A25558" w:rsidP="00A25558">
      <w:pPr>
        <w:suppressAutoHyphens w:val="0"/>
        <w:autoSpaceDE w:val="0"/>
        <w:spacing w:before="360" w:after="120" w:line="240" w:lineRule="exact"/>
        <w:rPr>
          <w:rFonts w:eastAsia="Calibri" w:cs="Times New Roman"/>
          <w:b/>
          <w:noProof/>
          <w:sz w:val="22"/>
          <w:szCs w:val="22"/>
          <w:lang w:val="de-DE" w:eastAsia="it-IT" w:bidi="it-IT"/>
        </w:rPr>
      </w:pPr>
      <w:r w:rsidRPr="00A25558">
        <w:rPr>
          <w:rFonts w:eastAsia="Calibri" w:cs="Times New Roman"/>
          <w:b/>
          <w:noProof/>
          <w:sz w:val="22"/>
          <w:szCs w:val="22"/>
          <w:lang w:val="de-DE" w:eastAsia="it-IT" w:bidi="it-IT"/>
        </w:rPr>
        <w:t>Erklärung über das Nichtvorhandensein von Ausschlussgründen gemäß Art. 80 des GvD Nr. 50/2016</w:t>
      </w:r>
    </w:p>
    <w:p w14:paraId="44F39AE7" w14:textId="77777777" w:rsidR="00A25558" w:rsidRDefault="00A25558" w:rsidP="00A25558">
      <w:pPr>
        <w:widowControl w:val="0"/>
        <w:spacing w:before="120" w:after="120" w:line="240" w:lineRule="exact"/>
        <w:jc w:val="both"/>
        <w:rPr>
          <w:rFonts w:eastAsia="Calibri"/>
          <w:b/>
          <w:color w:val="000000"/>
          <w:kern w:val="20"/>
          <w:lang w:val="de-DE" w:eastAsia="it-IT" w:bidi="it-IT"/>
        </w:rPr>
      </w:pPr>
      <w:r w:rsidRPr="00A25558">
        <w:rPr>
          <w:rFonts w:eastAsia="Calibri"/>
          <w:b/>
          <w:color w:val="000000"/>
          <w:kern w:val="20"/>
          <w:lang w:val="de-DE" w:eastAsia="it-IT" w:bidi="it-IT"/>
        </w:rPr>
        <w:t xml:space="preserve">Mit der Unterzeichnung des gegenständlichen Formulars erklärt der Wirtschaftsteilnehmer die Teilnahmeanforderungen des Art. 80 des </w:t>
      </w:r>
      <w:proofErr w:type="spellStart"/>
      <w:r w:rsidRPr="00A25558">
        <w:rPr>
          <w:rFonts w:eastAsia="Calibri"/>
          <w:b/>
          <w:color w:val="000000"/>
          <w:kern w:val="20"/>
          <w:lang w:val="de-DE" w:eastAsia="it-IT" w:bidi="it-IT"/>
        </w:rPr>
        <w:t>GvD</w:t>
      </w:r>
      <w:proofErr w:type="spellEnd"/>
      <w:r w:rsidRPr="00A25558">
        <w:rPr>
          <w:rFonts w:eastAsia="Calibri"/>
          <w:b/>
          <w:color w:val="000000"/>
          <w:kern w:val="20"/>
          <w:lang w:val="de-DE" w:eastAsia="it-IT" w:bidi="it-IT"/>
        </w:rPr>
        <w:t xml:space="preserve"> Nr. 50/2016 ohne Unterbrechung zu erfüllen und zwar </w:t>
      </w:r>
      <w:r>
        <w:rPr>
          <w:rFonts w:eastAsia="Calibri"/>
          <w:b/>
          <w:color w:val="000000"/>
          <w:kern w:val="20"/>
          <w:lang w:val="de-DE" w:eastAsia="it-IT" w:bidi="it-IT"/>
        </w:rPr>
        <w:t>ab</w:t>
      </w:r>
      <w:r w:rsidRPr="00A25558">
        <w:rPr>
          <w:rFonts w:eastAsia="Calibri"/>
          <w:b/>
          <w:color w:val="000000"/>
          <w:kern w:val="20"/>
          <w:lang w:val="de-DE" w:eastAsia="it-IT" w:bidi="it-IT"/>
        </w:rPr>
        <w:t xml:space="preserve"> dem Datum der Einreichung </w:t>
      </w:r>
      <w:r>
        <w:rPr>
          <w:rFonts w:eastAsia="Calibri"/>
          <w:b/>
          <w:color w:val="000000"/>
          <w:kern w:val="20"/>
          <w:lang w:val="de-DE" w:eastAsia="it-IT" w:bidi="it-IT"/>
        </w:rPr>
        <w:t>dieses Formulars</w:t>
      </w:r>
      <w:r w:rsidRPr="00A25558">
        <w:rPr>
          <w:rFonts w:eastAsia="Calibri"/>
          <w:b/>
          <w:color w:val="000000"/>
          <w:kern w:val="20"/>
          <w:lang w:val="de-DE" w:eastAsia="it-IT" w:bidi="it-IT"/>
        </w:rPr>
        <w:t xml:space="preserve"> </w:t>
      </w:r>
      <w:r>
        <w:rPr>
          <w:rFonts w:eastAsia="Calibri"/>
          <w:b/>
          <w:color w:val="000000"/>
          <w:kern w:val="20"/>
          <w:lang w:val="de-DE" w:eastAsia="it-IT" w:bidi="it-IT"/>
        </w:rPr>
        <w:t xml:space="preserve">und </w:t>
      </w:r>
      <w:r w:rsidRPr="00A25558">
        <w:rPr>
          <w:rFonts w:eastAsia="Calibri"/>
          <w:b/>
          <w:color w:val="000000"/>
          <w:kern w:val="20"/>
          <w:lang w:val="de-DE" w:eastAsia="it-IT" w:bidi="it-IT"/>
        </w:rPr>
        <w:t>fortwährend auch für die gesamte Dauer der Vertragsausführung</w:t>
      </w:r>
      <w:r>
        <w:rPr>
          <w:rFonts w:eastAsia="Calibri"/>
          <w:b/>
          <w:color w:val="000000"/>
          <w:kern w:val="20"/>
          <w:lang w:val="de-DE" w:eastAsia="it-IT" w:bidi="it-IT"/>
        </w:rPr>
        <w:t>.</w:t>
      </w:r>
    </w:p>
    <w:p w14:paraId="508A638A" w14:textId="77777777" w:rsidR="008954CF" w:rsidRPr="00A25558" w:rsidRDefault="008954CF" w:rsidP="00A25558">
      <w:pPr>
        <w:widowControl w:val="0"/>
        <w:spacing w:before="120" w:after="120" w:line="240" w:lineRule="exact"/>
        <w:jc w:val="both"/>
        <w:rPr>
          <w:rFonts w:eastAsia="Calibri"/>
          <w:b/>
          <w:color w:val="000000"/>
          <w:kern w:val="20"/>
          <w:lang w:val="de-DE" w:eastAsia="it-IT" w:bidi="it-IT"/>
        </w:rPr>
      </w:pPr>
    </w:p>
    <w:p w14:paraId="681973E1" w14:textId="77777777" w:rsidR="00A05621" w:rsidRPr="00A05621" w:rsidRDefault="00A05621" w:rsidP="00A05621">
      <w:pPr>
        <w:shd w:val="pct10" w:color="auto" w:fill="auto"/>
        <w:tabs>
          <w:tab w:val="left" w:pos="142"/>
        </w:tabs>
        <w:suppressAutoHyphens w:val="0"/>
        <w:ind w:left="540" w:right="-1" w:hanging="540"/>
        <w:jc w:val="center"/>
        <w:rPr>
          <w:rFonts w:eastAsia="Calibri"/>
          <w:b/>
          <w:caps/>
          <w:smallCaps/>
          <w:color w:val="000000"/>
          <w:kern w:val="1"/>
          <w:sz w:val="22"/>
          <w:szCs w:val="22"/>
          <w:lang w:val="de-DE" w:eastAsia="it-IT" w:bidi="it-IT"/>
        </w:rPr>
      </w:pPr>
      <w:r w:rsidRPr="00A05621">
        <w:rPr>
          <w:rFonts w:eastAsia="Calibri"/>
          <w:b/>
          <w:caps/>
          <w:smallCaps/>
          <w:color w:val="000000"/>
          <w:kern w:val="1"/>
          <w:sz w:val="22"/>
          <w:szCs w:val="22"/>
          <w:lang w:val="de-DE" w:eastAsia="it-IT" w:bidi="it-IT"/>
        </w:rPr>
        <w:t>Punkt A:</w:t>
      </w:r>
    </w:p>
    <w:p w14:paraId="337F7B45" w14:textId="77777777" w:rsidR="00A05621" w:rsidRPr="00A05621" w:rsidRDefault="00A05621" w:rsidP="00A05621">
      <w:pPr>
        <w:shd w:val="pct10" w:color="auto" w:fill="auto"/>
        <w:tabs>
          <w:tab w:val="left" w:pos="540"/>
          <w:tab w:val="left" w:pos="9072"/>
        </w:tabs>
        <w:suppressAutoHyphens w:val="0"/>
        <w:ind w:left="540" w:right="-1" w:hanging="540"/>
        <w:jc w:val="center"/>
        <w:rPr>
          <w:rFonts w:eastAsia="Calibri"/>
          <w:b/>
          <w:caps/>
          <w:smallCaps/>
          <w:kern w:val="1"/>
          <w:sz w:val="22"/>
          <w:szCs w:val="22"/>
          <w:lang w:val="de-DE" w:eastAsia="it-IT" w:bidi="it-IT"/>
        </w:rPr>
      </w:pPr>
      <w:r w:rsidRPr="00A05621">
        <w:rPr>
          <w:rFonts w:eastAsia="Calibri"/>
          <w:b/>
          <w:caps/>
          <w:smallCaps/>
          <w:kern w:val="1"/>
          <w:sz w:val="22"/>
          <w:szCs w:val="22"/>
          <w:lang w:val="de-DE" w:eastAsia="it-IT" w:bidi="it-IT"/>
        </w:rPr>
        <w:t>strafrechtliche verurteilungen und Antimafia dokumentation</w:t>
      </w:r>
    </w:p>
    <w:p w14:paraId="3CA8DB8F" w14:textId="77777777" w:rsidR="00A05621" w:rsidRPr="00A05621" w:rsidRDefault="00A05621" w:rsidP="00A05621">
      <w:pPr>
        <w:shd w:val="clear" w:color="auto" w:fill="FFFFFF"/>
        <w:tabs>
          <w:tab w:val="left" w:pos="540"/>
        </w:tabs>
        <w:suppressAutoHyphens w:val="0"/>
        <w:ind w:right="284"/>
        <w:rPr>
          <w:rFonts w:eastAsia="Calibri"/>
          <w:caps/>
          <w:smallCaps/>
          <w:kern w:val="1"/>
          <w:szCs w:val="22"/>
          <w:lang w:val="de-DE" w:eastAsia="it-IT" w:bidi="it-IT"/>
        </w:rPr>
      </w:pPr>
    </w:p>
    <w:tbl>
      <w:tblPr>
        <w:tblStyle w:val="Grigliatabella"/>
        <w:tblW w:w="0" w:type="auto"/>
        <w:shd w:val="clear" w:color="auto" w:fill="E7E6E6"/>
        <w:tblLook w:val="04A0" w:firstRow="1" w:lastRow="0" w:firstColumn="1" w:lastColumn="0" w:noHBand="0" w:noVBand="1"/>
      </w:tblPr>
      <w:tblGrid>
        <w:gridCol w:w="9627"/>
      </w:tblGrid>
      <w:tr w:rsidR="00A05621" w:rsidRPr="00D96557" w14:paraId="728E2EA2" w14:textId="77777777" w:rsidTr="00A05621">
        <w:tc>
          <w:tcPr>
            <w:tcW w:w="9628" w:type="dxa"/>
            <w:shd w:val="clear" w:color="auto" w:fill="E7E6E6"/>
          </w:tcPr>
          <w:p w14:paraId="34FBE074" w14:textId="77777777" w:rsidR="00A05621" w:rsidRPr="00A05621" w:rsidRDefault="00A05621" w:rsidP="00A05621">
            <w:pPr>
              <w:keepNext/>
              <w:spacing w:before="120" w:line="240" w:lineRule="exact"/>
              <w:rPr>
                <w:rFonts w:eastAsia="Calibri"/>
                <w:b/>
                <w:color w:val="000000"/>
                <w:kern w:val="1"/>
                <w:sz w:val="18"/>
                <w:lang w:val="de-DE" w:eastAsia="it-IT" w:bidi="it-IT"/>
              </w:rPr>
            </w:pPr>
            <w:r w:rsidRPr="00A05621">
              <w:rPr>
                <w:rFonts w:eastAsia="Calibri"/>
                <w:b/>
                <w:color w:val="000000"/>
                <w:kern w:val="20"/>
                <w:sz w:val="18"/>
                <w:lang w:val="de-DE" w:eastAsia="it-IT" w:bidi="it-IT"/>
              </w:rPr>
              <w:t xml:space="preserve">Art. 80 Abs. 1 des </w:t>
            </w:r>
            <w:proofErr w:type="spellStart"/>
            <w:r w:rsidRPr="00A05621">
              <w:rPr>
                <w:rFonts w:eastAsia="Calibri"/>
                <w:b/>
                <w:color w:val="000000"/>
                <w:kern w:val="20"/>
                <w:sz w:val="18"/>
                <w:lang w:val="de-DE" w:eastAsia="it-IT" w:bidi="it-IT"/>
              </w:rPr>
              <w:t>GvD</w:t>
            </w:r>
            <w:proofErr w:type="spellEnd"/>
            <w:r w:rsidRPr="00A05621">
              <w:rPr>
                <w:rFonts w:eastAsia="Calibri"/>
                <w:b/>
                <w:color w:val="000000"/>
                <w:kern w:val="20"/>
                <w:sz w:val="18"/>
                <w:lang w:val="de-DE" w:eastAsia="it-IT" w:bidi="it-IT"/>
              </w:rPr>
              <w:t xml:space="preserve"> Nr. 50/2016</w:t>
            </w:r>
            <w:r w:rsidRPr="00A05621">
              <w:rPr>
                <w:rFonts w:eastAsia="Calibri"/>
                <w:b/>
                <w:color w:val="000000"/>
                <w:kern w:val="1"/>
                <w:sz w:val="18"/>
                <w:lang w:val="de-DE" w:eastAsia="it-IT" w:bidi="it-IT"/>
              </w:rPr>
              <w:t>:</w:t>
            </w:r>
          </w:p>
          <w:p w14:paraId="3DDEA45F"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b/>
                <w:color w:val="000000"/>
                <w:kern w:val="1"/>
                <w:sz w:val="16"/>
                <w:szCs w:val="16"/>
                <w:lang w:val="de-DE" w:eastAsia="it-IT" w:bidi="it-IT"/>
              </w:rPr>
            </w:pPr>
            <w:r w:rsidRPr="00A05621">
              <w:rPr>
                <w:sz w:val="16"/>
                <w:lang w:val="de-DE" w:eastAsia="de-DE"/>
              </w:rPr>
              <w:t>Beteiligung an einer kriminellen Vereinigung</w:t>
            </w:r>
            <w:r w:rsidRPr="00A05621">
              <w:rPr>
                <w:rFonts w:cs="Times New Roman"/>
                <w:noProof/>
                <w:sz w:val="12"/>
                <w:szCs w:val="16"/>
                <w:lang w:val="de-DE" w:eastAsia="de-DE"/>
              </w:rPr>
              <w:t xml:space="preserve"> </w:t>
            </w:r>
            <w:r w:rsidRPr="00A05621">
              <w:rPr>
                <w:rFonts w:cs="Times New Roman"/>
                <w:noProof/>
                <w:sz w:val="16"/>
                <w:szCs w:val="16"/>
                <w:lang w:val="de-DE" w:eastAsia="de-DE"/>
              </w:rPr>
              <w:t>(Straftaten nach Art. 80 Abs. 1 Buchst. a) des GvD Nr. 50/2016);</w:t>
            </w:r>
          </w:p>
          <w:p w14:paraId="2154AF60"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b/>
                <w:color w:val="000000"/>
                <w:kern w:val="1"/>
                <w:sz w:val="16"/>
                <w:szCs w:val="16"/>
                <w:lang w:val="de-DE" w:eastAsia="it-IT" w:bidi="it-IT"/>
              </w:rPr>
            </w:pPr>
            <w:r w:rsidRPr="00A05621">
              <w:rPr>
                <w:rFonts w:eastAsia="Calibri"/>
                <w:color w:val="000000"/>
                <w:kern w:val="20"/>
                <w:sz w:val="16"/>
                <w:szCs w:val="16"/>
                <w:lang w:val="de-DE" w:eastAsia="it-IT" w:bidi="it-IT"/>
              </w:rPr>
              <w:t xml:space="preserve">Bestechung (Straftaten nach Art. 80 Abs. 1 Buchst. b) des </w:t>
            </w:r>
            <w:proofErr w:type="spellStart"/>
            <w:r w:rsidRPr="00A05621">
              <w:rPr>
                <w:rFonts w:eastAsia="Calibri"/>
                <w:color w:val="000000"/>
                <w:kern w:val="20"/>
                <w:sz w:val="16"/>
                <w:szCs w:val="16"/>
                <w:lang w:val="de-DE" w:eastAsia="it-IT" w:bidi="it-IT"/>
              </w:rPr>
              <w:t>GvD</w:t>
            </w:r>
            <w:proofErr w:type="spellEnd"/>
            <w:r w:rsidRPr="00A05621">
              <w:rPr>
                <w:rFonts w:eastAsia="Calibri"/>
                <w:color w:val="000000"/>
                <w:kern w:val="20"/>
                <w:sz w:val="16"/>
                <w:szCs w:val="16"/>
                <w:lang w:val="de-DE" w:eastAsia="it-IT" w:bidi="it-IT"/>
              </w:rPr>
              <w:t xml:space="preserve"> Nr. 50/2016);</w:t>
            </w:r>
          </w:p>
          <w:p w14:paraId="48D8A7B4" w14:textId="77777777" w:rsidR="00A05621" w:rsidRPr="00A05621" w:rsidRDefault="00A05621" w:rsidP="00A05621">
            <w:pPr>
              <w:keepNext/>
              <w:spacing w:line="240" w:lineRule="exact"/>
              <w:ind w:left="597" w:hanging="597"/>
              <w:jc w:val="both"/>
              <w:rPr>
                <w:sz w:val="16"/>
                <w:szCs w:val="16"/>
                <w:lang w:val="de-DE" w:eastAsia="de-DE"/>
              </w:rPr>
            </w:pPr>
            <w:r w:rsidRPr="00A05621">
              <w:rPr>
                <w:rFonts w:eastAsia="Calibri"/>
                <w:color w:val="000000"/>
                <w:kern w:val="20"/>
                <w:sz w:val="16"/>
                <w:szCs w:val="16"/>
                <w:lang w:val="de-DE" w:eastAsia="it-IT" w:bidi="it-IT"/>
              </w:rPr>
              <w:t>b-bis)</w:t>
            </w:r>
            <w:r w:rsidRPr="00A05621">
              <w:rPr>
                <w:sz w:val="16"/>
                <w:szCs w:val="16"/>
                <w:lang w:val="de-DE" w:eastAsia="de-DE"/>
              </w:rPr>
              <w:tab/>
              <w:t>wahrheitswidrige gesellschaftsbezogene Mitteilungen nach Artikel 2621 und 2622 des Zivilgesetzbuches (</w:t>
            </w:r>
            <w:r w:rsidRPr="00A05621">
              <w:rPr>
                <w:rFonts w:cs="Times New Roman"/>
                <w:noProof/>
                <w:sz w:val="16"/>
                <w:szCs w:val="16"/>
                <w:lang w:val="de-DE" w:eastAsia="de-DE"/>
              </w:rPr>
              <w:t>Art. 80 Abs. 1 Buchst.</w:t>
            </w:r>
            <w:r w:rsidRPr="00A05621">
              <w:rPr>
                <w:sz w:val="16"/>
                <w:szCs w:val="16"/>
                <w:lang w:val="de-DE" w:eastAsia="de-DE"/>
              </w:rPr>
              <w:t xml:space="preserve"> b-bis)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3AA67637"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Betrug (</w:t>
            </w:r>
            <w:r w:rsidRPr="00A05621">
              <w:rPr>
                <w:rFonts w:cs="Times New Roman"/>
                <w:noProof/>
                <w:sz w:val="16"/>
                <w:szCs w:val="16"/>
                <w:lang w:val="de-DE" w:eastAsia="de-DE"/>
              </w:rPr>
              <w:t xml:space="preserve">Art. 80 Abs. 1 Buchst. </w:t>
            </w:r>
            <w:r w:rsidRPr="00A05621">
              <w:rPr>
                <w:sz w:val="16"/>
                <w:szCs w:val="16"/>
                <w:lang w:val="de-DE" w:eastAsia="de-DE"/>
              </w:rPr>
              <w:t xml:space="preserve">c)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1F11DCF2"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terroristische Straftaten oder Straftaten im Zusammenhang mit terroristischen Aktivitäten (</w:t>
            </w:r>
            <w:r w:rsidRPr="00A05621">
              <w:rPr>
                <w:rFonts w:cs="Times New Roman"/>
                <w:noProof/>
                <w:sz w:val="16"/>
                <w:szCs w:val="16"/>
                <w:lang w:val="de-DE" w:eastAsia="de-DE"/>
              </w:rPr>
              <w:t xml:space="preserve">Art. 80 Abs. 1 Buchst. </w:t>
            </w:r>
            <w:r w:rsidRPr="00A05621">
              <w:rPr>
                <w:sz w:val="16"/>
                <w:szCs w:val="16"/>
                <w:lang w:val="de-DE" w:eastAsia="de-DE"/>
              </w:rPr>
              <w:t xml:space="preserve">d),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0B55F5E7"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Geldwäsche oder Terrorismusfinanzierung (</w:t>
            </w:r>
            <w:r w:rsidRPr="00A05621">
              <w:rPr>
                <w:rFonts w:cs="Times New Roman"/>
                <w:noProof/>
                <w:sz w:val="16"/>
                <w:szCs w:val="16"/>
                <w:lang w:val="de-DE" w:eastAsia="de-DE"/>
              </w:rPr>
              <w:t xml:space="preserve">Art. 80 Abs. 1 Buchst. </w:t>
            </w:r>
            <w:r w:rsidRPr="00A05621">
              <w:rPr>
                <w:sz w:val="16"/>
                <w:szCs w:val="16"/>
                <w:lang w:val="de-DE" w:eastAsia="de-DE"/>
              </w:rPr>
              <w:t xml:space="preserve">e)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7BC7450E"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Kinderarbeit und andere Formen des Menschenhandels (</w:t>
            </w:r>
            <w:r w:rsidRPr="00A05621">
              <w:rPr>
                <w:rFonts w:cs="Times New Roman"/>
                <w:noProof/>
                <w:sz w:val="16"/>
                <w:szCs w:val="16"/>
                <w:lang w:val="de-DE" w:eastAsia="de-DE"/>
              </w:rPr>
              <w:t xml:space="preserve">Art. 80 Abs. 1 Buchst. </w:t>
            </w:r>
            <w:r w:rsidRPr="00A05621">
              <w:rPr>
                <w:sz w:val="16"/>
                <w:szCs w:val="16"/>
                <w:lang w:val="de-DE" w:eastAsia="de-DE"/>
              </w:rPr>
              <w:t xml:space="preserve">f)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26B11563" w14:textId="77777777" w:rsidR="00A05621" w:rsidRPr="00A05621" w:rsidRDefault="00A05621" w:rsidP="00016692">
            <w:pPr>
              <w:keepNext/>
              <w:numPr>
                <w:ilvl w:val="0"/>
                <w:numId w:val="18"/>
              </w:numPr>
              <w:suppressAutoHyphens w:val="0"/>
              <w:spacing w:after="60" w:line="240" w:lineRule="exact"/>
              <w:ind w:left="595" w:hanging="595"/>
              <w:contextualSpacing/>
              <w:jc w:val="both"/>
              <w:rPr>
                <w:rFonts w:eastAsia="Calibri"/>
                <w:color w:val="000000"/>
                <w:kern w:val="1"/>
                <w:sz w:val="16"/>
                <w:szCs w:val="16"/>
                <w:lang w:val="de-DE" w:eastAsia="it-IT" w:bidi="it-IT"/>
              </w:rPr>
            </w:pPr>
            <w:r w:rsidRPr="00A05621">
              <w:rPr>
                <w:sz w:val="16"/>
                <w:szCs w:val="16"/>
                <w:lang w:val="de-DE" w:eastAsia="de-DE"/>
              </w:rPr>
              <w:t>jede andere Straftat, welche als Nebenstrafe die Vertragsunfähigkeit mit der öffentlichen Verwaltung zur Folge hat (</w:t>
            </w:r>
            <w:r w:rsidRPr="00A05621">
              <w:rPr>
                <w:rFonts w:cs="Times New Roman"/>
                <w:noProof/>
                <w:sz w:val="16"/>
                <w:szCs w:val="16"/>
                <w:lang w:val="de-DE" w:eastAsia="de-DE"/>
              </w:rPr>
              <w:t>Art. 80 Abs. 1 Buchst.</w:t>
            </w:r>
            <w:r w:rsidRPr="00A05621">
              <w:rPr>
                <w:sz w:val="16"/>
                <w:szCs w:val="16"/>
                <w:lang w:val="de-DE" w:eastAsia="de-DE"/>
              </w:rPr>
              <w:t xml:space="preserve"> g) des </w:t>
            </w:r>
            <w:proofErr w:type="spellStart"/>
            <w:r w:rsidRPr="00A05621">
              <w:rPr>
                <w:sz w:val="16"/>
                <w:szCs w:val="16"/>
                <w:lang w:val="de-DE" w:eastAsia="de-DE"/>
              </w:rPr>
              <w:t>GvD</w:t>
            </w:r>
            <w:proofErr w:type="spellEnd"/>
            <w:r w:rsidRPr="00A05621">
              <w:rPr>
                <w:sz w:val="16"/>
                <w:szCs w:val="16"/>
                <w:lang w:val="de-DE" w:eastAsia="de-DE"/>
              </w:rPr>
              <w:t xml:space="preserve"> Nr. 50/2016).</w:t>
            </w:r>
          </w:p>
        </w:tc>
      </w:tr>
    </w:tbl>
    <w:p w14:paraId="539FFB7B" w14:textId="77777777" w:rsidR="00A05621" w:rsidRPr="00A05621" w:rsidRDefault="00A05621" w:rsidP="00A05621">
      <w:pPr>
        <w:keepNext/>
        <w:spacing w:before="120" w:after="120" w:line="240" w:lineRule="exact"/>
        <w:rPr>
          <w:rFonts w:eastAsia="Calibri"/>
          <w:b/>
          <w:caps/>
          <w:smallCaps/>
          <w:color w:val="000000"/>
          <w:kern w:val="1"/>
          <w:lang w:val="de-DE" w:eastAsia="it-IT" w:bidi="it-IT"/>
        </w:rPr>
      </w:pPr>
    </w:p>
    <w:tbl>
      <w:tblPr>
        <w:tblW w:w="9639" w:type="dxa"/>
        <w:tblInd w:w="-5" w:type="dxa"/>
        <w:tblLayout w:type="fixed"/>
        <w:tblCellMar>
          <w:left w:w="93" w:type="dxa"/>
        </w:tblCellMar>
        <w:tblLook w:val="0000" w:firstRow="0" w:lastRow="0" w:firstColumn="0" w:lastColumn="0" w:noHBand="0" w:noVBand="0"/>
      </w:tblPr>
      <w:tblGrid>
        <w:gridCol w:w="4959"/>
        <w:gridCol w:w="4680"/>
      </w:tblGrid>
      <w:tr w:rsidR="00A05621" w:rsidRPr="00A05621" w14:paraId="47D45C6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3B7F76A0" w14:textId="77777777" w:rsidR="00A05621" w:rsidRPr="00A05621" w:rsidRDefault="00A05621" w:rsidP="00A05621">
            <w:pPr>
              <w:suppressAutoHyphens w:val="0"/>
              <w:spacing w:before="120" w:after="120"/>
              <w:jc w:val="both"/>
              <w:rPr>
                <w:b/>
                <w:color w:val="000000"/>
                <w:lang w:val="de-DE" w:eastAsia="it-IT"/>
              </w:rPr>
            </w:pPr>
            <w:r w:rsidRPr="00A05621">
              <w:rPr>
                <w:b/>
                <w:color w:val="000000"/>
                <w:u w:val="single"/>
                <w:lang w:val="de-DE" w:eastAsia="it-IT"/>
              </w:rPr>
              <w:t>A.1</w:t>
            </w:r>
            <w:r w:rsidRPr="00A05621">
              <w:rPr>
                <w:b/>
                <w:color w:val="000000"/>
                <w:lang w:val="de-DE" w:eastAsia="it-IT"/>
              </w:rPr>
              <w:t xml:space="preserve"> Gründe im Zusammenhang mit strafrechtlichen Verurteilungen gemäß Art. 80 Abs. 1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F6A2E8" w14:textId="77777777" w:rsidR="00A05621" w:rsidRPr="00A05621" w:rsidRDefault="00A05621" w:rsidP="00A05621">
            <w:pPr>
              <w:suppressAutoHyphens w:val="0"/>
              <w:jc w:val="center"/>
              <w:rPr>
                <w:b/>
                <w:color w:val="000000"/>
                <w:lang w:val="de-DE" w:eastAsia="it-IT"/>
              </w:rPr>
            </w:pPr>
            <w:r w:rsidRPr="00A05621">
              <w:rPr>
                <w:b/>
                <w:color w:val="000000"/>
                <w:lang w:val="de-DE" w:eastAsia="it-IT"/>
              </w:rPr>
              <w:t>Antwort</w:t>
            </w:r>
          </w:p>
        </w:tc>
      </w:tr>
      <w:tr w:rsidR="00A05621" w:rsidRPr="00A05621" w14:paraId="6C6CE12E"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E97EC9" w14:textId="77777777" w:rsidR="00A05621" w:rsidRPr="00A05621" w:rsidRDefault="00A05621" w:rsidP="00A05621">
            <w:pPr>
              <w:widowControl w:val="0"/>
              <w:kinsoku w:val="0"/>
              <w:overflowPunct w:val="0"/>
              <w:autoSpaceDE w:val="0"/>
              <w:spacing w:before="120" w:after="120"/>
              <w:jc w:val="both"/>
              <w:rPr>
                <w:color w:val="000000"/>
                <w:sz w:val="18"/>
                <w:szCs w:val="18"/>
                <w:lang w:val="de-DE" w:eastAsia="it-IT"/>
              </w:rPr>
            </w:pPr>
            <w:r w:rsidRPr="00A05621">
              <w:rPr>
                <w:sz w:val="18"/>
                <w:szCs w:val="18"/>
                <w:lang w:val="de-DE" w:eastAsia="zh-CN"/>
              </w:rPr>
              <w:t xml:space="preserve">Wurde der Wirtschaftsteilnehmer selbst oder eines der Subjekte nach Art. 80 Abs. 3 des Vergabekodex aus einem der oben genannten Gründe </w:t>
            </w:r>
            <w:r w:rsidRPr="00A05621">
              <w:rPr>
                <w:b/>
                <w:sz w:val="18"/>
                <w:szCs w:val="18"/>
                <w:lang w:val="de-DE" w:eastAsia="zh-CN"/>
              </w:rPr>
              <w:t xml:space="preserve">mit rechtskräftigem Strafurteil </w:t>
            </w:r>
            <w:r w:rsidRPr="00A05621">
              <w:rPr>
                <w:sz w:val="18"/>
                <w:szCs w:val="18"/>
                <w:lang w:val="de-DE" w:eastAsia="zh-CN"/>
              </w:rPr>
              <w:t xml:space="preserve">oder </w:t>
            </w:r>
            <w:r w:rsidRPr="00A05621">
              <w:rPr>
                <w:b/>
                <w:sz w:val="18"/>
                <w:szCs w:val="18"/>
                <w:lang w:val="de-DE" w:eastAsia="zh-CN"/>
              </w:rPr>
              <w:t xml:space="preserve">unwiderruflich gewordenem Strafbefehl </w:t>
            </w:r>
            <w:r w:rsidRPr="00A05621">
              <w:rPr>
                <w:sz w:val="18"/>
                <w:szCs w:val="18"/>
                <w:lang w:val="de-DE" w:eastAsia="zh-CN"/>
              </w:rPr>
              <w:t>oder</w:t>
            </w:r>
            <w:r w:rsidRPr="00A05621">
              <w:rPr>
                <w:b/>
                <w:sz w:val="18"/>
                <w:szCs w:val="18"/>
                <w:lang w:val="de-DE" w:eastAsia="zh-CN"/>
              </w:rPr>
              <w:t xml:space="preserve"> durch Strafzumessung auf Antrag der Parteien gemäß Art. 444 der Strafprozessordnung</w:t>
            </w:r>
            <w:r w:rsidRPr="00A05621">
              <w:rPr>
                <w:sz w:val="18"/>
                <w:szCs w:val="18"/>
                <w:lang w:val="de-DE" w:eastAsia="zh-CN"/>
              </w:rPr>
              <w:t xml:space="preserve"> </w:t>
            </w:r>
            <w:r w:rsidRPr="00A05621">
              <w:rPr>
                <w:b/>
                <w:sz w:val="18"/>
                <w:szCs w:val="18"/>
                <w:lang w:val="de-DE" w:eastAsia="zh-CN"/>
              </w:rPr>
              <w:t>verurteilt</w:t>
            </w:r>
            <w:r w:rsidRPr="00A05621">
              <w:rPr>
                <w:sz w:val="18"/>
                <w:szCs w:val="18"/>
                <w:lang w:val="de-DE" w:eastAsia="zh-CN"/>
              </w:rPr>
              <w:t xml:space="preserve">, </w:t>
            </w:r>
            <w:r w:rsidRPr="00A05621">
              <w:rPr>
                <w:color w:val="000000"/>
                <w:sz w:val="18"/>
                <w:szCs w:val="18"/>
                <w:lang w:val="de-DE" w:eastAsia="it-IT"/>
              </w:rPr>
              <w:t xml:space="preserve">wobei </w:t>
            </w:r>
            <w:r w:rsidRPr="00A05621">
              <w:rPr>
                <w:b/>
                <w:color w:val="000000"/>
                <w:sz w:val="18"/>
                <w:szCs w:val="18"/>
                <w:u w:val="single"/>
                <w:lang w:val="de-DE" w:eastAsia="it-IT"/>
              </w:rPr>
              <w:t xml:space="preserve">der </w:t>
            </w:r>
            <w:r w:rsidRPr="00A05621">
              <w:rPr>
                <w:b/>
                <w:sz w:val="18"/>
                <w:szCs w:val="18"/>
                <w:u w:val="single"/>
                <w:lang w:val="de-DE" w:eastAsia="zh-CN"/>
              </w:rPr>
              <w:t>unmittelbar im Urteil festgelegte</w:t>
            </w:r>
            <w:r w:rsidRPr="00A05621">
              <w:rPr>
                <w:sz w:val="18"/>
                <w:szCs w:val="18"/>
                <w:u w:val="single"/>
                <w:lang w:val="de-DE" w:eastAsia="zh-CN"/>
              </w:rPr>
              <w:t xml:space="preserve"> </w:t>
            </w:r>
            <w:r w:rsidRPr="00A05621">
              <w:rPr>
                <w:b/>
                <w:color w:val="000000"/>
                <w:sz w:val="18"/>
                <w:szCs w:val="18"/>
                <w:u w:val="single"/>
                <w:lang w:val="de-DE" w:eastAsia="it-IT"/>
              </w:rPr>
              <w:t>oder aus Art. 80 Abs. 10 und 10/bis des Vergabekodex ebd. ableitbare</w:t>
            </w:r>
            <w:r w:rsidRPr="00A05621">
              <w:rPr>
                <w:sz w:val="18"/>
                <w:szCs w:val="18"/>
                <w:u w:val="single"/>
                <w:lang w:val="de-DE" w:eastAsia="zh-CN"/>
              </w:rPr>
              <w:t xml:space="preserve"> </w:t>
            </w:r>
            <w:r w:rsidRPr="00A05621">
              <w:rPr>
                <w:b/>
                <w:color w:val="000000"/>
                <w:sz w:val="18"/>
                <w:szCs w:val="18"/>
                <w:u w:val="single"/>
                <w:lang w:val="de-DE" w:eastAsia="it-IT"/>
              </w:rPr>
              <w:t xml:space="preserve">Ausschlusszeitraum noch nicht verstrichen ist </w:t>
            </w:r>
            <w:r w:rsidRPr="00A05621">
              <w:rPr>
                <w:color w:val="000000"/>
                <w:sz w:val="18"/>
                <w:szCs w:val="18"/>
                <w:vertAlign w:val="superscript"/>
                <w:lang w:val="de-DE" w:eastAsia="it-IT"/>
              </w:rPr>
              <w:footnoteReference w:id="1"/>
            </w:r>
            <w:r w:rsidRPr="00A05621">
              <w:rPr>
                <w:color w:val="000000"/>
                <w:sz w:val="18"/>
                <w:szCs w:val="18"/>
                <w:lang w:val="de-DE" w:eastAsia="it-IT"/>
              </w:rPr>
              <w:t xml:space="preserve">?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70B1B4A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65D8EDC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0792A1"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lastRenderedPageBreak/>
              <w:t xml:space="preserve">FALLS JA, FOLGENDES AUSFÜLLEN, SONST ÜBERGEHEN ZU PUNKT </w:t>
            </w:r>
            <w:r w:rsidRPr="008954CF">
              <w:rPr>
                <w:b/>
                <w:color w:val="000000"/>
                <w:sz w:val="18"/>
                <w:szCs w:val="18"/>
                <w:u w:val="single"/>
                <w:lang w:val="de-DE" w:eastAsia="it-IT"/>
              </w:rPr>
              <w:t>A.2</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4590FA23" w14:textId="77777777" w:rsidR="00A05621" w:rsidRPr="00A05621" w:rsidRDefault="00A05621" w:rsidP="00A05621">
            <w:pPr>
              <w:suppressAutoHyphens w:val="0"/>
              <w:spacing w:before="120" w:after="120"/>
              <w:rPr>
                <w:color w:val="000000"/>
                <w:lang w:val="de-DE" w:eastAsia="it-IT"/>
              </w:rPr>
            </w:pPr>
          </w:p>
        </w:tc>
      </w:tr>
      <w:tr w:rsidR="00A05621" w:rsidRPr="00A05621" w14:paraId="53843917" w14:textId="77777777" w:rsidTr="00A05621">
        <w:trPr>
          <w:trHeight w:val="390"/>
        </w:trPr>
        <w:tc>
          <w:tcPr>
            <w:tcW w:w="4959" w:type="dxa"/>
            <w:tcBorders>
              <w:top w:val="single" w:sz="4" w:space="0" w:color="00000A"/>
              <w:left w:val="single" w:sz="4" w:space="0" w:color="00000A"/>
              <w:right w:val="single" w:sz="4" w:space="0" w:color="00000A"/>
            </w:tcBorders>
            <w:shd w:val="clear" w:color="auto" w:fill="FFFFFF"/>
            <w:vAlign w:val="center"/>
          </w:tcPr>
          <w:p w14:paraId="4E26B5B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Angeben: </w:t>
            </w:r>
            <w:r w:rsidRPr="00A05621">
              <w:rPr>
                <w:color w:val="000000"/>
                <w:sz w:val="18"/>
                <w:szCs w:val="18"/>
                <w:vertAlign w:val="superscript"/>
                <w:lang w:val="de-DE" w:eastAsia="it-IT"/>
              </w:rPr>
              <w:footnoteReference w:id="2"/>
            </w:r>
          </w:p>
        </w:tc>
        <w:tc>
          <w:tcPr>
            <w:tcW w:w="4676" w:type="dxa"/>
            <w:tcBorders>
              <w:top w:val="single" w:sz="4" w:space="0" w:color="00000A"/>
              <w:left w:val="single" w:sz="4" w:space="0" w:color="00000A"/>
              <w:right w:val="single" w:sz="4" w:space="0" w:color="00000A"/>
            </w:tcBorders>
            <w:shd w:val="clear" w:color="auto" w:fill="FFFFFF"/>
          </w:tcPr>
          <w:p w14:paraId="3E1555AA" w14:textId="77777777" w:rsidR="00A05621" w:rsidRPr="00A05621" w:rsidRDefault="00A05621" w:rsidP="00A05621">
            <w:pPr>
              <w:suppressAutoHyphens w:val="0"/>
              <w:spacing w:before="120" w:after="120"/>
              <w:rPr>
                <w:color w:val="000000"/>
                <w:lang w:val="de-DE" w:eastAsia="it-IT"/>
              </w:rPr>
            </w:pPr>
          </w:p>
        </w:tc>
      </w:tr>
      <w:tr w:rsidR="00A05621" w:rsidRPr="00A05621" w14:paraId="0CD796C2" w14:textId="77777777" w:rsidTr="00A05621">
        <w:trPr>
          <w:trHeight w:val="435"/>
        </w:trPr>
        <w:tc>
          <w:tcPr>
            <w:tcW w:w="4959" w:type="dxa"/>
            <w:tcBorders>
              <w:left w:val="single" w:sz="4" w:space="0" w:color="00000A"/>
              <w:right w:val="single" w:sz="4" w:space="0" w:color="00000A"/>
            </w:tcBorders>
            <w:shd w:val="clear" w:color="auto" w:fill="FFFFFF"/>
            <w:vAlign w:val="center"/>
          </w:tcPr>
          <w:p w14:paraId="128F1B7F"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 xml:space="preserve">Daten der verurteilten Personen: </w:t>
            </w:r>
          </w:p>
        </w:tc>
        <w:tc>
          <w:tcPr>
            <w:tcW w:w="4676" w:type="dxa"/>
            <w:tcBorders>
              <w:left w:val="single" w:sz="4" w:space="0" w:color="00000A"/>
              <w:right w:val="single" w:sz="4" w:space="0" w:color="00000A"/>
            </w:tcBorders>
            <w:shd w:val="clear" w:color="auto" w:fill="FFFFFF"/>
          </w:tcPr>
          <w:p w14:paraId="171E9F72"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bookmarkStart w:id="32" w:name="Text45"/>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bookmarkEnd w:id="32"/>
          </w:p>
        </w:tc>
      </w:tr>
      <w:tr w:rsidR="00A05621" w:rsidRPr="00A05621" w14:paraId="56D28474"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45BF48BF"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Datum der Verurteilung:</w:t>
            </w:r>
          </w:p>
        </w:tc>
        <w:tc>
          <w:tcPr>
            <w:tcW w:w="4676" w:type="dxa"/>
            <w:tcBorders>
              <w:left w:val="single" w:sz="4" w:space="0" w:color="00000A"/>
              <w:right w:val="single" w:sz="4" w:space="0" w:color="00000A"/>
            </w:tcBorders>
            <w:shd w:val="clear" w:color="auto" w:fill="FFFFFF"/>
          </w:tcPr>
          <w:p w14:paraId="5656B109"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22BDC7E9"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65303C57"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Straftat:</w:t>
            </w:r>
          </w:p>
        </w:tc>
        <w:tc>
          <w:tcPr>
            <w:tcW w:w="4676" w:type="dxa"/>
            <w:tcBorders>
              <w:left w:val="single" w:sz="4" w:space="0" w:color="00000A"/>
              <w:right w:val="single" w:sz="4" w:space="0" w:color="00000A"/>
            </w:tcBorders>
            <w:shd w:val="clear" w:color="auto" w:fill="FFFFFF"/>
          </w:tcPr>
          <w:p w14:paraId="0687CC85"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FB7D3F0"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65AAF4F5"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falls im Urteil unmittelbar festgelegt, die Dauer der Nebenstrafe:</w:t>
            </w:r>
          </w:p>
        </w:tc>
        <w:tc>
          <w:tcPr>
            <w:tcW w:w="4676" w:type="dxa"/>
            <w:tcBorders>
              <w:left w:val="single" w:sz="4" w:space="0" w:color="00000A"/>
              <w:right w:val="single" w:sz="4" w:space="0" w:color="00000A"/>
            </w:tcBorders>
            <w:shd w:val="clear" w:color="auto" w:fill="FFFFFF"/>
          </w:tcPr>
          <w:p w14:paraId="6A84477F"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0FD95BE"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7A4A813D"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die etwaige Entkriminalisierung oder das Erlöschen der Straftat:</w:t>
            </w:r>
          </w:p>
        </w:tc>
        <w:tc>
          <w:tcPr>
            <w:tcW w:w="4676" w:type="dxa"/>
            <w:tcBorders>
              <w:left w:val="single" w:sz="4" w:space="0" w:color="00000A"/>
              <w:right w:val="single" w:sz="4" w:space="0" w:color="00000A"/>
            </w:tcBorders>
            <w:shd w:val="clear" w:color="auto" w:fill="FFFFFF"/>
          </w:tcPr>
          <w:p w14:paraId="174D0676"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79E4676B"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1B664855"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Wiedereinsetzung in die früheren Rechte oder Widerruf der Verurteilung:</w:t>
            </w:r>
          </w:p>
        </w:tc>
        <w:tc>
          <w:tcPr>
            <w:tcW w:w="4676" w:type="dxa"/>
            <w:tcBorders>
              <w:left w:val="single" w:sz="4" w:space="0" w:color="00000A"/>
              <w:right w:val="single" w:sz="4" w:space="0" w:color="00000A"/>
            </w:tcBorders>
            <w:shd w:val="clear" w:color="auto" w:fill="FFFFFF"/>
          </w:tcPr>
          <w:p w14:paraId="3DF1A219"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8904DE2" w14:textId="77777777" w:rsidTr="00733894">
        <w:trPr>
          <w:trHeight w:val="569"/>
        </w:trPr>
        <w:tc>
          <w:tcPr>
            <w:tcW w:w="4959" w:type="dxa"/>
            <w:tcBorders>
              <w:left w:val="single" w:sz="4" w:space="0" w:color="00000A"/>
              <w:bottom w:val="single" w:sz="4" w:space="0" w:color="00000A"/>
              <w:right w:val="single" w:sz="4" w:space="0" w:color="00000A"/>
            </w:tcBorders>
            <w:shd w:val="clear" w:color="auto" w:fill="FFFFFF"/>
            <w:vAlign w:val="center"/>
          </w:tcPr>
          <w:p w14:paraId="4A605D38"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etwaiges Erlöschen der unbefristeten Nebenstrafe gemäß Art. 179 Abs. 7 des Strafgesetzbuches:</w:t>
            </w:r>
          </w:p>
        </w:tc>
        <w:tc>
          <w:tcPr>
            <w:tcW w:w="4676" w:type="dxa"/>
            <w:tcBorders>
              <w:left w:val="single" w:sz="4" w:space="0" w:color="00000A"/>
              <w:bottom w:val="single" w:sz="4" w:space="0" w:color="00000A"/>
              <w:right w:val="single" w:sz="4" w:space="0" w:color="00000A"/>
            </w:tcBorders>
            <w:shd w:val="clear" w:color="auto" w:fill="FFFFFF"/>
          </w:tcPr>
          <w:p w14:paraId="6DE5162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DC82AA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089E10"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lang w:val="de-DE" w:eastAsia="it-IT"/>
              </w:rPr>
              <w:t>Hat der Wirtschaftsteilnehmer im Falle einer Verurteilung ausreichende Maßnahmen getroffen, um seine Zuverlässigkeit trotz des Vorliegens eines einschlägigen Ausschlussgrundes nachzuweisen („Self-</w:t>
            </w:r>
            <w:proofErr w:type="spellStart"/>
            <w:r w:rsidRPr="00A05621">
              <w:rPr>
                <w:b/>
                <w:color w:val="000000"/>
                <w:sz w:val="18"/>
                <w:lang w:val="de-DE" w:eastAsia="it-IT"/>
              </w:rPr>
              <w:t>Cleaning</w:t>
            </w:r>
            <w:proofErr w:type="spellEnd"/>
            <w:r w:rsidRPr="00A05621">
              <w:rPr>
                <w:b/>
                <w:color w:val="000000"/>
                <w:sz w:val="18"/>
                <w:lang w:val="de-DE" w:eastAsia="it-IT"/>
              </w:rPr>
              <w:t xml:space="preserve">”, vgl. Art. 80 Abs. 7)?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1CA47FD1" w14:textId="77777777" w:rsidR="00A05621" w:rsidRPr="00A05621" w:rsidRDefault="00A05621" w:rsidP="00A05621">
            <w:pPr>
              <w:suppressAutoHyphens w:val="0"/>
              <w:spacing w:before="120" w:after="120"/>
              <w:ind w:left="51"/>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5E7CE3B1" w14:textId="77777777" w:rsidTr="00A05621">
        <w:tc>
          <w:tcPr>
            <w:tcW w:w="4959" w:type="dxa"/>
            <w:tcBorders>
              <w:top w:val="single" w:sz="4" w:space="0" w:color="00000A"/>
              <w:left w:val="single" w:sz="4" w:space="0" w:color="00000A"/>
              <w:bottom w:val="single" w:sz="4" w:space="0" w:color="auto"/>
              <w:right w:val="single" w:sz="4" w:space="0" w:color="00000A"/>
            </w:tcBorders>
            <w:shd w:val="clear" w:color="auto" w:fill="FFFFFF"/>
            <w:vAlign w:val="center"/>
          </w:tcPr>
          <w:p w14:paraId="33190536"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lang w:val="de-DE" w:eastAsia="it-IT"/>
              </w:rPr>
              <w:t xml:space="preserve">FALLS JA, FOLGENDES AUSFÜLLEN, SONST ÜBERGEHEN ZU PUNKT </w:t>
            </w:r>
            <w:r w:rsidRPr="008954CF">
              <w:rPr>
                <w:b/>
                <w:color w:val="000000"/>
                <w:sz w:val="18"/>
                <w:u w:val="single"/>
                <w:lang w:val="de-DE" w:eastAsia="it-IT"/>
              </w:rPr>
              <w:t>A.2</w:t>
            </w:r>
          </w:p>
        </w:tc>
        <w:tc>
          <w:tcPr>
            <w:tcW w:w="4676" w:type="dxa"/>
            <w:tcBorders>
              <w:top w:val="single" w:sz="4" w:space="0" w:color="00000A"/>
              <w:left w:val="single" w:sz="4" w:space="0" w:color="00000A"/>
              <w:bottom w:val="single" w:sz="4" w:space="0" w:color="auto"/>
              <w:right w:val="single" w:sz="4" w:space="0" w:color="00000A"/>
            </w:tcBorders>
            <w:shd w:val="clear" w:color="auto" w:fill="FFFFFF"/>
          </w:tcPr>
          <w:p w14:paraId="61E9B977" w14:textId="77777777" w:rsidR="00A05621" w:rsidRPr="00A05621" w:rsidRDefault="00A05621" w:rsidP="00A05621">
            <w:pPr>
              <w:suppressAutoHyphens w:val="0"/>
              <w:spacing w:before="120" w:after="120"/>
              <w:rPr>
                <w:color w:val="000000"/>
                <w:lang w:val="de-DE" w:eastAsia="it-IT"/>
              </w:rPr>
            </w:pPr>
          </w:p>
        </w:tc>
      </w:tr>
      <w:tr w:rsidR="00A05621" w:rsidRPr="00A05621" w14:paraId="03242EF1" w14:textId="77777777" w:rsidTr="008954CF">
        <w:trPr>
          <w:trHeight w:val="858"/>
        </w:trPr>
        <w:tc>
          <w:tcPr>
            <w:tcW w:w="4959" w:type="dxa"/>
            <w:tcBorders>
              <w:left w:val="single" w:sz="4" w:space="0" w:color="auto"/>
              <w:right w:val="single" w:sz="4" w:space="0" w:color="auto"/>
            </w:tcBorders>
            <w:shd w:val="clear" w:color="auto" w:fill="FFFFFF"/>
            <w:vAlign w:val="center"/>
          </w:tcPr>
          <w:p w14:paraId="7837F8DB" w14:textId="77777777" w:rsidR="008954CF" w:rsidRPr="008954CF" w:rsidRDefault="00A05621" w:rsidP="008954CF">
            <w:pPr>
              <w:numPr>
                <w:ilvl w:val="0"/>
                <w:numId w:val="9"/>
              </w:numPr>
              <w:suppressAutoHyphens w:val="0"/>
              <w:spacing w:before="120" w:after="120"/>
              <w:ind w:left="357" w:hanging="357"/>
              <w:contextualSpacing/>
              <w:jc w:val="both"/>
              <w:rPr>
                <w:color w:val="000000"/>
                <w:sz w:val="18"/>
                <w:szCs w:val="18"/>
                <w:lang w:val="de-DE" w:eastAsia="it-IT"/>
              </w:rPr>
            </w:pPr>
            <w:r w:rsidRPr="00A05621">
              <w:rPr>
                <w:color w:val="000000"/>
                <w:sz w:val="18"/>
                <w:szCs w:val="18"/>
                <w:lang w:val="de-DE" w:eastAsia="it-IT"/>
              </w:rPr>
              <w:t>Hat das rechtskräftige Strafurteil den mildernden Umstand der Zusammenarbeit, wie für die einzelnen Straftaten definiert, anerkannt?</w:t>
            </w:r>
          </w:p>
        </w:tc>
        <w:tc>
          <w:tcPr>
            <w:tcW w:w="4676" w:type="dxa"/>
            <w:tcBorders>
              <w:left w:val="single" w:sz="4" w:space="0" w:color="auto"/>
              <w:right w:val="single" w:sz="4" w:space="0" w:color="auto"/>
            </w:tcBorders>
            <w:shd w:val="clear" w:color="auto" w:fill="FFFFFF"/>
          </w:tcPr>
          <w:p w14:paraId="1652D78E"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D46443C" w14:textId="77777777" w:rsidTr="00733894">
        <w:trPr>
          <w:trHeight w:val="568"/>
        </w:trPr>
        <w:tc>
          <w:tcPr>
            <w:tcW w:w="4959" w:type="dxa"/>
            <w:tcBorders>
              <w:left w:val="single" w:sz="4" w:space="0" w:color="auto"/>
              <w:bottom w:val="single" w:sz="4" w:space="0" w:color="auto"/>
              <w:right w:val="single" w:sz="4" w:space="0" w:color="auto"/>
            </w:tcBorders>
            <w:shd w:val="clear" w:color="auto" w:fill="FFFFFF"/>
            <w:vAlign w:val="center"/>
          </w:tcPr>
          <w:p w14:paraId="1E298A8D" w14:textId="77777777" w:rsidR="00A05621" w:rsidRPr="00A05621" w:rsidRDefault="00A05621" w:rsidP="008954CF">
            <w:pPr>
              <w:numPr>
                <w:ilvl w:val="0"/>
                <w:numId w:val="9"/>
              </w:numPr>
              <w:suppressAutoHyphens w:val="0"/>
              <w:spacing w:before="120" w:after="120"/>
              <w:ind w:left="357" w:hanging="357"/>
              <w:contextualSpacing/>
              <w:jc w:val="both"/>
              <w:rPr>
                <w:color w:val="000000"/>
                <w:sz w:val="18"/>
                <w:szCs w:val="18"/>
                <w:lang w:val="de-DE" w:eastAsia="it-IT"/>
              </w:rPr>
            </w:pPr>
            <w:r w:rsidRPr="00A05621">
              <w:rPr>
                <w:color w:val="000000"/>
                <w:sz w:val="18"/>
                <w:szCs w:val="18"/>
                <w:lang w:val="de-DE" w:eastAsia="it-IT"/>
              </w:rPr>
              <w:t>Sieht das rechtskräftige Strafurteil eine Freiheitsstrafe von höchstens 18 Monaten vor?</w:t>
            </w:r>
          </w:p>
        </w:tc>
        <w:tc>
          <w:tcPr>
            <w:tcW w:w="4676" w:type="dxa"/>
            <w:tcBorders>
              <w:left w:val="single" w:sz="4" w:space="0" w:color="auto"/>
              <w:bottom w:val="single" w:sz="4" w:space="0" w:color="auto"/>
              <w:right w:val="single" w:sz="4" w:space="0" w:color="auto"/>
            </w:tcBorders>
            <w:shd w:val="clear" w:color="auto" w:fill="FFFFFF"/>
          </w:tcPr>
          <w:p w14:paraId="3AB5032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16039157" w14:textId="77777777" w:rsidTr="00A05621">
        <w:tc>
          <w:tcPr>
            <w:tcW w:w="4959" w:type="dxa"/>
            <w:tcBorders>
              <w:top w:val="single" w:sz="4" w:space="0" w:color="auto"/>
              <w:left w:val="single" w:sz="4" w:space="0" w:color="auto"/>
              <w:right w:val="single" w:sz="4" w:space="0" w:color="auto"/>
            </w:tcBorders>
            <w:shd w:val="clear" w:color="auto" w:fill="FFFFFF"/>
          </w:tcPr>
          <w:p w14:paraId="1BB48891" w14:textId="77777777" w:rsidR="00A05621" w:rsidRPr="00A05621" w:rsidRDefault="00A05621" w:rsidP="00A05621">
            <w:pPr>
              <w:suppressAutoHyphens w:val="0"/>
              <w:spacing w:before="120" w:after="120"/>
              <w:ind w:left="332" w:hanging="332"/>
              <w:jc w:val="both"/>
              <w:rPr>
                <w:color w:val="000000"/>
                <w:sz w:val="18"/>
                <w:lang w:val="de-DE" w:eastAsia="it-IT"/>
              </w:rPr>
            </w:pPr>
            <w:r w:rsidRPr="00A05621">
              <w:rPr>
                <w:color w:val="000000"/>
                <w:sz w:val="18"/>
                <w:lang w:val="de-DE" w:eastAsia="it-IT"/>
              </w:rPr>
              <w:t>Wenn die Antwort auf die Fragen 1) und/oder 2) ja lautet:</w:t>
            </w:r>
          </w:p>
        </w:tc>
        <w:tc>
          <w:tcPr>
            <w:tcW w:w="4676" w:type="dxa"/>
            <w:tcBorders>
              <w:top w:val="single" w:sz="4" w:space="0" w:color="auto"/>
              <w:left w:val="single" w:sz="4" w:space="0" w:color="auto"/>
              <w:right w:val="single" w:sz="4" w:space="0" w:color="auto"/>
            </w:tcBorders>
            <w:shd w:val="clear" w:color="auto" w:fill="FFFFFF"/>
            <w:vAlign w:val="center"/>
          </w:tcPr>
          <w:p w14:paraId="77E7E330" w14:textId="77777777" w:rsidR="00A05621" w:rsidRPr="00A05621" w:rsidRDefault="00A05621" w:rsidP="00A05621">
            <w:pPr>
              <w:suppressAutoHyphens w:val="0"/>
              <w:spacing w:before="120" w:after="120"/>
              <w:rPr>
                <w:color w:val="000000"/>
                <w:lang w:val="de-DE" w:eastAsia="it-IT"/>
              </w:rPr>
            </w:pPr>
          </w:p>
        </w:tc>
      </w:tr>
      <w:tr w:rsidR="00A05621" w:rsidRPr="00A05621" w14:paraId="4D7637BE" w14:textId="77777777" w:rsidTr="00733894">
        <w:tc>
          <w:tcPr>
            <w:tcW w:w="4959" w:type="dxa"/>
            <w:tcBorders>
              <w:left w:val="single" w:sz="4" w:space="0" w:color="auto"/>
              <w:right w:val="single" w:sz="4" w:space="0" w:color="auto"/>
            </w:tcBorders>
            <w:shd w:val="clear" w:color="auto" w:fill="FFFFFF"/>
            <w:vAlign w:val="center"/>
          </w:tcPr>
          <w:p w14:paraId="21EB7579" w14:textId="77777777" w:rsidR="00A05621" w:rsidRPr="00A05621" w:rsidRDefault="00A05621" w:rsidP="00016692">
            <w:pPr>
              <w:numPr>
                <w:ilvl w:val="0"/>
                <w:numId w:val="10"/>
              </w:numPr>
              <w:suppressAutoHyphens w:val="0"/>
              <w:spacing w:before="120" w:after="120"/>
              <w:contextualSpacing/>
              <w:jc w:val="both"/>
              <w:rPr>
                <w:color w:val="000000"/>
                <w:sz w:val="18"/>
                <w:szCs w:val="18"/>
                <w:lang w:val="de-DE" w:eastAsia="it-IT"/>
              </w:rPr>
            </w:pPr>
            <w:r w:rsidRPr="00A05621">
              <w:rPr>
                <w:color w:val="000000"/>
                <w:sz w:val="18"/>
                <w:szCs w:val="18"/>
                <w:lang w:val="de-DE" w:eastAsia="it-IT"/>
              </w:rPr>
              <w:t xml:space="preserve">wurde der Schaden gänzlich ersetzt? </w:t>
            </w:r>
          </w:p>
        </w:tc>
        <w:tc>
          <w:tcPr>
            <w:tcW w:w="4676" w:type="dxa"/>
            <w:tcBorders>
              <w:left w:val="single" w:sz="4" w:space="0" w:color="auto"/>
              <w:right w:val="single" w:sz="4" w:space="0" w:color="auto"/>
            </w:tcBorders>
            <w:shd w:val="clear" w:color="auto" w:fill="FFFFFF"/>
          </w:tcPr>
          <w:p w14:paraId="610665A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de-DE" w:eastAsia="it-IT"/>
              </w:rPr>
            </w:r>
            <w:r w:rsidR="00EC31D7">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de-DE"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de-DE" w:eastAsia="it-IT"/>
              </w:rPr>
            </w:r>
            <w:r w:rsidR="00EC31D7">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Nein</w:t>
            </w:r>
          </w:p>
        </w:tc>
      </w:tr>
      <w:tr w:rsidR="00A05621" w:rsidRPr="00A05621" w14:paraId="1232503A" w14:textId="77777777" w:rsidTr="00A05621">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4B4554D5" w14:textId="77777777" w:rsidR="00A05621" w:rsidRPr="00A05621" w:rsidRDefault="00A05621" w:rsidP="00A05621">
            <w:pPr>
              <w:suppressAutoHyphens w:val="0"/>
              <w:spacing w:before="60" w:after="60"/>
              <w:jc w:val="center"/>
              <w:rPr>
                <w:color w:val="000000"/>
                <w:sz w:val="18"/>
                <w:lang w:val="de-DE" w:eastAsia="it-IT"/>
              </w:rPr>
            </w:pPr>
            <w:r w:rsidRPr="00A05621">
              <w:rPr>
                <w:color w:val="000000"/>
                <w:sz w:val="18"/>
                <w:lang w:val="de-DE" w:eastAsia="it-IT"/>
              </w:rPr>
              <w:t>oder</w:t>
            </w:r>
          </w:p>
        </w:tc>
        <w:tc>
          <w:tcPr>
            <w:tcW w:w="4680" w:type="dxa"/>
            <w:tcBorders>
              <w:top w:val="nil"/>
              <w:left w:val="single" w:sz="4" w:space="0" w:color="auto"/>
              <w:bottom w:val="nil"/>
              <w:right w:val="single" w:sz="4" w:space="0" w:color="auto"/>
            </w:tcBorders>
            <w:shd w:val="clear" w:color="auto" w:fill="FFFFFF"/>
          </w:tcPr>
          <w:p w14:paraId="3DD43CEE"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480FA4E7" w14:textId="77777777" w:rsidTr="00733894">
        <w:trPr>
          <w:trHeight w:val="537"/>
        </w:trPr>
        <w:tc>
          <w:tcPr>
            <w:tcW w:w="4959" w:type="dxa"/>
            <w:tcBorders>
              <w:left w:val="single" w:sz="4" w:space="0" w:color="auto"/>
              <w:right w:val="single" w:sz="4" w:space="0" w:color="auto"/>
            </w:tcBorders>
            <w:shd w:val="clear" w:color="auto" w:fill="FFFFFF"/>
            <w:vAlign w:val="center"/>
          </w:tcPr>
          <w:p w14:paraId="2F3C8BC6" w14:textId="77777777" w:rsidR="00A05621" w:rsidRPr="00A05621" w:rsidRDefault="00A05621" w:rsidP="00016692">
            <w:pPr>
              <w:numPr>
                <w:ilvl w:val="0"/>
                <w:numId w:val="10"/>
              </w:numPr>
              <w:suppressAutoHyphens w:val="0"/>
              <w:spacing w:before="120" w:after="120"/>
              <w:contextualSpacing/>
              <w:jc w:val="both"/>
              <w:rPr>
                <w:color w:val="000000"/>
                <w:sz w:val="18"/>
                <w:szCs w:val="18"/>
                <w:lang w:val="de-DE" w:eastAsia="it-IT"/>
              </w:rPr>
            </w:pPr>
            <w:r w:rsidRPr="00A05621">
              <w:rPr>
                <w:color w:val="000000"/>
                <w:sz w:val="18"/>
                <w:szCs w:val="18"/>
                <w:lang w:val="de-DE" w:eastAsia="it-IT"/>
              </w:rPr>
              <w:t xml:space="preserve">hat sich der Wirtschaftsteilnehmer formell verpflichtet, den Schaden zu ersetzen? </w:t>
            </w:r>
          </w:p>
        </w:tc>
        <w:tc>
          <w:tcPr>
            <w:tcW w:w="4676" w:type="dxa"/>
            <w:tcBorders>
              <w:left w:val="single" w:sz="4" w:space="0" w:color="auto"/>
              <w:right w:val="single" w:sz="4" w:space="0" w:color="auto"/>
            </w:tcBorders>
            <w:shd w:val="clear" w:color="auto" w:fill="FFFFFF"/>
          </w:tcPr>
          <w:p w14:paraId="40CB0871"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de-DE" w:eastAsia="it-IT"/>
              </w:rPr>
            </w:r>
            <w:r w:rsidR="00EC31D7">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de-DE"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de-DE" w:eastAsia="it-IT"/>
              </w:rPr>
            </w:r>
            <w:r w:rsidR="00EC31D7">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Nein</w:t>
            </w:r>
          </w:p>
        </w:tc>
      </w:tr>
      <w:tr w:rsidR="00A05621" w:rsidRPr="00A05621" w14:paraId="6CE7AF9C" w14:textId="77777777" w:rsidTr="00A05621">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1B360132" w14:textId="77777777" w:rsidR="00A05621" w:rsidRPr="00A05621" w:rsidRDefault="00A05621" w:rsidP="00A05621">
            <w:pPr>
              <w:suppressAutoHyphens w:val="0"/>
              <w:spacing w:before="60" w:after="60"/>
              <w:jc w:val="center"/>
              <w:rPr>
                <w:color w:val="000000"/>
                <w:sz w:val="18"/>
                <w:lang w:val="de-DE" w:eastAsia="it-IT"/>
              </w:rPr>
            </w:pPr>
            <w:r w:rsidRPr="00A05621">
              <w:rPr>
                <w:color w:val="000000"/>
                <w:sz w:val="18"/>
                <w:lang w:val="de-DE" w:eastAsia="it-IT"/>
              </w:rPr>
              <w:t>und</w:t>
            </w:r>
          </w:p>
        </w:tc>
        <w:tc>
          <w:tcPr>
            <w:tcW w:w="4680" w:type="dxa"/>
            <w:tcBorders>
              <w:top w:val="nil"/>
              <w:left w:val="single" w:sz="4" w:space="0" w:color="auto"/>
              <w:bottom w:val="nil"/>
              <w:right w:val="single" w:sz="4" w:space="0" w:color="auto"/>
            </w:tcBorders>
            <w:shd w:val="clear" w:color="auto" w:fill="FFFFFF"/>
          </w:tcPr>
          <w:p w14:paraId="01D89563"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2202EE19" w14:textId="77777777" w:rsidTr="00A05621">
        <w:tc>
          <w:tcPr>
            <w:tcW w:w="4959" w:type="dxa"/>
            <w:tcBorders>
              <w:left w:val="single" w:sz="4" w:space="0" w:color="auto"/>
              <w:right w:val="single" w:sz="4" w:space="0" w:color="auto"/>
            </w:tcBorders>
            <w:shd w:val="clear" w:color="auto" w:fill="FFFFFF"/>
          </w:tcPr>
          <w:p w14:paraId="0F48D9CE" w14:textId="77777777" w:rsidR="00A05621" w:rsidRPr="00A05621" w:rsidDel="007601E2"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hat der Wirtschaftsteilnehmer konkrete </w:t>
            </w:r>
            <w:r w:rsidRPr="00A05621">
              <w:rPr>
                <w:rFonts w:cs="Times New Roman"/>
                <w:noProof/>
                <w:sz w:val="18"/>
                <w:szCs w:val="18"/>
                <w:lang w:val="de-DE" w:eastAsia="en-US"/>
              </w:rPr>
              <w:t>technische, organi</w:t>
            </w:r>
            <w:r w:rsidRPr="00A05621">
              <w:rPr>
                <w:rFonts w:cs="Times New Roman"/>
                <w:noProof/>
                <w:sz w:val="18"/>
                <w:szCs w:val="18"/>
                <w:lang w:val="de-DE" w:eastAsia="en-US"/>
              </w:rPr>
              <w:softHyphen/>
              <w:t>satorische und personalspezifische Maßnahmen getroffen</w:t>
            </w:r>
            <w:r w:rsidRPr="00A05621">
              <w:rPr>
                <w:color w:val="000000"/>
                <w:sz w:val="18"/>
                <w:szCs w:val="18"/>
                <w:lang w:val="de-DE" w:eastAsia="it-IT"/>
              </w:rPr>
              <w:t xml:space="preserve">, </w:t>
            </w:r>
            <w:r w:rsidRPr="00A05621">
              <w:rPr>
                <w:rFonts w:cs="Times New Roman"/>
                <w:noProof/>
                <w:sz w:val="18"/>
                <w:szCs w:val="18"/>
                <w:lang w:val="de-DE" w:eastAsia="en-US"/>
              </w:rPr>
              <w:t>um</w:t>
            </w:r>
            <w:r w:rsidRPr="00A05621">
              <w:rPr>
                <w:color w:val="000000"/>
                <w:sz w:val="18"/>
                <w:szCs w:val="18"/>
                <w:lang w:val="de-DE" w:eastAsia="it-IT"/>
              </w:rPr>
              <w:t xml:space="preserve"> weitere Straftaten oder Vergehen zu verhindern?</w:t>
            </w:r>
          </w:p>
        </w:tc>
        <w:tc>
          <w:tcPr>
            <w:tcW w:w="4676" w:type="dxa"/>
            <w:tcBorders>
              <w:left w:val="single" w:sz="4" w:space="0" w:color="auto"/>
              <w:right w:val="single" w:sz="4" w:space="0" w:color="auto"/>
            </w:tcBorders>
            <w:shd w:val="clear" w:color="auto" w:fill="FFFFFF"/>
          </w:tcPr>
          <w:p w14:paraId="78D86E0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11D8E38" w14:textId="77777777" w:rsidTr="00A05621">
        <w:tc>
          <w:tcPr>
            <w:tcW w:w="4959" w:type="dxa"/>
            <w:tcBorders>
              <w:left w:val="single" w:sz="4" w:space="0" w:color="00000A"/>
              <w:bottom w:val="single" w:sz="4" w:space="0" w:color="auto"/>
              <w:right w:val="single" w:sz="4" w:space="0" w:color="auto"/>
            </w:tcBorders>
            <w:shd w:val="clear" w:color="auto" w:fill="FFFFFF"/>
          </w:tcPr>
          <w:p w14:paraId="6574F4D8"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die betreffenden Dokumente anführen:</w:t>
            </w:r>
          </w:p>
        </w:tc>
        <w:tc>
          <w:tcPr>
            <w:tcW w:w="4676" w:type="dxa"/>
            <w:tcBorders>
              <w:left w:val="single" w:sz="4" w:space="0" w:color="auto"/>
              <w:bottom w:val="single" w:sz="4" w:space="0" w:color="auto"/>
              <w:right w:val="single" w:sz="4" w:space="0" w:color="00000A"/>
            </w:tcBorders>
            <w:shd w:val="clear" w:color="auto" w:fill="FFFFFF"/>
          </w:tcPr>
          <w:p w14:paraId="52E1F26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715220C"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FFFFFF"/>
          </w:tcPr>
          <w:p w14:paraId="25E5DFA6"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Falls die Urteile gegen </w:t>
            </w:r>
            <w:r w:rsidRPr="00A05621">
              <w:rPr>
                <w:b/>
                <w:color w:val="000000"/>
                <w:sz w:val="18"/>
                <w:szCs w:val="18"/>
                <w:lang w:val="de-DE" w:eastAsia="it-IT"/>
              </w:rPr>
              <w:t>ausgeschiedene Subjekte</w:t>
            </w:r>
            <w:r w:rsidRPr="00A05621">
              <w:rPr>
                <w:color w:val="000000"/>
                <w:sz w:val="18"/>
                <w:szCs w:val="18"/>
                <w:lang w:val="de-DE" w:eastAsia="it-IT"/>
              </w:rPr>
              <w:t xml:space="preserve"> nach Art. 80 Abs. 3 erlassen wurden, sind die Maßnahmen anzugeben, welche die vollständige und tatsächliche </w:t>
            </w:r>
            <w:r w:rsidRPr="00A05621">
              <w:rPr>
                <w:color w:val="000000"/>
                <w:sz w:val="18"/>
                <w:szCs w:val="18"/>
                <w:lang w:val="de-DE" w:eastAsia="it-IT"/>
              </w:rPr>
              <w:lastRenderedPageBreak/>
              <w:t>Lossagung vom strafrechtlich geahndeten Verhalten belegen:</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7EC1ACF5"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lastRenderedPageBreak/>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0390B8FD"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E7E6E6"/>
          </w:tcPr>
          <w:p w14:paraId="30C807B1" w14:textId="77777777" w:rsidR="00A05621" w:rsidRPr="00A05621" w:rsidRDefault="00A05621" w:rsidP="00A05621">
            <w:pPr>
              <w:suppressAutoHyphens w:val="0"/>
              <w:spacing w:before="120" w:after="120"/>
              <w:jc w:val="both"/>
              <w:rPr>
                <w:color w:val="000000"/>
                <w:sz w:val="18"/>
                <w:szCs w:val="18"/>
                <w:lang w:val="de-DE" w:eastAsia="it-IT"/>
              </w:rPr>
            </w:pPr>
            <w:r>
              <w:rPr>
                <w:b/>
                <w:color w:val="000000"/>
                <w:u w:val="single"/>
                <w:lang w:val="de-DE" w:eastAsia="it-IT"/>
              </w:rPr>
              <w:t>A.</w:t>
            </w:r>
            <w:r w:rsidRPr="00A05621">
              <w:rPr>
                <w:b/>
                <w:color w:val="000000"/>
                <w:u w:val="single"/>
                <w:lang w:val="de-DE" w:eastAsia="it-IT"/>
              </w:rPr>
              <w:t>2</w:t>
            </w:r>
            <w:r w:rsidRPr="00A05621">
              <w:rPr>
                <w:b/>
                <w:color w:val="000000"/>
                <w:lang w:val="de-DE" w:eastAsia="it-IT"/>
              </w:rPr>
              <w:t xml:space="preserve"> Ausschlussgrund gemäß Art. 80 Abs. 5 Buchst. l)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04DBE945"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4445BADD"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621568DF" w14:textId="77777777" w:rsidR="00A05621" w:rsidRPr="00A05621" w:rsidRDefault="00A05621" w:rsidP="00A05621">
            <w:pPr>
              <w:suppressAutoHyphens w:val="0"/>
              <w:spacing w:before="120" w:after="120"/>
              <w:jc w:val="both"/>
              <w:rPr>
                <w:b/>
                <w:color w:val="000000"/>
                <w:sz w:val="18"/>
                <w:szCs w:val="18"/>
                <w:u w:val="single"/>
                <w:lang w:val="de-DE" w:eastAsia="it-IT"/>
              </w:rPr>
            </w:pPr>
            <w:r w:rsidRPr="00A05621">
              <w:rPr>
                <w:color w:val="000000"/>
                <w:kern w:val="1"/>
                <w:sz w:val="18"/>
                <w:szCs w:val="18"/>
                <w:lang w:val="de-DE" w:eastAsia="it-IT"/>
              </w:rPr>
              <w:t xml:space="preserve">War der Wirtschaftsteilnehmer Opfer einer </w:t>
            </w:r>
            <w:r w:rsidRPr="00A05621">
              <w:rPr>
                <w:b/>
                <w:color w:val="000000"/>
                <w:kern w:val="1"/>
                <w:sz w:val="18"/>
                <w:szCs w:val="18"/>
                <w:lang w:val="de-DE" w:eastAsia="it-IT"/>
              </w:rPr>
              <w:t>qualifizierten mafiösen Straftat von Erpressung im Amt oder Erpressung</w:t>
            </w:r>
            <w:r w:rsidRPr="00A05621">
              <w:rPr>
                <w:color w:val="000000"/>
                <w:kern w:val="1"/>
                <w:sz w:val="18"/>
                <w:szCs w:val="18"/>
                <w:lang w:val="de-DE" w:eastAsia="it-IT"/>
              </w:rPr>
              <w:t>?</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6A651E3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1F02B049"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421E8CAC" w14:textId="77777777" w:rsidR="00A05621" w:rsidRPr="00A05621" w:rsidRDefault="00A05621" w:rsidP="00A05621">
            <w:pPr>
              <w:suppressAutoHyphens w:val="0"/>
              <w:spacing w:before="120" w:after="120"/>
              <w:jc w:val="both"/>
              <w:rPr>
                <w:b/>
                <w:color w:val="000000"/>
                <w:kern w:val="1"/>
                <w:sz w:val="18"/>
                <w:szCs w:val="18"/>
                <w:lang w:val="de-DE" w:eastAsia="it-IT"/>
              </w:rPr>
            </w:pPr>
            <w:r w:rsidRPr="00A05621">
              <w:rPr>
                <w:b/>
                <w:color w:val="000000"/>
                <w:sz w:val="18"/>
                <w:szCs w:val="18"/>
                <w:lang w:val="de-DE" w:eastAsia="it-IT"/>
              </w:rPr>
              <w:t xml:space="preserve">FALLS JA, FOLGENDES AUSFÜLLEN, SONST ÜBERGEHEN ZU PUNKT </w:t>
            </w:r>
            <w:r w:rsidRPr="008954CF">
              <w:rPr>
                <w:b/>
                <w:color w:val="000000"/>
                <w:sz w:val="18"/>
                <w:szCs w:val="18"/>
                <w:u w:val="single"/>
                <w:lang w:val="de-DE" w:eastAsia="it-IT"/>
              </w:rPr>
              <w:t>A.3</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29077AE7"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20663773" w14:textId="77777777" w:rsidTr="00A05621">
        <w:tc>
          <w:tcPr>
            <w:tcW w:w="4959" w:type="dxa"/>
            <w:tcBorders>
              <w:top w:val="single" w:sz="4" w:space="0" w:color="auto"/>
              <w:left w:val="single" w:sz="4" w:space="0" w:color="00000A"/>
              <w:right w:val="single" w:sz="4" w:space="0" w:color="auto"/>
            </w:tcBorders>
            <w:shd w:val="clear" w:color="auto" w:fill="FFFFFF"/>
          </w:tcPr>
          <w:p w14:paraId="4531951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6" w:type="dxa"/>
            <w:tcBorders>
              <w:top w:val="single" w:sz="4" w:space="0" w:color="auto"/>
              <w:left w:val="single" w:sz="4" w:space="0" w:color="auto"/>
              <w:right w:val="single" w:sz="4" w:space="0" w:color="00000A"/>
            </w:tcBorders>
            <w:shd w:val="clear" w:color="auto" w:fill="FFFFFF"/>
          </w:tcPr>
          <w:p w14:paraId="1A328D5F"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694127AC" w14:textId="77777777" w:rsidTr="00733894">
        <w:tc>
          <w:tcPr>
            <w:tcW w:w="4959" w:type="dxa"/>
            <w:tcBorders>
              <w:left w:val="single" w:sz="4" w:space="0" w:color="00000A"/>
              <w:right w:val="single" w:sz="4" w:space="0" w:color="auto"/>
            </w:tcBorders>
            <w:shd w:val="clear" w:color="auto" w:fill="FFFFFF"/>
            <w:vAlign w:val="center"/>
          </w:tcPr>
          <w:p w14:paraId="0C6A0AA0" w14:textId="77777777" w:rsidR="00A05621" w:rsidRPr="00A05621" w:rsidRDefault="00A05621" w:rsidP="00016692">
            <w:pPr>
              <w:numPr>
                <w:ilvl w:val="0"/>
                <w:numId w:val="20"/>
              </w:numPr>
              <w:suppressAutoHyphens w:val="0"/>
              <w:spacing w:before="120" w:after="120"/>
              <w:contextualSpacing/>
              <w:jc w:val="both"/>
              <w:rPr>
                <w:color w:val="000000"/>
                <w:kern w:val="1"/>
                <w:sz w:val="18"/>
                <w:szCs w:val="18"/>
                <w:lang w:val="de-DE" w:eastAsia="it-IT"/>
              </w:rPr>
            </w:pPr>
            <w:r w:rsidRPr="00A05621">
              <w:rPr>
                <w:rFonts w:cs="Times New Roman"/>
                <w:sz w:val="18"/>
                <w:szCs w:val="18"/>
                <w:lang w:val="de-DE" w:eastAsia="en-US"/>
              </w:rPr>
              <w:t>die Vorfälle bei der Gerichtsbehörde angezeigt?</w:t>
            </w:r>
          </w:p>
        </w:tc>
        <w:tc>
          <w:tcPr>
            <w:tcW w:w="4676" w:type="dxa"/>
            <w:tcBorders>
              <w:left w:val="single" w:sz="4" w:space="0" w:color="auto"/>
              <w:right w:val="single" w:sz="4" w:space="0" w:color="00000A"/>
            </w:tcBorders>
            <w:shd w:val="clear" w:color="auto" w:fill="FFFFFF"/>
          </w:tcPr>
          <w:p w14:paraId="5B26596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93076C4" w14:textId="77777777" w:rsidTr="00A05621">
        <w:tc>
          <w:tcPr>
            <w:tcW w:w="4959" w:type="dxa"/>
            <w:tcBorders>
              <w:left w:val="single" w:sz="4" w:space="0" w:color="00000A"/>
              <w:right w:val="single" w:sz="4" w:space="0" w:color="auto"/>
            </w:tcBorders>
            <w:shd w:val="clear" w:color="auto" w:fill="FFFFFF"/>
          </w:tcPr>
          <w:p w14:paraId="039BEE78" w14:textId="77777777" w:rsidR="00A05621" w:rsidRPr="00A05621" w:rsidRDefault="00A05621" w:rsidP="00A05621">
            <w:pPr>
              <w:suppressAutoHyphens w:val="0"/>
              <w:spacing w:before="60" w:after="60"/>
              <w:jc w:val="center"/>
              <w:rPr>
                <w:rFonts w:cs="Times New Roman"/>
                <w:sz w:val="18"/>
                <w:szCs w:val="18"/>
                <w:lang w:val="de-DE" w:eastAsia="en-US"/>
              </w:rPr>
            </w:pPr>
            <w:r w:rsidRPr="00A05621">
              <w:rPr>
                <w:rFonts w:eastAsia="Calibri"/>
                <w:color w:val="000000"/>
                <w:kern w:val="1"/>
                <w:sz w:val="18"/>
                <w:szCs w:val="18"/>
                <w:lang w:val="de-DE" w:eastAsia="it-IT" w:bidi="it-IT"/>
              </w:rPr>
              <w:t>oder</w:t>
            </w:r>
          </w:p>
        </w:tc>
        <w:tc>
          <w:tcPr>
            <w:tcW w:w="4676" w:type="dxa"/>
            <w:tcBorders>
              <w:left w:val="single" w:sz="4" w:space="0" w:color="auto"/>
              <w:right w:val="single" w:sz="4" w:space="0" w:color="00000A"/>
            </w:tcBorders>
            <w:shd w:val="clear" w:color="auto" w:fill="FFFFFF"/>
          </w:tcPr>
          <w:p w14:paraId="1018242C"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06AAB7F8" w14:textId="77777777" w:rsidTr="00733894">
        <w:trPr>
          <w:trHeight w:val="951"/>
        </w:trPr>
        <w:tc>
          <w:tcPr>
            <w:tcW w:w="4959" w:type="dxa"/>
            <w:tcBorders>
              <w:left w:val="single" w:sz="4" w:space="0" w:color="00000A"/>
              <w:bottom w:val="single" w:sz="4" w:space="0" w:color="auto"/>
              <w:right w:val="single" w:sz="4" w:space="0" w:color="auto"/>
            </w:tcBorders>
            <w:shd w:val="clear" w:color="auto" w:fill="FFFFFF"/>
            <w:vAlign w:val="center"/>
          </w:tcPr>
          <w:p w14:paraId="2348FB52" w14:textId="77777777" w:rsidR="00A05621" w:rsidRPr="00A05621" w:rsidRDefault="00A05621" w:rsidP="00016692">
            <w:pPr>
              <w:numPr>
                <w:ilvl w:val="0"/>
                <w:numId w:val="20"/>
              </w:numPr>
              <w:suppressAutoHyphens w:val="0"/>
              <w:spacing w:before="120" w:after="120"/>
              <w:contextualSpacing/>
              <w:jc w:val="both"/>
              <w:rPr>
                <w:rFonts w:eastAsia="Calibri"/>
                <w:color w:val="000000"/>
                <w:kern w:val="1"/>
                <w:sz w:val="18"/>
                <w:szCs w:val="18"/>
                <w:lang w:val="de-DE" w:eastAsia="it-IT" w:bidi="it-IT"/>
              </w:rPr>
            </w:pPr>
            <w:r w:rsidRPr="00A05621">
              <w:rPr>
                <w:color w:val="000000"/>
                <w:kern w:val="1"/>
                <w:sz w:val="18"/>
                <w:szCs w:val="18"/>
                <w:lang w:val="de-DE" w:eastAsia="it-IT"/>
              </w:rPr>
              <w:t>obgleich er keine Anzeige erstattet hat, ist im Zeitraum zwischen dem Antrag auf Einleitung des Hauptverfahrens und der Veröffentlichung der Bekanntmachung mehr als ein Jahr vergangen?</w:t>
            </w:r>
          </w:p>
        </w:tc>
        <w:tc>
          <w:tcPr>
            <w:tcW w:w="4676" w:type="dxa"/>
            <w:tcBorders>
              <w:left w:val="single" w:sz="4" w:space="0" w:color="auto"/>
              <w:bottom w:val="single" w:sz="4" w:space="0" w:color="auto"/>
              <w:right w:val="single" w:sz="4" w:space="0" w:color="00000A"/>
            </w:tcBorders>
            <w:shd w:val="clear" w:color="auto" w:fill="FFFFFF"/>
          </w:tcPr>
          <w:p w14:paraId="41DE4285"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59687F2B"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E7E6E6"/>
            <w:vAlign w:val="center"/>
          </w:tcPr>
          <w:p w14:paraId="5E605BCA" w14:textId="77777777" w:rsidR="00A05621" w:rsidRPr="00A05621" w:rsidRDefault="00A05621" w:rsidP="004857EE">
            <w:pPr>
              <w:suppressAutoHyphens w:val="0"/>
              <w:spacing w:before="120" w:after="120"/>
              <w:jc w:val="both"/>
              <w:rPr>
                <w:b/>
                <w:color w:val="000000"/>
                <w:lang w:val="de-DE" w:eastAsia="it-IT"/>
              </w:rPr>
            </w:pPr>
            <w:r w:rsidRPr="00A05621">
              <w:rPr>
                <w:b/>
                <w:color w:val="000000"/>
                <w:u w:val="single"/>
                <w:lang w:val="de-DE" w:eastAsia="it-IT"/>
              </w:rPr>
              <w:t>A.3</w:t>
            </w:r>
            <w:r w:rsidRPr="00A05621">
              <w:rPr>
                <w:b/>
                <w:color w:val="000000"/>
                <w:lang w:val="de-DE" w:eastAsia="it-IT"/>
              </w:rPr>
              <w:t xml:space="preserve"> Überprüfungen laut dem Antimafiakodex (</w:t>
            </w:r>
            <w:proofErr w:type="spellStart"/>
            <w:r w:rsidRPr="00A05621">
              <w:rPr>
                <w:b/>
                <w:color w:val="000000"/>
                <w:lang w:val="de-DE" w:eastAsia="it-IT"/>
              </w:rPr>
              <w:t>GvD</w:t>
            </w:r>
            <w:proofErr w:type="spellEnd"/>
            <w:r w:rsidRPr="00A05621">
              <w:rPr>
                <w:b/>
                <w:color w:val="000000"/>
                <w:lang w:val="de-DE" w:eastAsia="it-IT"/>
              </w:rPr>
              <w:t xml:space="preserve"> Nr. 159/2011)</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31AE4527" w14:textId="77777777" w:rsidR="00A05621" w:rsidRPr="00A05621" w:rsidRDefault="00A05621" w:rsidP="00A05621">
            <w:pPr>
              <w:suppressAutoHyphens w:val="0"/>
              <w:spacing w:before="60"/>
              <w:jc w:val="both"/>
              <w:rPr>
                <w:color w:val="000000"/>
                <w:sz w:val="16"/>
                <w:szCs w:val="16"/>
                <w:lang w:val="de-DE" w:eastAsia="it-IT"/>
              </w:rPr>
            </w:pPr>
            <w:r w:rsidRPr="00A05621">
              <w:rPr>
                <w:color w:val="000000"/>
                <w:sz w:val="16"/>
                <w:szCs w:val="16"/>
                <w:lang w:val="de-DE" w:eastAsia="it-IT"/>
              </w:rPr>
              <w:t xml:space="preserve">ANMERKUNG FÜR DEN EVENTUELLEN </w:t>
            </w:r>
            <w:r w:rsidRPr="00A05621">
              <w:rPr>
                <w:color w:val="000000"/>
                <w:sz w:val="16"/>
                <w:szCs w:val="16"/>
                <w:u w:val="single"/>
                <w:lang w:val="de-DE" w:eastAsia="it-IT"/>
              </w:rPr>
              <w:t>MEHRHEITSEIGENTÜMER / ALLEINIGEN GESELLSCHAFTER</w:t>
            </w:r>
            <w:r w:rsidRPr="00A05621">
              <w:rPr>
                <w:color w:val="000000"/>
                <w:sz w:val="16"/>
                <w:szCs w:val="16"/>
                <w:lang w:val="de-DE" w:eastAsia="it-IT"/>
              </w:rPr>
              <w:t>:</w:t>
            </w:r>
          </w:p>
          <w:p w14:paraId="059FAACF" w14:textId="77777777" w:rsidR="00A05621" w:rsidRPr="00A05621" w:rsidRDefault="00A05621" w:rsidP="00A05621">
            <w:pPr>
              <w:suppressAutoHyphens w:val="0"/>
              <w:spacing w:after="60"/>
              <w:jc w:val="both"/>
              <w:rPr>
                <w:color w:val="000000"/>
                <w:sz w:val="16"/>
                <w:szCs w:val="16"/>
                <w:lang w:val="de-DE" w:eastAsia="it-IT"/>
              </w:rPr>
            </w:pPr>
            <w:r w:rsidRPr="00A05621">
              <w:rPr>
                <w:color w:val="000000"/>
                <w:sz w:val="16"/>
                <w:szCs w:val="16"/>
                <w:lang w:val="de-DE" w:eastAsia="it-IT"/>
              </w:rPr>
              <w:t xml:space="preserve">DAS AUSFÜLLEN DES FORMULARS ENDET MIT EINSCHLIEẞLICH PUNKT 3.A.3 </w:t>
            </w:r>
          </w:p>
        </w:tc>
      </w:tr>
      <w:tr w:rsidR="00A05621" w:rsidRPr="00A05621" w14:paraId="33889525"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18E388C3" w14:textId="77777777" w:rsidR="00A05621" w:rsidRPr="00A05621" w:rsidRDefault="00A05621" w:rsidP="00A05621">
            <w:pPr>
              <w:suppressAutoHyphens w:val="0"/>
              <w:spacing w:before="120" w:after="120"/>
              <w:jc w:val="both"/>
              <w:rPr>
                <w:b/>
                <w:color w:val="000000"/>
                <w:sz w:val="18"/>
                <w:szCs w:val="18"/>
                <w:u w:val="single"/>
                <w:lang w:val="de-DE" w:eastAsia="it-IT"/>
              </w:rPr>
            </w:pPr>
            <w:r w:rsidRPr="00A05621">
              <w:rPr>
                <w:color w:val="000000"/>
                <w:sz w:val="18"/>
                <w:szCs w:val="18"/>
                <w:lang w:val="de-DE" w:eastAsia="it-IT"/>
              </w:rPr>
              <w:t xml:space="preserve">Liegen gegen die Subjekte nach Art. 80 Abs. 3 des </w:t>
            </w:r>
            <w:proofErr w:type="spellStart"/>
            <w:r w:rsidRPr="00A05621">
              <w:rPr>
                <w:color w:val="000000"/>
                <w:sz w:val="18"/>
                <w:szCs w:val="18"/>
                <w:lang w:val="de-DE" w:eastAsia="it-IT"/>
              </w:rPr>
              <w:t>GvD</w:t>
            </w:r>
            <w:proofErr w:type="spellEnd"/>
            <w:r w:rsidRPr="00A05621">
              <w:rPr>
                <w:color w:val="000000"/>
                <w:sz w:val="18"/>
                <w:szCs w:val="18"/>
                <w:lang w:val="de-DE" w:eastAsia="it-IT"/>
              </w:rPr>
              <w:t xml:space="preserve"> Nr. 50/2016 </w:t>
            </w:r>
            <w:r w:rsidRPr="00A05621">
              <w:rPr>
                <w:b/>
                <w:color w:val="000000"/>
                <w:sz w:val="18"/>
                <w:szCs w:val="18"/>
                <w:lang w:val="de-DE" w:eastAsia="it-IT"/>
              </w:rPr>
              <w:t>Verfalls-, Aussetzungs- oder Aberkennungsgründe</w:t>
            </w:r>
            <w:r w:rsidRPr="00A05621">
              <w:rPr>
                <w:color w:val="000000"/>
                <w:sz w:val="18"/>
                <w:szCs w:val="18"/>
                <w:lang w:val="de-DE" w:eastAsia="it-IT"/>
              </w:rPr>
              <w:t xml:space="preserve"> nach Art. 67 des </w:t>
            </w:r>
            <w:proofErr w:type="spellStart"/>
            <w:r w:rsidRPr="00A05621">
              <w:rPr>
                <w:color w:val="000000"/>
                <w:sz w:val="18"/>
                <w:szCs w:val="18"/>
                <w:lang w:val="de-DE" w:eastAsia="it-IT"/>
              </w:rPr>
              <w:t>GvD</w:t>
            </w:r>
            <w:proofErr w:type="spellEnd"/>
            <w:r w:rsidRPr="00A05621">
              <w:rPr>
                <w:color w:val="000000"/>
                <w:sz w:val="18"/>
                <w:szCs w:val="18"/>
                <w:lang w:val="de-DE" w:eastAsia="it-IT"/>
              </w:rPr>
              <w:t xml:space="preserve"> Nr. 159/2011 oder ein </w:t>
            </w:r>
            <w:r w:rsidRPr="00A05621">
              <w:rPr>
                <w:b/>
                <w:color w:val="000000"/>
                <w:sz w:val="18"/>
                <w:szCs w:val="18"/>
                <w:lang w:val="de-DE" w:eastAsia="it-IT"/>
              </w:rPr>
              <w:t>Versuch mafiöser Unterwanderung</w:t>
            </w:r>
            <w:r w:rsidRPr="00A05621">
              <w:rPr>
                <w:color w:val="000000"/>
                <w:sz w:val="18"/>
                <w:szCs w:val="18"/>
                <w:lang w:val="de-DE" w:eastAsia="it-IT"/>
              </w:rPr>
              <w:t xml:space="preserve"> nach Art. 84 Abs. 4 ebd. vor? </w:t>
            </w:r>
            <w:r w:rsidRPr="00A05621">
              <w:rPr>
                <w:color w:val="000000"/>
                <w:sz w:val="18"/>
                <w:szCs w:val="18"/>
                <w:vertAlign w:val="superscript"/>
                <w:lang w:val="de-DE" w:eastAsia="it-IT"/>
              </w:rPr>
              <w:footnoteReference w:id="3"/>
            </w:r>
            <w:r w:rsidRPr="00A05621">
              <w:rPr>
                <w:color w:val="000000"/>
                <w:sz w:val="18"/>
                <w:szCs w:val="18"/>
                <w:lang w:val="de-DE" w:eastAsia="it-IT"/>
              </w:rPr>
              <w:t xml:space="preserve"> </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6C02692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108A27FD" w14:textId="77777777" w:rsidTr="00A05621">
        <w:tc>
          <w:tcPr>
            <w:tcW w:w="4959" w:type="dxa"/>
            <w:tcBorders>
              <w:top w:val="single" w:sz="4" w:space="0" w:color="auto"/>
              <w:left w:val="single" w:sz="4" w:space="0" w:color="00000A"/>
              <w:right w:val="single" w:sz="4" w:space="0" w:color="auto"/>
            </w:tcBorders>
            <w:shd w:val="clear" w:color="auto" w:fill="FFFFFF"/>
          </w:tcPr>
          <w:p w14:paraId="19CE8B14"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 xml:space="preserve">Angeben ob der Wirtschaftsteilnehmer in der White-List eingetragen ist: </w:t>
            </w:r>
          </w:p>
        </w:tc>
        <w:tc>
          <w:tcPr>
            <w:tcW w:w="4676" w:type="dxa"/>
            <w:tcBorders>
              <w:top w:val="single" w:sz="4" w:space="0" w:color="auto"/>
              <w:left w:val="single" w:sz="4" w:space="0" w:color="auto"/>
              <w:right w:val="single" w:sz="4" w:space="0" w:color="00000A"/>
            </w:tcBorders>
            <w:shd w:val="clear" w:color="auto" w:fill="FFFFFF"/>
          </w:tcPr>
          <w:p w14:paraId="23BA418E"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p w14:paraId="3B719C68" w14:textId="77777777" w:rsidR="00A05621" w:rsidRPr="00A05621" w:rsidRDefault="00A05621" w:rsidP="00A05621">
            <w:pPr>
              <w:suppressAutoHyphens w:val="0"/>
              <w:spacing w:before="60" w:after="120"/>
              <w:jc w:val="both"/>
              <w:rPr>
                <w:color w:val="000000"/>
                <w:sz w:val="18"/>
                <w:szCs w:val="18"/>
                <w:lang w:val="de-DE" w:eastAsia="it-IT"/>
              </w:rPr>
            </w:pPr>
            <w:r w:rsidRPr="00A05621">
              <w:rPr>
                <w:color w:val="000000"/>
                <w:sz w:val="18"/>
                <w:szCs w:val="18"/>
                <w:lang w:val="de-DE" w:eastAsia="it-IT"/>
              </w:rPr>
              <w:t xml:space="preserve">[Zuständige Präfektur/Kommissariat]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6B0AF29" w14:textId="77777777" w:rsidTr="00A05621">
        <w:tc>
          <w:tcPr>
            <w:tcW w:w="4959" w:type="dxa"/>
            <w:tcBorders>
              <w:left w:val="single" w:sz="4" w:space="0" w:color="00000A"/>
              <w:bottom w:val="single" w:sz="4" w:space="0" w:color="auto"/>
              <w:right w:val="single" w:sz="4" w:space="0" w:color="auto"/>
            </w:tcBorders>
            <w:shd w:val="clear" w:color="auto" w:fill="FFFFFF"/>
          </w:tcPr>
          <w:p w14:paraId="1F2CBF19"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w:t>
            </w:r>
            <w:r w:rsidRPr="00A05621">
              <w:rPr>
                <w:color w:val="000000"/>
                <w:sz w:val="18"/>
                <w:szCs w:val="18"/>
                <w:u w:val="single"/>
                <w:lang w:val="de-DE" w:eastAsia="it-IT"/>
              </w:rPr>
              <w:t>Fälligkeitsdatum</w:t>
            </w:r>
            <w:r w:rsidRPr="00A05621">
              <w:rPr>
                <w:color w:val="000000"/>
                <w:sz w:val="18"/>
                <w:szCs w:val="18"/>
                <w:lang w:val="de-DE" w:eastAsia="it-IT"/>
              </w:rPr>
              <w:t xml:space="preserve"> angeben</w:t>
            </w:r>
          </w:p>
        </w:tc>
        <w:tc>
          <w:tcPr>
            <w:tcW w:w="4676" w:type="dxa"/>
            <w:tcBorders>
              <w:left w:val="single" w:sz="4" w:space="0" w:color="auto"/>
              <w:bottom w:val="single" w:sz="4" w:space="0" w:color="auto"/>
              <w:right w:val="single" w:sz="4" w:space="0" w:color="00000A"/>
            </w:tcBorders>
            <w:shd w:val="clear" w:color="auto" w:fill="FFFFFF"/>
          </w:tcPr>
          <w:p w14:paraId="12ABDFA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7B64F6C2" w14:textId="77777777" w:rsidTr="00A05621">
        <w:tc>
          <w:tcPr>
            <w:tcW w:w="4959" w:type="dxa"/>
            <w:tcBorders>
              <w:top w:val="single" w:sz="4" w:space="0" w:color="auto"/>
              <w:left w:val="single" w:sz="4" w:space="0" w:color="00000A"/>
              <w:right w:val="single" w:sz="4" w:space="0" w:color="auto"/>
            </w:tcBorders>
            <w:shd w:val="clear" w:color="auto" w:fill="FFFFFF"/>
          </w:tcPr>
          <w:p w14:paraId="233CA46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Falls die Eintragung bereits verfallen ist oder kurz davorsteht, angeben ob der Wirtschaftsteilnehmer die Erneuerung der Eintragung beantragt hat:</w:t>
            </w:r>
          </w:p>
        </w:tc>
        <w:tc>
          <w:tcPr>
            <w:tcW w:w="4676" w:type="dxa"/>
            <w:tcBorders>
              <w:top w:val="single" w:sz="4" w:space="0" w:color="auto"/>
              <w:left w:val="single" w:sz="4" w:space="0" w:color="auto"/>
              <w:right w:val="single" w:sz="4" w:space="0" w:color="00000A"/>
            </w:tcBorders>
            <w:shd w:val="clear" w:color="auto" w:fill="FFFFFF"/>
          </w:tcPr>
          <w:p w14:paraId="687B6AC4"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p w14:paraId="61BBC442" w14:textId="77777777" w:rsidR="00A05621" w:rsidRPr="00A05621" w:rsidRDefault="00A05621" w:rsidP="00A05621">
            <w:pPr>
              <w:suppressAutoHyphens w:val="0"/>
              <w:spacing w:before="60" w:after="120"/>
              <w:jc w:val="both"/>
              <w:rPr>
                <w:color w:val="000000"/>
                <w:sz w:val="18"/>
                <w:szCs w:val="18"/>
                <w:lang w:val="de-DE" w:eastAsia="it-IT"/>
              </w:rPr>
            </w:pPr>
            <w:r w:rsidRPr="00A05621">
              <w:rPr>
                <w:color w:val="000000"/>
                <w:sz w:val="18"/>
                <w:szCs w:val="18"/>
                <w:lang w:val="de-DE" w:eastAsia="it-IT"/>
              </w:rPr>
              <w:t xml:space="preserve">[Zuständige Präfektur/Kommissariat]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1100EA25" w14:textId="77777777" w:rsidTr="00A05621">
        <w:tc>
          <w:tcPr>
            <w:tcW w:w="4959" w:type="dxa"/>
            <w:tcBorders>
              <w:left w:val="single" w:sz="4" w:space="0" w:color="00000A"/>
              <w:bottom w:val="single" w:sz="4" w:space="0" w:color="00000A"/>
              <w:right w:val="single" w:sz="4" w:space="0" w:color="auto"/>
            </w:tcBorders>
            <w:shd w:val="clear" w:color="auto" w:fill="FFFFFF"/>
          </w:tcPr>
          <w:p w14:paraId="6B5B680F"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das </w:t>
            </w:r>
            <w:r w:rsidRPr="00A05621">
              <w:rPr>
                <w:color w:val="000000"/>
                <w:sz w:val="18"/>
                <w:szCs w:val="18"/>
                <w:u w:val="single"/>
                <w:lang w:val="de-DE" w:eastAsia="it-IT"/>
              </w:rPr>
              <w:t>Datum der Erneuerungsanfrage</w:t>
            </w:r>
            <w:r w:rsidRPr="00A05621">
              <w:rPr>
                <w:color w:val="000000"/>
                <w:sz w:val="18"/>
                <w:szCs w:val="18"/>
                <w:lang w:val="de-DE" w:eastAsia="it-IT"/>
              </w:rPr>
              <w:t xml:space="preserve"> angeben:</w:t>
            </w:r>
          </w:p>
        </w:tc>
        <w:tc>
          <w:tcPr>
            <w:tcW w:w="4676" w:type="dxa"/>
            <w:tcBorders>
              <w:left w:val="single" w:sz="4" w:space="0" w:color="auto"/>
              <w:bottom w:val="single" w:sz="4" w:space="0" w:color="00000A"/>
              <w:right w:val="single" w:sz="4" w:space="0" w:color="00000A"/>
            </w:tcBorders>
            <w:shd w:val="clear" w:color="auto" w:fill="FFFFFF"/>
          </w:tcPr>
          <w:p w14:paraId="2CB403C2"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bl>
    <w:p w14:paraId="6B23378C" w14:textId="77777777" w:rsidR="00A05621" w:rsidRDefault="00A05621" w:rsidP="00A05621">
      <w:pPr>
        <w:suppressAutoHyphens w:val="0"/>
        <w:jc w:val="both"/>
        <w:rPr>
          <w:rFonts w:eastAsia="Calibri"/>
          <w:b/>
          <w:caps/>
          <w:smallCaps/>
          <w:color w:val="000000"/>
          <w:kern w:val="1"/>
          <w:szCs w:val="22"/>
          <w:lang w:val="de-DE" w:eastAsia="it-IT" w:bidi="it-IT"/>
        </w:rPr>
      </w:pPr>
    </w:p>
    <w:p w14:paraId="4116F935" w14:textId="77777777" w:rsidR="004857EE" w:rsidRDefault="004857EE" w:rsidP="00A05621">
      <w:pPr>
        <w:suppressAutoHyphens w:val="0"/>
        <w:jc w:val="both"/>
        <w:rPr>
          <w:rFonts w:eastAsia="Calibri"/>
          <w:b/>
          <w:caps/>
          <w:smallCaps/>
          <w:color w:val="000000"/>
          <w:kern w:val="1"/>
          <w:szCs w:val="22"/>
          <w:lang w:val="de-DE" w:eastAsia="it-IT" w:bidi="it-IT"/>
        </w:rPr>
      </w:pPr>
    </w:p>
    <w:p w14:paraId="29635021" w14:textId="77777777" w:rsidR="004857EE" w:rsidRDefault="004857EE" w:rsidP="00A05621">
      <w:pPr>
        <w:suppressAutoHyphens w:val="0"/>
        <w:jc w:val="both"/>
        <w:rPr>
          <w:rFonts w:eastAsia="Calibri"/>
          <w:b/>
          <w:caps/>
          <w:smallCaps/>
          <w:color w:val="000000"/>
          <w:kern w:val="1"/>
          <w:szCs w:val="22"/>
          <w:lang w:val="de-DE" w:eastAsia="it-IT" w:bidi="it-IT"/>
        </w:rPr>
      </w:pPr>
    </w:p>
    <w:p w14:paraId="6205CEB7" w14:textId="77777777" w:rsidR="004857EE" w:rsidRPr="00A05621" w:rsidRDefault="004857EE" w:rsidP="00A05621">
      <w:pPr>
        <w:suppressAutoHyphens w:val="0"/>
        <w:jc w:val="both"/>
        <w:rPr>
          <w:rFonts w:eastAsia="Calibri"/>
          <w:b/>
          <w:caps/>
          <w:smallCaps/>
          <w:color w:val="000000"/>
          <w:kern w:val="1"/>
          <w:szCs w:val="22"/>
          <w:lang w:val="de-DE" w:eastAsia="it-IT" w:bidi="it-IT"/>
        </w:rPr>
      </w:pPr>
    </w:p>
    <w:p w14:paraId="13D81C53" w14:textId="77777777" w:rsidR="00A05621" w:rsidRDefault="00A05621" w:rsidP="00A05621">
      <w:pPr>
        <w:suppressAutoHyphens w:val="0"/>
        <w:rPr>
          <w:rFonts w:eastAsia="Calibri"/>
          <w:b/>
          <w:caps/>
          <w:smallCaps/>
          <w:color w:val="000000"/>
          <w:kern w:val="1"/>
          <w:lang w:val="it-IT" w:eastAsia="it-IT" w:bidi="it-IT"/>
        </w:rPr>
      </w:pPr>
      <w:r w:rsidRPr="00A05621">
        <w:rPr>
          <w:rFonts w:eastAsia="Calibri"/>
          <w:b/>
          <w:caps/>
          <w:smallCaps/>
          <w:color w:val="000000"/>
          <w:kern w:val="1"/>
          <w:lang w:val="it-IT" w:eastAsia="it-IT" w:bidi="it-IT"/>
        </w:rPr>
        <w:br w:type="page"/>
      </w:r>
    </w:p>
    <w:p w14:paraId="64C34775" w14:textId="77777777" w:rsidR="00A05621" w:rsidRPr="00A05621" w:rsidRDefault="00A05621" w:rsidP="00A05621">
      <w:pPr>
        <w:shd w:val="clear" w:color="auto" w:fill="E7E6E6"/>
        <w:suppressAutoHyphens w:val="0"/>
        <w:jc w:val="center"/>
        <w:rPr>
          <w:rFonts w:eastAsia="Calibri"/>
          <w:b/>
          <w:caps/>
          <w:smallCaps/>
          <w:color w:val="000000"/>
          <w:kern w:val="1"/>
          <w:sz w:val="22"/>
          <w:szCs w:val="22"/>
          <w:lang w:val="de-DE" w:eastAsia="it-IT" w:bidi="it-IT"/>
        </w:rPr>
      </w:pPr>
      <w:r w:rsidRPr="00A05621">
        <w:rPr>
          <w:rFonts w:eastAsia="Calibri"/>
          <w:b/>
          <w:caps/>
          <w:smallCaps/>
          <w:color w:val="000000"/>
          <w:kern w:val="1"/>
          <w:sz w:val="22"/>
          <w:szCs w:val="22"/>
          <w:lang w:val="de-DE" w:eastAsia="it-IT" w:bidi="it-IT"/>
        </w:rPr>
        <w:lastRenderedPageBreak/>
        <w:t>PUNKT B:</w:t>
      </w:r>
    </w:p>
    <w:p w14:paraId="32995342" w14:textId="77777777" w:rsidR="00A05621" w:rsidRPr="00A05621" w:rsidRDefault="00A05621" w:rsidP="00A05621">
      <w:pPr>
        <w:shd w:val="clear" w:color="auto" w:fill="E7E6E6"/>
        <w:suppressAutoHyphens w:val="0"/>
        <w:jc w:val="center"/>
        <w:rPr>
          <w:b/>
          <w:w w:val="0"/>
          <w:sz w:val="22"/>
          <w:szCs w:val="22"/>
          <w:lang w:val="de-DE" w:eastAsia="it-IT"/>
        </w:rPr>
      </w:pPr>
      <w:r w:rsidRPr="00A05621">
        <w:rPr>
          <w:b/>
          <w:w w:val="0"/>
          <w:sz w:val="22"/>
          <w:szCs w:val="22"/>
          <w:lang w:val="de-DE" w:eastAsia="it-IT"/>
        </w:rPr>
        <w:t>ENTRICHTUNG VON STEUERN ODER SOZIALVERSICHERUNGSBEITRÄGEN</w:t>
      </w:r>
    </w:p>
    <w:p w14:paraId="3F1BD934" w14:textId="77777777" w:rsidR="00A05621" w:rsidRPr="00A05621" w:rsidRDefault="00A05621" w:rsidP="00A05621">
      <w:pPr>
        <w:suppressAutoHyphens w:val="0"/>
        <w:jc w:val="center"/>
        <w:rPr>
          <w:b/>
          <w:w w:val="0"/>
          <w:lang w:val="de-DE" w:eastAsia="it-IT"/>
        </w:rPr>
      </w:pPr>
    </w:p>
    <w:tbl>
      <w:tblPr>
        <w:tblW w:w="9654" w:type="dxa"/>
        <w:tblInd w:w="-20" w:type="dxa"/>
        <w:tblLayout w:type="fixed"/>
        <w:tblCellMar>
          <w:left w:w="93" w:type="dxa"/>
        </w:tblCellMar>
        <w:tblLook w:val="0000" w:firstRow="0" w:lastRow="0" w:firstColumn="0" w:lastColumn="0" w:noHBand="0" w:noVBand="0"/>
      </w:tblPr>
      <w:tblGrid>
        <w:gridCol w:w="4977"/>
        <w:gridCol w:w="1984"/>
        <w:gridCol w:w="2693"/>
      </w:tblGrid>
      <w:tr w:rsidR="00A05621" w:rsidRPr="00A05621" w14:paraId="418A6C41" w14:textId="77777777" w:rsidTr="00A05621">
        <w:trPr>
          <w:trHeight w:val="699"/>
        </w:trPr>
        <w:tc>
          <w:tcPr>
            <w:tcW w:w="4977"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2A686BA5" w14:textId="77777777" w:rsidR="00A05621" w:rsidRPr="00A05621" w:rsidRDefault="00A05621" w:rsidP="00A05621">
            <w:pPr>
              <w:suppressAutoHyphens w:val="0"/>
              <w:spacing w:before="120" w:after="120"/>
              <w:jc w:val="both"/>
              <w:rPr>
                <w:b/>
                <w:color w:val="000000"/>
                <w:lang w:val="de-DE" w:eastAsia="it-IT"/>
              </w:rPr>
            </w:pPr>
            <w:bookmarkStart w:id="33" w:name="_Hlk531782404"/>
            <w:r w:rsidRPr="00A05621">
              <w:rPr>
                <w:b/>
                <w:color w:val="000000"/>
                <w:lang w:val="de-DE" w:eastAsia="it-IT"/>
              </w:rPr>
              <w:t xml:space="preserve">Gründe im Zusammenhang mit der Entrichtung von Steuern, Abgaben oder Sozialversicherungsbeiträgen gemäß Art. 80 Abs. 4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2F664EC" w14:textId="77777777" w:rsidR="00A05621" w:rsidRPr="00A05621" w:rsidRDefault="00A05621" w:rsidP="00A05621">
            <w:pPr>
              <w:suppressAutoHyphens w:val="0"/>
              <w:jc w:val="center"/>
              <w:rPr>
                <w:lang w:val="de-DE" w:eastAsia="it-IT"/>
              </w:rPr>
            </w:pPr>
            <w:r w:rsidRPr="00A05621">
              <w:rPr>
                <w:b/>
                <w:lang w:val="de-DE" w:eastAsia="it-IT"/>
              </w:rPr>
              <w:t>Antwort:</w:t>
            </w:r>
          </w:p>
        </w:tc>
      </w:tr>
      <w:tr w:rsidR="00A05621" w:rsidRPr="00D96557" w14:paraId="4CBA3FBA" w14:textId="77777777" w:rsidTr="00A05621">
        <w:trPr>
          <w:trHeight w:val="221"/>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667CE2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Angabe des Amtes, welches für die Zertifizierung der Steuer- und Abgabenzahlungen 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75BDB00" w14:textId="77777777" w:rsidR="00A05621" w:rsidRPr="00A05621" w:rsidRDefault="00A05621" w:rsidP="00A05621">
            <w:pPr>
              <w:suppressAutoHyphens w:val="0"/>
              <w:spacing w:before="120" w:after="20"/>
              <w:jc w:val="both"/>
              <w:rPr>
                <w:sz w:val="18"/>
                <w:szCs w:val="18"/>
                <w:lang w:val="de-DE" w:eastAsia="it-IT"/>
              </w:rPr>
            </w:pPr>
            <w:r w:rsidRPr="00A05621">
              <w:rPr>
                <w:sz w:val="18"/>
                <w:szCs w:val="18"/>
                <w:lang w:val="de-DE" w:eastAsia="it-IT"/>
              </w:rPr>
              <w:t xml:space="preserve">[zuständiges Amt] </w:t>
            </w:r>
            <w:r w:rsidRPr="00A05621">
              <w:rPr>
                <w:sz w:val="18"/>
                <w:szCs w:val="18"/>
                <w:vertAlign w:val="superscript"/>
                <w:lang w:val="de-DE" w:eastAsia="it-IT"/>
              </w:rPr>
              <w:footnoteReference w:id="4"/>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69ED5129"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504F7AA5"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1420E33C" w14:textId="77777777" w:rsidR="00A05621" w:rsidRPr="00A05621" w:rsidRDefault="00A05621" w:rsidP="00A05621">
            <w:pPr>
              <w:tabs>
                <w:tab w:val="left" w:pos="1839"/>
              </w:tabs>
              <w:suppressAutoHyphens w:val="0"/>
              <w:spacing w:before="20" w:after="120"/>
              <w:jc w:val="both"/>
              <w:rPr>
                <w:sz w:val="18"/>
                <w:szCs w:val="18"/>
                <w:lang w:val="de-DE" w:eastAsia="it-IT"/>
              </w:rPr>
            </w:pPr>
            <w:r w:rsidRPr="00A05621">
              <w:rPr>
                <w:sz w:val="18"/>
                <w:szCs w:val="18"/>
                <w:lang w:val="de-DE" w:eastAsia="it-IT"/>
              </w:rPr>
              <w:t xml:space="preserve">[E-Mail] </w:t>
            </w:r>
            <w:r w:rsidRPr="00A05621">
              <w:rPr>
                <w:sz w:val="18"/>
                <w:szCs w:val="18"/>
                <w:vertAlign w:val="superscript"/>
                <w:lang w:val="it-IT" w:eastAsia="it-IT"/>
              </w:rPr>
              <w:footnoteReference w:id="5"/>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rFonts w:ascii="Times New Roman" w:hAnsi="Times New Roman" w:cs="Times New Roman"/>
                <w:sz w:val="18"/>
                <w:szCs w:val="18"/>
                <w:lang w:val="de-DE" w:eastAsia="it-IT"/>
              </w:rPr>
              <w:tab/>
            </w:r>
            <w:r w:rsidRPr="00A05621">
              <w:rPr>
                <w:sz w:val="18"/>
                <w:szCs w:val="18"/>
                <w:lang w:val="de-DE" w:eastAsia="it-IT"/>
              </w:rPr>
              <w:t>[Fax]</w:t>
            </w:r>
            <w:r w:rsidRPr="00A05621">
              <w:rPr>
                <w:sz w:val="18"/>
                <w:szCs w:val="18"/>
                <w:vertAlign w:val="superscript"/>
                <w:lang w:val="de-DE" w:eastAsia="it-IT"/>
              </w:rPr>
              <w:t xml:space="preserve"> 5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1B76C76E" w14:textId="77777777" w:rsidTr="00A05621">
        <w:trPr>
          <w:trHeight w:val="696"/>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202B8EA0"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Angabe des Amtes, welches für die Zertifizierung der Sozialversicherungsbeiträge</w:t>
            </w:r>
            <w:r w:rsidRPr="00A05621">
              <w:rPr>
                <w:b/>
                <w:color w:val="000000"/>
                <w:sz w:val="18"/>
                <w:szCs w:val="18"/>
                <w:lang w:val="de-DE" w:eastAsia="it-IT"/>
              </w:rPr>
              <w:t xml:space="preserve"> </w:t>
            </w:r>
            <w:r w:rsidRPr="00A05621">
              <w:rPr>
                <w:color w:val="000000"/>
                <w:sz w:val="18"/>
                <w:szCs w:val="18"/>
                <w:lang w:val="de-DE" w:eastAsia="it-IT"/>
              </w:rPr>
              <w:t xml:space="preserve">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420B519D" w14:textId="77777777" w:rsidR="00A05621" w:rsidRPr="00A05621" w:rsidRDefault="00A05621" w:rsidP="00A05621">
            <w:pPr>
              <w:suppressAutoHyphens w:val="0"/>
              <w:spacing w:before="120" w:after="20"/>
              <w:jc w:val="both"/>
              <w:rPr>
                <w:sz w:val="18"/>
                <w:szCs w:val="18"/>
                <w:lang w:val="de-DE" w:eastAsia="it-IT"/>
              </w:rPr>
            </w:pPr>
            <w:r w:rsidRPr="00A05621">
              <w:rPr>
                <w:sz w:val="18"/>
                <w:szCs w:val="18"/>
                <w:lang w:val="de-DE" w:eastAsia="it-IT"/>
              </w:rPr>
              <w:t xml:space="preserve">[zuständiges Amt] </w:t>
            </w:r>
            <w:r w:rsidRPr="00A05621">
              <w:rPr>
                <w:sz w:val="18"/>
                <w:szCs w:val="18"/>
                <w:vertAlign w:val="superscript"/>
                <w:lang w:val="de-DE" w:eastAsia="it-IT"/>
              </w:rPr>
              <w:t>4</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746C46F"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00EAAC59"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5E27386" w14:textId="77777777" w:rsidR="00A05621" w:rsidRPr="00A05621" w:rsidRDefault="00A05621" w:rsidP="00A05621">
            <w:pPr>
              <w:tabs>
                <w:tab w:val="left" w:pos="1830"/>
              </w:tabs>
              <w:suppressAutoHyphens w:val="0"/>
              <w:spacing w:before="20" w:after="120"/>
              <w:jc w:val="both"/>
              <w:rPr>
                <w:sz w:val="18"/>
                <w:szCs w:val="18"/>
                <w:lang w:val="de-DE" w:eastAsia="it-IT"/>
              </w:rPr>
            </w:pPr>
            <w:r w:rsidRPr="00A05621">
              <w:rPr>
                <w:sz w:val="18"/>
                <w:szCs w:val="18"/>
                <w:lang w:val="de-DE" w:eastAsia="it-IT"/>
              </w:rPr>
              <w:t xml:space="preserve">[E-Mail]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rFonts w:ascii="Times New Roman" w:hAnsi="Times New Roman" w:cs="Times New Roman"/>
                <w:sz w:val="18"/>
                <w:szCs w:val="18"/>
                <w:lang w:val="de-DE" w:eastAsia="it-IT"/>
              </w:rPr>
              <w:tab/>
            </w:r>
            <w:r w:rsidRPr="00A05621">
              <w:rPr>
                <w:sz w:val="18"/>
                <w:szCs w:val="18"/>
                <w:lang w:val="de-DE" w:eastAsia="it-IT"/>
              </w:rPr>
              <w:t>[Fax]</w:t>
            </w:r>
            <w:r w:rsidRPr="00A05621">
              <w:rPr>
                <w:sz w:val="18"/>
                <w:szCs w:val="18"/>
                <w:vertAlign w:val="superscript"/>
                <w:lang w:val="de-DE" w:eastAsia="it-IT"/>
              </w:rPr>
              <w:t xml:space="preserve"> 5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317D5830"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auto"/>
          </w:tcPr>
          <w:p w14:paraId="36CD8D8B"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Angabe etwaiger Selbstständige, die im Unternehmen tätig sind und die Sozialversicherungsbeiträge eigenständig einzahlen, und des Amtes, welches für die Zertifizierung dieser Beiträge zuständig ist:</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auto"/>
          </w:tcPr>
          <w:p w14:paraId="06BBEB63" w14:textId="77777777" w:rsidR="00A05621" w:rsidRPr="00A05621" w:rsidRDefault="00A05621" w:rsidP="00A05621">
            <w:pPr>
              <w:suppressAutoHyphens w:val="0"/>
              <w:spacing w:before="120" w:after="20"/>
              <w:rPr>
                <w:color w:val="000000"/>
                <w:sz w:val="18"/>
                <w:szCs w:val="18"/>
                <w:lang w:val="de-DE" w:eastAsia="it-IT"/>
              </w:rPr>
            </w:pPr>
            <w:r w:rsidRPr="00A05621">
              <w:rPr>
                <w:sz w:val="18"/>
                <w:szCs w:val="18"/>
                <w:lang w:val="de-DE" w:eastAsia="it-IT"/>
              </w:rPr>
              <w:t xml:space="preserve">[Nachname, Name]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color w:val="000000"/>
                <w:sz w:val="18"/>
                <w:szCs w:val="18"/>
                <w:lang w:val="de-DE" w:eastAsia="it-IT"/>
              </w:rPr>
              <w:t xml:space="preserve"> </w:t>
            </w:r>
            <w:r w:rsidRPr="00A05621">
              <w:rPr>
                <w:caps/>
                <w:sz w:val="18"/>
                <w:szCs w:val="18"/>
                <w:lang w:val="de-DE"/>
              </w:rPr>
              <w:t>(</w:t>
            </w: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W   </w:t>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M)</w:t>
            </w:r>
          </w:p>
          <w:p w14:paraId="7241D8ED"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[Steuernummer]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632C037E"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[zuständiges Amt] </w:t>
            </w:r>
            <w:r w:rsidRPr="00A05621">
              <w:rPr>
                <w:sz w:val="16"/>
                <w:szCs w:val="18"/>
                <w:vertAlign w:val="superscript"/>
                <w:lang w:val="de-DE" w:eastAsia="it-IT"/>
              </w:rPr>
              <w:t>4</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2A8EDB4E"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58013B5"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5D80CE75" w14:textId="77777777" w:rsidR="00A05621" w:rsidRPr="00A05621" w:rsidRDefault="00A05621" w:rsidP="00A05621">
            <w:pPr>
              <w:tabs>
                <w:tab w:val="left" w:pos="1815"/>
              </w:tabs>
              <w:suppressAutoHyphens w:val="0"/>
              <w:spacing w:before="20" w:after="120"/>
              <w:jc w:val="both"/>
              <w:rPr>
                <w:color w:val="000000"/>
                <w:sz w:val="18"/>
                <w:szCs w:val="18"/>
                <w:lang w:val="de-DE" w:eastAsia="it-IT"/>
              </w:rPr>
            </w:pPr>
            <w:r w:rsidRPr="00A05621">
              <w:rPr>
                <w:sz w:val="18"/>
                <w:szCs w:val="18"/>
                <w:lang w:val="de-DE" w:eastAsia="it-IT"/>
              </w:rPr>
              <w:t xml:space="preserve">[E-Mail]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color w:val="000000"/>
                <w:sz w:val="18"/>
                <w:szCs w:val="18"/>
                <w:lang w:val="de-DE" w:eastAsia="it-IT"/>
              </w:rPr>
              <w:tab/>
            </w:r>
            <w:r w:rsidRPr="00A05621">
              <w:rPr>
                <w:sz w:val="18"/>
                <w:szCs w:val="18"/>
                <w:lang w:val="de-DE" w:eastAsia="it-IT"/>
              </w:rPr>
              <w:t xml:space="preserve">[Fax]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851EF1" w:rsidRPr="00A05621" w14:paraId="7FDC9F5A"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52665CD3" w14:textId="76ABF833" w:rsidR="00851EF1" w:rsidRPr="00083D54" w:rsidRDefault="00851EF1" w:rsidP="00851EF1">
            <w:pPr>
              <w:suppressAutoHyphens w:val="0"/>
              <w:spacing w:before="120" w:after="120"/>
              <w:jc w:val="both"/>
              <w:rPr>
                <w:color w:val="000000"/>
                <w:sz w:val="18"/>
                <w:szCs w:val="18"/>
                <w:lang w:val="de-DE" w:eastAsia="it-IT"/>
              </w:rPr>
            </w:pPr>
            <w:bookmarkStart w:id="34" w:name="_Hlk531789017"/>
            <w:r w:rsidRPr="00083D54">
              <w:rPr>
                <w:color w:val="000000"/>
                <w:sz w:val="18"/>
                <w:szCs w:val="18"/>
                <w:lang w:val="de-DE" w:eastAsia="it-IT"/>
              </w:rPr>
              <w:t xml:space="preserve">Hat der Wirtschaftsteilnehmer </w:t>
            </w:r>
            <w:r w:rsidRPr="00083D54">
              <w:rPr>
                <w:b/>
                <w:color w:val="000000"/>
                <w:sz w:val="18"/>
                <w:szCs w:val="18"/>
                <w:lang w:val="de-DE" w:eastAsia="it-IT"/>
              </w:rPr>
              <w:t>grobe</w:t>
            </w:r>
            <w:r w:rsidRPr="00083D54">
              <w:rPr>
                <w:rStyle w:val="Rimandonotaapidipagina"/>
                <w:b/>
                <w:color w:val="000000"/>
                <w:sz w:val="18"/>
                <w:szCs w:val="18"/>
                <w:lang w:val="de-DE" w:eastAsia="it-IT"/>
              </w:rPr>
              <w:footnoteReference w:id="6"/>
            </w:r>
            <w:r w:rsidRPr="00083D54">
              <w:rPr>
                <w:b/>
                <w:color w:val="000000"/>
                <w:sz w:val="18"/>
                <w:szCs w:val="18"/>
                <w:lang w:val="de-DE" w:eastAsia="it-IT"/>
              </w:rPr>
              <w:t>, rechtskräftig festgestellte Verstöße bei der Entrichtung von Steuern und Abgaben oder von Sozialversicherungsbeiträgen</w:t>
            </w:r>
            <w:r w:rsidRPr="00083D54">
              <w:rPr>
                <w:color w:val="000000"/>
                <w:sz w:val="18"/>
                <w:szCs w:val="18"/>
                <w:lang w:val="de-DE" w:eastAsia="it-IT"/>
              </w:rPr>
              <w:t xml:space="preserve"> begangen, laut der italienischen Gesetzgebung oder jener des Niederlassungsstaates?</w:t>
            </w:r>
            <w:r w:rsidRPr="00083D54">
              <w:rPr>
                <w:rStyle w:val="Rimandonotaapidipagina"/>
                <w:color w:val="000000"/>
                <w:sz w:val="18"/>
                <w:szCs w:val="18"/>
                <w:lang w:val="de-DE" w:eastAsia="it-IT"/>
              </w:rPr>
              <w:t xml:space="preserve"> </w:t>
            </w:r>
            <w:r w:rsidRPr="00083D54">
              <w:rPr>
                <w:rStyle w:val="Rimandonotaapidipagina"/>
                <w:color w:val="000000"/>
                <w:sz w:val="18"/>
                <w:szCs w:val="18"/>
                <w:lang w:val="de-DE" w:eastAsia="it-IT"/>
              </w:rPr>
              <w:footnoteReference w:id="7"/>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3C03FBB8" w14:textId="5F6BEF08" w:rsidR="00851EF1" w:rsidRPr="00083D54" w:rsidRDefault="00851EF1" w:rsidP="00851EF1">
            <w:pPr>
              <w:suppressAutoHyphens w:val="0"/>
              <w:spacing w:before="120" w:after="120"/>
              <w:jc w:val="both"/>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w:t>
            </w:r>
            <w:r w:rsidRPr="00083D54">
              <w:rPr>
                <w:color w:val="000000"/>
                <w:sz w:val="18"/>
                <w:szCs w:val="18"/>
                <w:lang w:val="de-DE" w:eastAsia="it-IT"/>
              </w:rPr>
              <w:tab/>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 </w:t>
            </w:r>
            <w:r w:rsidRPr="00083D54">
              <w:rPr>
                <w:rStyle w:val="Rimandonotaapidipagina"/>
                <w:color w:val="000000"/>
                <w:sz w:val="16"/>
                <w:szCs w:val="16"/>
                <w:lang w:val="de-DE" w:eastAsia="it-IT"/>
              </w:rPr>
              <w:t xml:space="preserve"> </w:t>
            </w:r>
            <w:r w:rsidRPr="00083D54">
              <w:rPr>
                <w:rStyle w:val="Rimandonotaapidipagina"/>
                <w:color w:val="000000"/>
                <w:sz w:val="18"/>
                <w:szCs w:val="18"/>
                <w:lang w:val="de-DE" w:eastAsia="it-IT"/>
              </w:rPr>
              <w:footnoteReference w:id="8"/>
            </w:r>
          </w:p>
        </w:tc>
      </w:tr>
      <w:tr w:rsidR="00851EF1" w:rsidRPr="00A05621" w14:paraId="1BE43711"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479CBB3A" w14:textId="7C83D0E5" w:rsidR="00851EF1" w:rsidRPr="00083D54" w:rsidRDefault="00851EF1" w:rsidP="00851EF1">
            <w:pPr>
              <w:suppressAutoHyphens w:val="0"/>
              <w:spacing w:before="120" w:after="120"/>
              <w:jc w:val="both"/>
              <w:rPr>
                <w:color w:val="000000"/>
                <w:sz w:val="18"/>
                <w:szCs w:val="18"/>
                <w:lang w:val="de-DE" w:eastAsia="it-IT"/>
              </w:rPr>
            </w:pPr>
            <w:r w:rsidRPr="00083D54">
              <w:rPr>
                <w:color w:val="000000"/>
                <w:sz w:val="18"/>
                <w:szCs w:val="18"/>
                <w:lang w:val="de-DE" w:eastAsia="it-IT"/>
              </w:rPr>
              <w:t>Hat der Wirtschaftsteilnehmer</w:t>
            </w:r>
            <w:r w:rsidRPr="00083D54">
              <w:rPr>
                <w:b/>
                <w:bCs/>
                <w:color w:val="000000"/>
                <w:sz w:val="18"/>
                <w:szCs w:val="18"/>
                <w:lang w:val="de-DE" w:eastAsia="it-IT"/>
              </w:rPr>
              <w:t xml:space="preserve"> nicht</w:t>
            </w:r>
            <w:r w:rsidRPr="00083D54">
              <w:rPr>
                <w:b/>
                <w:color w:val="000000"/>
                <w:sz w:val="18"/>
                <w:szCs w:val="18"/>
                <w:lang w:val="de-DE" w:eastAsia="it-IT"/>
              </w:rPr>
              <w:t xml:space="preserve"> rechtskräftig festgestellte </w:t>
            </w:r>
            <w:r w:rsidRPr="00083D54">
              <w:rPr>
                <w:bCs/>
                <w:color w:val="000000"/>
                <w:sz w:val="18"/>
                <w:szCs w:val="18"/>
                <w:lang w:val="de-DE" w:eastAsia="it-IT"/>
              </w:rPr>
              <w:t>Verstöße</w:t>
            </w:r>
            <w:r w:rsidRPr="00083D54">
              <w:rPr>
                <w:rStyle w:val="Rimandonotaapidipagina"/>
                <w:bCs/>
                <w:color w:val="000000"/>
                <w:sz w:val="18"/>
                <w:szCs w:val="18"/>
                <w:lang w:val="de-DE" w:eastAsia="it-IT"/>
              </w:rPr>
              <w:footnoteReference w:id="9"/>
            </w:r>
            <w:r w:rsidRPr="00083D54">
              <w:rPr>
                <w:b/>
                <w:color w:val="000000"/>
                <w:sz w:val="18"/>
                <w:szCs w:val="18"/>
                <w:lang w:val="de-DE" w:eastAsia="it-IT"/>
              </w:rPr>
              <w:t xml:space="preserve"> </w:t>
            </w:r>
            <w:r w:rsidRPr="00083D54">
              <w:rPr>
                <w:bCs/>
                <w:color w:val="000000"/>
                <w:sz w:val="18"/>
                <w:szCs w:val="18"/>
                <w:lang w:val="de-DE" w:eastAsia="it-IT"/>
              </w:rPr>
              <w:t>bei der Entrichtung von Steuern und Abgaben oder von Sozialversicherungsbeiträgen begangen, laut der italienischen Gesetzgebung oder jener des Niederlassungsstaates?</w:t>
            </w:r>
            <w:r w:rsidRPr="00083D54">
              <w:rPr>
                <w:rStyle w:val="Rimandonotaapidipagina"/>
                <w:bCs/>
                <w:color w:val="000000"/>
                <w:sz w:val="18"/>
                <w:szCs w:val="18"/>
                <w:lang w:val="de-DE" w:eastAsia="it-IT"/>
              </w:rPr>
              <w:t xml:space="preserve"> </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62C7891E" w14:textId="1099EF93" w:rsidR="00851EF1" w:rsidRPr="00083D54" w:rsidRDefault="00851EF1" w:rsidP="00851EF1">
            <w:pPr>
              <w:suppressAutoHyphens w:val="0"/>
              <w:spacing w:before="120" w:after="120"/>
              <w:jc w:val="both"/>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w:t>
            </w:r>
            <w:r w:rsidRPr="00083D54">
              <w:rPr>
                <w:color w:val="000000"/>
                <w:sz w:val="18"/>
                <w:szCs w:val="18"/>
                <w:lang w:val="de-DE" w:eastAsia="it-IT"/>
              </w:rPr>
              <w:tab/>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 </w:t>
            </w:r>
            <w:r w:rsidRPr="00083D54">
              <w:rPr>
                <w:rStyle w:val="Rimandonotaapidipagina"/>
                <w:color w:val="000000"/>
                <w:sz w:val="16"/>
                <w:szCs w:val="16"/>
                <w:lang w:val="de-DE" w:eastAsia="it-IT"/>
              </w:rPr>
              <w:t xml:space="preserve"> </w:t>
            </w:r>
            <w:r w:rsidRPr="00083D54">
              <w:rPr>
                <w:rStyle w:val="Rimandonotaapidipagina"/>
                <w:color w:val="000000"/>
                <w:sz w:val="18"/>
                <w:szCs w:val="18"/>
                <w:lang w:val="de-DE" w:eastAsia="it-IT"/>
              </w:rPr>
              <w:footnoteReference w:id="10"/>
            </w:r>
          </w:p>
        </w:tc>
      </w:tr>
      <w:tr w:rsidR="00A05621" w:rsidRPr="00D96557" w14:paraId="6846745F" w14:textId="77777777" w:rsidTr="00A05621">
        <w:trPr>
          <w:trHeight w:val="508"/>
        </w:trPr>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61404270"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szCs w:val="18"/>
                <w:lang w:val="de-DE" w:eastAsia="it-IT"/>
              </w:rPr>
              <w:t>FALLS JA, FOLGENDES AUSFÜLLEN, SONST ÜBERGEHEN ZU PUNKT C</w:t>
            </w:r>
          </w:p>
        </w:tc>
        <w:tc>
          <w:tcPr>
            <w:tcW w:w="4677" w:type="dxa"/>
            <w:gridSpan w:val="2"/>
            <w:tcBorders>
              <w:top w:val="single" w:sz="4" w:space="0" w:color="auto"/>
              <w:left w:val="single" w:sz="4" w:space="0" w:color="00000A"/>
              <w:bottom w:val="single" w:sz="4" w:space="0" w:color="00000A"/>
              <w:right w:val="single" w:sz="4" w:space="0" w:color="00000A"/>
            </w:tcBorders>
            <w:shd w:val="clear" w:color="auto" w:fill="FFFFFF"/>
          </w:tcPr>
          <w:p w14:paraId="7941B194" w14:textId="77777777" w:rsidR="00A05621" w:rsidRPr="00A05621" w:rsidRDefault="00A05621" w:rsidP="00A05621">
            <w:pPr>
              <w:suppressAutoHyphens w:val="0"/>
              <w:spacing w:before="120" w:after="120"/>
              <w:rPr>
                <w:lang w:val="de-DE" w:eastAsia="it-IT"/>
              </w:rPr>
            </w:pPr>
          </w:p>
        </w:tc>
      </w:tr>
      <w:bookmarkEnd w:id="34"/>
      <w:tr w:rsidR="00A05621" w:rsidRPr="00A05621" w14:paraId="746082B6" w14:textId="77777777" w:rsidTr="00A05621">
        <w:trPr>
          <w:trHeight w:val="359"/>
        </w:trPr>
        <w:tc>
          <w:tcPr>
            <w:tcW w:w="4977" w:type="dxa"/>
            <w:tcBorders>
              <w:top w:val="single" w:sz="4" w:space="0" w:color="00000A"/>
              <w:left w:val="single" w:sz="4" w:space="0" w:color="00000A"/>
              <w:right w:val="single" w:sz="4" w:space="0" w:color="auto"/>
            </w:tcBorders>
            <w:shd w:val="clear" w:color="auto" w:fill="FFFFFF"/>
          </w:tcPr>
          <w:p w14:paraId="71EB5938"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t>Anzuführen sind:</w:t>
            </w:r>
          </w:p>
        </w:tc>
        <w:tc>
          <w:tcPr>
            <w:tcW w:w="1984" w:type="dxa"/>
            <w:tcBorders>
              <w:top w:val="single" w:sz="4" w:space="0" w:color="00000A"/>
              <w:left w:val="single" w:sz="4" w:space="0" w:color="auto"/>
              <w:right w:val="single" w:sz="4" w:space="0" w:color="auto"/>
            </w:tcBorders>
            <w:shd w:val="clear" w:color="auto" w:fill="FFFFFF"/>
          </w:tcPr>
          <w:p w14:paraId="6CCAAB15" w14:textId="77777777" w:rsidR="00A05621" w:rsidRPr="00A05621" w:rsidRDefault="00A05621" w:rsidP="00A05621">
            <w:pPr>
              <w:suppressAutoHyphens w:val="0"/>
              <w:spacing w:before="120" w:after="120"/>
              <w:rPr>
                <w:b/>
                <w:color w:val="000000"/>
                <w:sz w:val="18"/>
                <w:szCs w:val="18"/>
                <w:lang w:val="de-DE" w:eastAsia="it-IT"/>
              </w:rPr>
            </w:pPr>
            <w:r w:rsidRPr="00A05621">
              <w:rPr>
                <w:b/>
                <w:color w:val="000000"/>
                <w:sz w:val="18"/>
                <w:szCs w:val="18"/>
                <w:lang w:val="de-DE" w:eastAsia="it-IT"/>
              </w:rPr>
              <w:t>Steuern/Abgaben</w:t>
            </w:r>
          </w:p>
        </w:tc>
        <w:tc>
          <w:tcPr>
            <w:tcW w:w="2693" w:type="dxa"/>
            <w:tcBorders>
              <w:top w:val="single" w:sz="4" w:space="0" w:color="00000A"/>
              <w:left w:val="single" w:sz="4" w:space="0" w:color="auto"/>
              <w:right w:val="single" w:sz="4" w:space="0" w:color="00000A"/>
            </w:tcBorders>
            <w:shd w:val="clear" w:color="auto" w:fill="FFFFFF"/>
          </w:tcPr>
          <w:p w14:paraId="36123AA4" w14:textId="77777777" w:rsidR="00A05621" w:rsidRPr="00A05621" w:rsidRDefault="00A05621" w:rsidP="00A05621">
            <w:pPr>
              <w:suppressAutoHyphens w:val="0"/>
              <w:spacing w:before="120" w:after="120"/>
              <w:rPr>
                <w:b/>
                <w:sz w:val="18"/>
                <w:szCs w:val="18"/>
                <w:lang w:val="de-DE" w:eastAsia="it-IT"/>
              </w:rPr>
            </w:pPr>
            <w:r w:rsidRPr="00A05621">
              <w:rPr>
                <w:b/>
                <w:color w:val="000000"/>
                <w:sz w:val="18"/>
                <w:szCs w:val="18"/>
                <w:lang w:val="de-DE" w:eastAsia="it-IT"/>
              </w:rPr>
              <w:t>Sozialversicherungsbeiträge</w:t>
            </w:r>
          </w:p>
        </w:tc>
      </w:tr>
      <w:tr w:rsidR="00A05621" w:rsidRPr="00A05621" w14:paraId="21723A13" w14:textId="77777777" w:rsidTr="00A05621">
        <w:trPr>
          <w:trHeight w:val="454"/>
        </w:trPr>
        <w:tc>
          <w:tcPr>
            <w:tcW w:w="4977" w:type="dxa"/>
            <w:tcBorders>
              <w:left w:val="single" w:sz="4" w:space="0" w:color="00000A"/>
              <w:right w:val="single" w:sz="4" w:space="0" w:color="auto"/>
            </w:tcBorders>
            <w:shd w:val="clear" w:color="auto" w:fill="FFFFFF"/>
          </w:tcPr>
          <w:p w14:paraId="358377DB" w14:textId="77777777" w:rsidR="00A05621" w:rsidRPr="00A05621" w:rsidRDefault="00A05621" w:rsidP="00016692">
            <w:pPr>
              <w:numPr>
                <w:ilvl w:val="0"/>
                <w:numId w:val="8"/>
              </w:numPr>
              <w:suppressAutoHyphens w:val="0"/>
              <w:spacing w:before="120" w:after="120"/>
              <w:ind w:left="351" w:hanging="351"/>
              <w:rPr>
                <w:color w:val="000000"/>
                <w:sz w:val="18"/>
                <w:szCs w:val="18"/>
                <w:lang w:val="de-DE" w:eastAsia="it-IT"/>
              </w:rPr>
            </w:pPr>
            <w:r w:rsidRPr="00A05621">
              <w:rPr>
                <w:color w:val="000000"/>
                <w:sz w:val="18"/>
                <w:szCs w:val="18"/>
                <w:lang w:val="de-DE" w:eastAsia="it-IT"/>
              </w:rPr>
              <w:lastRenderedPageBreak/>
              <w:t>Betroffener Staat oder Mitgliedsstaat:</w:t>
            </w:r>
          </w:p>
        </w:tc>
        <w:tc>
          <w:tcPr>
            <w:tcW w:w="1984" w:type="dxa"/>
            <w:tcBorders>
              <w:left w:val="single" w:sz="4" w:space="0" w:color="auto"/>
              <w:right w:val="single" w:sz="4" w:space="0" w:color="auto"/>
            </w:tcBorders>
            <w:shd w:val="clear" w:color="auto" w:fill="FFFFFF"/>
          </w:tcPr>
          <w:p w14:paraId="0F99CA3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a)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19EFD95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a)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71912E21" w14:textId="77777777" w:rsidTr="00A05621">
        <w:trPr>
          <w:trHeight w:val="169"/>
        </w:trPr>
        <w:tc>
          <w:tcPr>
            <w:tcW w:w="4977" w:type="dxa"/>
            <w:tcBorders>
              <w:left w:val="single" w:sz="4" w:space="0" w:color="00000A"/>
              <w:right w:val="single" w:sz="4" w:space="0" w:color="auto"/>
            </w:tcBorders>
            <w:shd w:val="clear" w:color="auto" w:fill="FFFFFF"/>
          </w:tcPr>
          <w:p w14:paraId="362A9F5A" w14:textId="77777777" w:rsidR="00A05621" w:rsidRPr="00A05621" w:rsidRDefault="00A05621" w:rsidP="00016692">
            <w:pPr>
              <w:numPr>
                <w:ilvl w:val="0"/>
                <w:numId w:val="8"/>
              </w:numPr>
              <w:suppressAutoHyphens w:val="0"/>
              <w:spacing w:before="120" w:after="120"/>
              <w:ind w:left="351" w:hanging="351"/>
              <w:rPr>
                <w:b/>
                <w:sz w:val="18"/>
                <w:szCs w:val="18"/>
                <w:lang w:val="de-DE" w:eastAsia="it-IT"/>
              </w:rPr>
            </w:pPr>
            <w:r w:rsidRPr="00A05621">
              <w:rPr>
                <w:color w:val="000000"/>
                <w:sz w:val="18"/>
                <w:szCs w:val="18"/>
                <w:lang w:val="de-DE" w:eastAsia="it-IT"/>
              </w:rPr>
              <w:t>Höhe des Betrags:</w:t>
            </w:r>
          </w:p>
        </w:tc>
        <w:tc>
          <w:tcPr>
            <w:tcW w:w="1984" w:type="dxa"/>
            <w:tcBorders>
              <w:left w:val="single" w:sz="4" w:space="0" w:color="auto"/>
              <w:right w:val="single" w:sz="4" w:space="0" w:color="auto"/>
            </w:tcBorders>
            <w:shd w:val="clear" w:color="auto" w:fill="FFFFFF"/>
          </w:tcPr>
          <w:p w14:paraId="1C301F3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b)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7D2AE49C" w14:textId="77777777" w:rsidR="00A05621" w:rsidRPr="00A05621" w:rsidRDefault="00A05621" w:rsidP="00A05621">
            <w:pPr>
              <w:suppressAutoHyphens w:val="0"/>
              <w:spacing w:before="120" w:after="120"/>
              <w:rPr>
                <w:rFonts w:eastAsia="Calibri"/>
                <w:color w:val="000000"/>
                <w:kern w:val="1"/>
                <w:sz w:val="18"/>
                <w:szCs w:val="18"/>
                <w:lang w:val="de-DE" w:eastAsia="it-IT" w:bidi="it-IT"/>
              </w:rPr>
            </w:pPr>
            <w:r w:rsidRPr="00A05621">
              <w:rPr>
                <w:color w:val="000000"/>
                <w:sz w:val="18"/>
                <w:szCs w:val="18"/>
                <w:lang w:val="it-IT" w:eastAsia="it-IT"/>
              </w:rPr>
              <w:t xml:space="preserve">b)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6D2D9C74" w14:textId="77777777" w:rsidTr="00A05621">
        <w:trPr>
          <w:trHeight w:val="435"/>
        </w:trPr>
        <w:tc>
          <w:tcPr>
            <w:tcW w:w="4977" w:type="dxa"/>
            <w:tcBorders>
              <w:left w:val="single" w:sz="4" w:space="0" w:color="00000A"/>
              <w:right w:val="single" w:sz="4" w:space="0" w:color="auto"/>
            </w:tcBorders>
            <w:shd w:val="clear" w:color="auto" w:fill="FFFFFF"/>
          </w:tcPr>
          <w:p w14:paraId="69A392C2" w14:textId="77777777" w:rsidR="00A05621" w:rsidRPr="00A05621" w:rsidRDefault="00A05621" w:rsidP="00016692">
            <w:pPr>
              <w:numPr>
                <w:ilvl w:val="0"/>
                <w:numId w:val="8"/>
              </w:numPr>
              <w:suppressAutoHyphens w:val="0"/>
              <w:spacing w:before="120" w:after="120"/>
              <w:ind w:left="351" w:hanging="351"/>
              <w:rPr>
                <w:color w:val="000000"/>
                <w:sz w:val="18"/>
                <w:szCs w:val="18"/>
                <w:lang w:val="de-DE" w:eastAsia="it-IT"/>
              </w:rPr>
            </w:pPr>
            <w:r w:rsidRPr="00A05621">
              <w:rPr>
                <w:color w:val="000000"/>
                <w:sz w:val="18"/>
                <w:szCs w:val="18"/>
                <w:lang w:val="de-DE" w:eastAsia="it-IT"/>
              </w:rPr>
              <w:t xml:space="preserve">Wie wurde der Verstoß festgestellt? </w:t>
            </w:r>
          </w:p>
        </w:tc>
        <w:tc>
          <w:tcPr>
            <w:tcW w:w="1984" w:type="dxa"/>
            <w:tcBorders>
              <w:left w:val="single" w:sz="4" w:space="0" w:color="auto"/>
              <w:right w:val="single" w:sz="4" w:space="0" w:color="auto"/>
            </w:tcBorders>
            <w:shd w:val="clear" w:color="auto" w:fill="FFFFFF"/>
          </w:tcPr>
          <w:p w14:paraId="43421689" w14:textId="77777777" w:rsidR="00A05621" w:rsidRPr="00A05621" w:rsidRDefault="00A05621" w:rsidP="00A05621">
            <w:pPr>
              <w:suppressAutoHyphens w:val="0"/>
              <w:spacing w:before="120" w:after="120"/>
              <w:rPr>
                <w:color w:val="000000"/>
                <w:sz w:val="18"/>
                <w:szCs w:val="18"/>
                <w:lang w:val="de-DE" w:eastAsia="it-IT"/>
              </w:rPr>
            </w:pPr>
          </w:p>
        </w:tc>
        <w:tc>
          <w:tcPr>
            <w:tcW w:w="2693" w:type="dxa"/>
            <w:tcBorders>
              <w:left w:val="single" w:sz="4" w:space="0" w:color="auto"/>
              <w:right w:val="single" w:sz="4" w:space="0" w:color="00000A"/>
            </w:tcBorders>
            <w:shd w:val="clear" w:color="auto" w:fill="FFFFFF"/>
          </w:tcPr>
          <w:p w14:paraId="59675B7C"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72E27C5A" w14:textId="77777777" w:rsidTr="00A05621">
        <w:trPr>
          <w:trHeight w:val="536"/>
        </w:trPr>
        <w:tc>
          <w:tcPr>
            <w:tcW w:w="4977" w:type="dxa"/>
            <w:tcBorders>
              <w:left w:val="single" w:sz="4" w:space="0" w:color="00000A"/>
              <w:right w:val="single" w:sz="4" w:space="0" w:color="auto"/>
            </w:tcBorders>
            <w:shd w:val="clear" w:color="auto" w:fill="FFFFFF"/>
          </w:tcPr>
          <w:p w14:paraId="09D80A60" w14:textId="77777777" w:rsidR="00A05621" w:rsidRPr="00A05621" w:rsidRDefault="00A05621" w:rsidP="00016692">
            <w:pPr>
              <w:numPr>
                <w:ilvl w:val="0"/>
                <w:numId w:val="11"/>
              </w:numPr>
              <w:suppressAutoHyphens w:val="0"/>
              <w:spacing w:before="120" w:after="120"/>
              <w:ind w:left="634" w:hanging="283"/>
              <w:rPr>
                <w:color w:val="000000"/>
                <w:sz w:val="18"/>
                <w:szCs w:val="18"/>
                <w:lang w:val="de-DE" w:eastAsia="it-IT"/>
              </w:rPr>
            </w:pPr>
            <w:r w:rsidRPr="00A05621">
              <w:rPr>
                <w:rFonts w:cs="Times New Roman"/>
                <w:noProof/>
                <w:sz w:val="18"/>
                <w:szCs w:val="18"/>
                <w:lang w:val="de-DE" w:eastAsia="en-US"/>
              </w:rPr>
              <w:t>Im Wege einer Gerichts- oder verwaltungsbehörd</w:t>
            </w:r>
            <w:r w:rsidRPr="00A05621">
              <w:rPr>
                <w:rFonts w:cs="Times New Roman"/>
                <w:noProof/>
                <w:sz w:val="18"/>
                <w:szCs w:val="18"/>
                <w:lang w:val="de-DE" w:eastAsia="en-US"/>
              </w:rPr>
              <w:softHyphen/>
              <w:t>lichen</w:t>
            </w:r>
            <w:r w:rsidRPr="00A05621">
              <w:rPr>
                <w:rFonts w:cs="Times New Roman"/>
                <w:noProof/>
                <w:spacing w:val="-11"/>
                <w:sz w:val="18"/>
                <w:szCs w:val="18"/>
                <w:lang w:val="de-DE" w:eastAsia="en-US"/>
              </w:rPr>
              <w:t xml:space="preserve"> </w:t>
            </w:r>
            <w:r w:rsidRPr="00A05621">
              <w:rPr>
                <w:rFonts w:cs="Times New Roman"/>
                <w:b/>
                <w:noProof/>
                <w:sz w:val="18"/>
                <w:szCs w:val="18"/>
                <w:lang w:val="de-DE" w:eastAsia="en-US"/>
              </w:rPr>
              <w:t>Entscheidung</w:t>
            </w:r>
            <w:r w:rsidRPr="00A05621">
              <w:rPr>
                <w:color w:val="000000"/>
                <w:sz w:val="18"/>
                <w:szCs w:val="18"/>
                <w:lang w:val="de-DE" w:eastAsia="it-IT"/>
              </w:rPr>
              <w:t>?</w:t>
            </w:r>
          </w:p>
        </w:tc>
        <w:tc>
          <w:tcPr>
            <w:tcW w:w="1984" w:type="dxa"/>
            <w:tcBorders>
              <w:left w:val="single" w:sz="4" w:space="0" w:color="auto"/>
              <w:right w:val="single" w:sz="4" w:space="0" w:color="auto"/>
            </w:tcBorders>
            <w:shd w:val="clear" w:color="auto" w:fill="FFFFFF"/>
          </w:tcPr>
          <w:p w14:paraId="4012BEA5"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2A289B81"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50415E2" w14:textId="77777777" w:rsidTr="00A05621">
        <w:trPr>
          <w:trHeight w:val="435"/>
        </w:trPr>
        <w:tc>
          <w:tcPr>
            <w:tcW w:w="4977" w:type="dxa"/>
            <w:tcBorders>
              <w:left w:val="single" w:sz="4" w:space="0" w:color="00000A"/>
              <w:right w:val="single" w:sz="4" w:space="0" w:color="auto"/>
            </w:tcBorders>
            <w:shd w:val="clear" w:color="auto" w:fill="FFFFFF"/>
          </w:tcPr>
          <w:p w14:paraId="75C97663"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Ist diese Entscheidung definitiv</w:t>
            </w:r>
            <w:r w:rsidRPr="00A05621">
              <w:rPr>
                <w:rFonts w:cs="Times New Roman"/>
                <w:noProof/>
                <w:spacing w:val="-14"/>
                <w:sz w:val="18"/>
                <w:szCs w:val="18"/>
                <w:lang w:val="de-DE" w:eastAsia="en-US"/>
              </w:rPr>
              <w:t xml:space="preserve"> </w:t>
            </w:r>
            <w:r w:rsidRPr="00A05621">
              <w:rPr>
                <w:rFonts w:cs="Times New Roman"/>
                <w:noProof/>
                <w:sz w:val="18"/>
                <w:szCs w:val="18"/>
                <w:lang w:val="de-DE" w:eastAsia="en-US"/>
              </w:rPr>
              <w:t>und verbindlich</w:t>
            </w:r>
            <w:r w:rsidRPr="00A05621">
              <w:rPr>
                <w:rFonts w:eastAsia="Calibri"/>
                <w:color w:val="000000"/>
                <w:kern w:val="1"/>
                <w:sz w:val="18"/>
                <w:szCs w:val="18"/>
                <w:lang w:val="de-DE" w:eastAsia="it-IT" w:bidi="it-IT"/>
              </w:rPr>
              <w:t>?</w:t>
            </w:r>
          </w:p>
        </w:tc>
        <w:tc>
          <w:tcPr>
            <w:tcW w:w="1984" w:type="dxa"/>
            <w:tcBorders>
              <w:left w:val="single" w:sz="4" w:space="0" w:color="auto"/>
              <w:right w:val="single" w:sz="4" w:space="0" w:color="auto"/>
            </w:tcBorders>
            <w:shd w:val="clear" w:color="auto" w:fill="FFFFFF"/>
          </w:tcPr>
          <w:p w14:paraId="4CCFB12B"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56CCAC8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9FDCD2C" w14:textId="77777777" w:rsidTr="00A05621">
        <w:trPr>
          <w:trHeight w:val="435"/>
        </w:trPr>
        <w:tc>
          <w:tcPr>
            <w:tcW w:w="4977" w:type="dxa"/>
            <w:tcBorders>
              <w:left w:val="single" w:sz="4" w:space="0" w:color="00000A"/>
              <w:right w:val="single" w:sz="4" w:space="0" w:color="auto"/>
            </w:tcBorders>
            <w:shd w:val="clear" w:color="auto" w:fill="FFFFFF"/>
          </w:tcPr>
          <w:p w14:paraId="08C83A39"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Datum der der Entscheidung:</w:t>
            </w:r>
          </w:p>
        </w:tc>
        <w:tc>
          <w:tcPr>
            <w:tcW w:w="1984" w:type="dxa"/>
            <w:tcBorders>
              <w:left w:val="single" w:sz="4" w:space="0" w:color="auto"/>
              <w:right w:val="single" w:sz="4" w:space="0" w:color="auto"/>
            </w:tcBorders>
            <w:shd w:val="clear" w:color="auto" w:fill="FFFFFF"/>
          </w:tcPr>
          <w:p w14:paraId="046E5C40"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18D5B7E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4036E5B4" w14:textId="77777777" w:rsidTr="00A05621">
        <w:trPr>
          <w:trHeight w:val="435"/>
        </w:trPr>
        <w:tc>
          <w:tcPr>
            <w:tcW w:w="4977" w:type="dxa"/>
            <w:tcBorders>
              <w:left w:val="single" w:sz="4" w:space="0" w:color="00000A"/>
              <w:right w:val="single" w:sz="4" w:space="0" w:color="auto"/>
            </w:tcBorders>
            <w:shd w:val="clear" w:color="auto" w:fill="FFFFFF"/>
          </w:tcPr>
          <w:p w14:paraId="78B4F529"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Im Falle einer Verurteilung und soweit darin unmittelbar festgelegt, Dauer des Ausschluss</w:t>
            </w:r>
            <w:r w:rsidRPr="00A05621">
              <w:rPr>
                <w:rFonts w:cs="Times New Roman"/>
                <w:noProof/>
                <w:sz w:val="18"/>
                <w:szCs w:val="18"/>
                <w:lang w:val="de-DE" w:eastAsia="en-US"/>
              </w:rPr>
              <w:softHyphen/>
              <w:t>zeitraums:</w:t>
            </w:r>
          </w:p>
        </w:tc>
        <w:tc>
          <w:tcPr>
            <w:tcW w:w="1984" w:type="dxa"/>
            <w:tcBorders>
              <w:left w:val="single" w:sz="4" w:space="0" w:color="auto"/>
              <w:right w:val="single" w:sz="4" w:space="0" w:color="auto"/>
            </w:tcBorders>
            <w:shd w:val="clear" w:color="auto" w:fill="FFFFFF"/>
          </w:tcPr>
          <w:p w14:paraId="512E207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71A0C873"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46CA6582" w14:textId="77777777" w:rsidTr="00A05621">
        <w:trPr>
          <w:trHeight w:val="259"/>
        </w:trPr>
        <w:tc>
          <w:tcPr>
            <w:tcW w:w="4977" w:type="dxa"/>
            <w:tcBorders>
              <w:left w:val="single" w:sz="4" w:space="0" w:color="00000A"/>
              <w:right w:val="single" w:sz="4" w:space="0" w:color="auto"/>
            </w:tcBorders>
            <w:shd w:val="clear" w:color="auto" w:fill="FFFFFF"/>
          </w:tcPr>
          <w:p w14:paraId="15170309" w14:textId="77777777" w:rsidR="00A05621" w:rsidRPr="00A05621" w:rsidRDefault="00A05621" w:rsidP="00016692">
            <w:pPr>
              <w:numPr>
                <w:ilvl w:val="0"/>
                <w:numId w:val="11"/>
              </w:numPr>
              <w:suppressAutoHyphens w:val="0"/>
              <w:spacing w:before="120" w:after="120"/>
              <w:ind w:left="634" w:hanging="283"/>
              <w:jc w:val="both"/>
              <w:rPr>
                <w:color w:val="000000"/>
                <w:sz w:val="18"/>
                <w:szCs w:val="18"/>
                <w:lang w:val="de-DE" w:eastAsia="it-IT"/>
              </w:rPr>
            </w:pPr>
            <w:r w:rsidRPr="00A05621">
              <w:rPr>
                <w:color w:val="000000"/>
                <w:sz w:val="18"/>
                <w:szCs w:val="18"/>
                <w:lang w:val="de-DE" w:eastAsia="it-IT"/>
              </w:rPr>
              <w:t xml:space="preserve">Auf </w:t>
            </w:r>
            <w:r w:rsidRPr="00A05621">
              <w:rPr>
                <w:b/>
                <w:color w:val="000000"/>
                <w:sz w:val="18"/>
                <w:szCs w:val="18"/>
                <w:lang w:val="de-DE" w:eastAsia="it-IT"/>
              </w:rPr>
              <w:t>andere</w:t>
            </w:r>
            <w:r w:rsidRPr="00A05621">
              <w:rPr>
                <w:color w:val="000000"/>
                <w:sz w:val="18"/>
                <w:szCs w:val="18"/>
                <w:lang w:val="de-DE" w:eastAsia="it-IT"/>
              </w:rPr>
              <w:t xml:space="preserve"> </w:t>
            </w:r>
            <w:r w:rsidRPr="00A05621">
              <w:rPr>
                <w:b/>
                <w:color w:val="000000"/>
                <w:sz w:val="18"/>
                <w:szCs w:val="18"/>
                <w:lang w:val="de-DE" w:eastAsia="it-IT"/>
              </w:rPr>
              <w:t>Weise</w:t>
            </w:r>
            <w:r w:rsidRPr="00A05621">
              <w:rPr>
                <w:color w:val="000000"/>
                <w:sz w:val="18"/>
                <w:szCs w:val="18"/>
                <w:lang w:val="de-DE" w:eastAsia="it-IT"/>
              </w:rPr>
              <w:t>? Präzisieren:</w:t>
            </w:r>
          </w:p>
        </w:tc>
        <w:tc>
          <w:tcPr>
            <w:tcW w:w="1984" w:type="dxa"/>
            <w:tcBorders>
              <w:left w:val="single" w:sz="4" w:space="0" w:color="auto"/>
              <w:right w:val="single" w:sz="4" w:space="0" w:color="auto"/>
            </w:tcBorders>
            <w:shd w:val="clear" w:color="auto" w:fill="FFFFFF"/>
          </w:tcPr>
          <w:p w14:paraId="2EDC1F2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4DA4CFF2"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EA6EC7B" w14:textId="77777777" w:rsidTr="00733894">
        <w:trPr>
          <w:trHeight w:val="1678"/>
        </w:trPr>
        <w:tc>
          <w:tcPr>
            <w:tcW w:w="4977" w:type="dxa"/>
            <w:tcBorders>
              <w:left w:val="single" w:sz="4" w:space="0" w:color="00000A"/>
              <w:right w:val="single" w:sz="4" w:space="0" w:color="auto"/>
            </w:tcBorders>
            <w:shd w:val="clear" w:color="auto" w:fill="FFFFFF"/>
            <w:vAlign w:val="center"/>
          </w:tcPr>
          <w:p w14:paraId="5DA509F6" w14:textId="77777777" w:rsidR="00A05621" w:rsidRPr="00A05621" w:rsidRDefault="00A05621" w:rsidP="00016692">
            <w:pPr>
              <w:numPr>
                <w:ilvl w:val="0"/>
                <w:numId w:val="8"/>
              </w:numPr>
              <w:suppressAutoHyphens w:val="0"/>
              <w:spacing w:before="120" w:after="120"/>
              <w:ind w:left="351"/>
              <w:contextualSpacing/>
              <w:jc w:val="both"/>
              <w:rPr>
                <w:color w:val="000000"/>
                <w:sz w:val="18"/>
                <w:szCs w:val="18"/>
                <w:lang w:val="de-DE" w:eastAsia="it-IT"/>
              </w:rPr>
            </w:pPr>
            <w:r w:rsidRPr="00A05621">
              <w:rPr>
                <w:rFonts w:cs="Times New Roman"/>
                <w:noProof/>
                <w:sz w:val="18"/>
                <w:szCs w:val="18"/>
                <w:lang w:val="de-DE" w:eastAsia="en-US"/>
              </w:rPr>
              <w:t xml:space="preserve">Ist der Wirtschaftsteilnehmer seinen Verpflichtungen </w:t>
            </w:r>
            <w:r w:rsidRPr="00A05621">
              <w:rPr>
                <w:rFonts w:cs="Times New Roman"/>
                <w:b/>
                <w:noProof/>
                <w:sz w:val="18"/>
                <w:szCs w:val="18"/>
                <w:u w:val="single"/>
                <w:lang w:val="de-DE" w:eastAsia="en-US"/>
              </w:rPr>
              <w:t>vor Ablauf der Frist für die Einreichung des Teil</w:t>
            </w:r>
            <w:r w:rsidRPr="00A05621">
              <w:rPr>
                <w:rFonts w:cs="Times New Roman"/>
                <w:b/>
                <w:noProof/>
                <w:sz w:val="18"/>
                <w:szCs w:val="18"/>
                <w:u w:val="single"/>
                <w:lang w:val="de-DE" w:eastAsia="en-US"/>
              </w:rPr>
              <w:softHyphen/>
              <w:t>nahmeantrags</w:t>
            </w:r>
            <w:r w:rsidRPr="00A05621">
              <w:rPr>
                <w:rFonts w:cs="Times New Roman"/>
                <w:noProof/>
                <w:sz w:val="18"/>
                <w:szCs w:val="18"/>
                <w:lang w:val="de-DE" w:eastAsia="en-US"/>
              </w:rPr>
              <w:t xml:space="preserve"> nachgekommen oder ist er eine verbindliche Verpflichtung zur Zahlung der fälligen Abgaben, Steuern oder Sozialversicherungsbeiträge einschließlich etwaiger Zinsen oder Strafzahlungen eingegangen?</w:t>
            </w:r>
          </w:p>
        </w:tc>
        <w:tc>
          <w:tcPr>
            <w:tcW w:w="1984" w:type="dxa"/>
            <w:tcBorders>
              <w:left w:val="single" w:sz="4" w:space="0" w:color="auto"/>
              <w:right w:val="single" w:sz="4" w:space="0" w:color="auto"/>
            </w:tcBorders>
            <w:shd w:val="clear" w:color="auto" w:fill="FFFFFF"/>
          </w:tcPr>
          <w:p w14:paraId="1F7C0520" w14:textId="77777777" w:rsidR="00A05621" w:rsidRPr="00A05621" w:rsidRDefault="00A05621" w:rsidP="00A05621">
            <w:pPr>
              <w:suppressAutoHyphens w:val="0"/>
              <w:spacing w:before="120" w:after="120"/>
              <w:rPr>
                <w:rFonts w:eastAsia="Calibri"/>
                <w:b/>
                <w:color w:val="000000"/>
                <w:kern w:val="1"/>
                <w:lang w:val="de-DE" w:eastAsia="it-IT" w:bidi="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73DD5F88" w14:textId="77777777" w:rsidR="00A05621" w:rsidRPr="00A05621" w:rsidRDefault="00A05621" w:rsidP="00A05621">
            <w:pPr>
              <w:suppressAutoHyphens w:val="0"/>
              <w:spacing w:before="120" w:after="120"/>
              <w:rPr>
                <w:rFonts w:eastAsia="Calibri"/>
                <w:b/>
                <w:color w:val="000000"/>
                <w:kern w:val="1"/>
                <w:lang w:val="de-DE" w:eastAsia="it-IT" w:bidi="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6080BCC" w14:textId="77777777" w:rsidTr="00733894">
        <w:trPr>
          <w:trHeight w:val="435"/>
        </w:trPr>
        <w:tc>
          <w:tcPr>
            <w:tcW w:w="4977" w:type="dxa"/>
            <w:tcBorders>
              <w:left w:val="single" w:sz="4" w:space="0" w:color="00000A"/>
              <w:bottom w:val="single" w:sz="4" w:space="0" w:color="auto"/>
              <w:right w:val="single" w:sz="4" w:space="0" w:color="auto"/>
            </w:tcBorders>
            <w:shd w:val="clear" w:color="auto" w:fill="FFFFFF"/>
            <w:vAlign w:val="center"/>
          </w:tcPr>
          <w:p w14:paraId="34CAD8C4" w14:textId="77777777" w:rsidR="00A05621" w:rsidRPr="00A05621" w:rsidRDefault="00A05621" w:rsidP="00A05621">
            <w:pPr>
              <w:suppressAutoHyphens w:val="0"/>
              <w:spacing w:before="120" w:after="120"/>
              <w:ind w:left="351"/>
              <w:contextualSpacing/>
              <w:jc w:val="both"/>
              <w:rPr>
                <w:rFonts w:cs="Times New Roman"/>
                <w:noProof/>
                <w:sz w:val="18"/>
                <w:szCs w:val="18"/>
                <w:lang w:val="de-DE" w:eastAsia="en-US"/>
              </w:rPr>
            </w:pPr>
            <w:r w:rsidRPr="00A05621">
              <w:rPr>
                <w:rFonts w:cs="Times New Roman"/>
                <w:b/>
                <w:noProof/>
                <w:sz w:val="18"/>
                <w:szCs w:val="18"/>
                <w:lang w:val="de-DE" w:eastAsia="en-US"/>
              </w:rPr>
              <w:t>Falls ja</w:t>
            </w:r>
            <w:r w:rsidRPr="00A05621">
              <w:rPr>
                <w:rFonts w:cs="Times New Roman"/>
                <w:noProof/>
                <w:sz w:val="18"/>
                <w:szCs w:val="18"/>
                <w:lang w:val="de-DE" w:eastAsia="en-US"/>
              </w:rPr>
              <w:t>, detaillierten Angaben hinzufügen:</w:t>
            </w:r>
          </w:p>
        </w:tc>
        <w:tc>
          <w:tcPr>
            <w:tcW w:w="1984" w:type="dxa"/>
            <w:tcBorders>
              <w:left w:val="single" w:sz="4" w:space="0" w:color="auto"/>
              <w:bottom w:val="single" w:sz="4" w:space="0" w:color="auto"/>
              <w:right w:val="single" w:sz="4" w:space="0" w:color="auto"/>
            </w:tcBorders>
            <w:shd w:val="clear" w:color="auto" w:fill="FFFFFF"/>
          </w:tcPr>
          <w:p w14:paraId="64EAA5E0" w14:textId="77777777" w:rsidR="00A05621" w:rsidRPr="00A05621" w:rsidRDefault="00A05621" w:rsidP="00A05621">
            <w:pPr>
              <w:suppressAutoHyphens w:val="0"/>
              <w:spacing w:before="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bottom w:val="single" w:sz="4" w:space="0" w:color="auto"/>
              <w:right w:val="single" w:sz="4" w:space="0" w:color="00000A"/>
            </w:tcBorders>
            <w:shd w:val="clear" w:color="auto" w:fill="FFFFFF"/>
          </w:tcPr>
          <w:p w14:paraId="18EA77F1" w14:textId="77777777" w:rsidR="00A05621" w:rsidRPr="00A05621" w:rsidRDefault="00A05621" w:rsidP="00A05621">
            <w:pPr>
              <w:suppressAutoHyphens w:val="0"/>
              <w:spacing w:before="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bookmarkEnd w:id="33"/>
    </w:tbl>
    <w:p w14:paraId="2DB99A9B"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446CEBC6"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219DDF00"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297FC2F8" w14:textId="201EE6BD" w:rsidR="00A05621" w:rsidRPr="00A05621" w:rsidRDefault="00A05621" w:rsidP="00851EF1">
      <w:pPr>
        <w:suppressAutoHyphens w:val="0"/>
        <w:rPr>
          <w:rFonts w:eastAsia="Calibri"/>
          <w:b/>
          <w:caps/>
          <w:smallCaps/>
          <w:color w:val="000000"/>
          <w:kern w:val="2"/>
          <w:lang w:val="it-IT" w:eastAsia="it-IT" w:bidi="it-IT"/>
        </w:rPr>
      </w:pPr>
      <w:r w:rsidRPr="00A05621">
        <w:rPr>
          <w:rFonts w:eastAsia="Calibri"/>
          <w:b/>
          <w:caps/>
          <w:smallCaps/>
          <w:color w:val="000000"/>
          <w:kern w:val="2"/>
          <w:lang w:val="it-IT" w:eastAsia="it-IT" w:bidi="it-IT"/>
        </w:rPr>
        <w:br w:type="page"/>
      </w:r>
    </w:p>
    <w:p w14:paraId="25677BD6"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lastRenderedPageBreak/>
        <w:t>PunkT C:</w:t>
      </w:r>
    </w:p>
    <w:p w14:paraId="0E068F1F"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zahlungsunfähigkeit, Interessenskonflikt oder berufliche fehlverhalten</w:t>
      </w:r>
    </w:p>
    <w:p w14:paraId="2CAD4B97" w14:textId="77777777" w:rsidR="00A05621" w:rsidRPr="00A05621" w:rsidRDefault="00A05621" w:rsidP="00A05621">
      <w:pPr>
        <w:keepNext/>
        <w:jc w:val="both"/>
        <w:rPr>
          <w:rFonts w:eastAsia="Calibri"/>
          <w:b/>
          <w:caps/>
          <w:smallCaps/>
          <w:color w:val="00000A"/>
          <w:kern w:val="1"/>
          <w:sz w:val="22"/>
          <w:szCs w:val="22"/>
          <w:lang w:val="de-DE" w:eastAsia="it-IT" w:bidi="it-IT"/>
        </w:rPr>
      </w:pPr>
    </w:p>
    <w:tbl>
      <w:tblPr>
        <w:tblStyle w:val="Grigliatabella"/>
        <w:tblW w:w="9634" w:type="dxa"/>
        <w:tblLook w:val="04A0" w:firstRow="1" w:lastRow="0" w:firstColumn="1" w:lastColumn="0" w:noHBand="0" w:noVBand="1"/>
      </w:tblPr>
      <w:tblGrid>
        <w:gridCol w:w="9634"/>
      </w:tblGrid>
      <w:tr w:rsidR="00A05621" w:rsidRPr="00D96557" w14:paraId="3145B97D" w14:textId="77777777" w:rsidTr="00A05621">
        <w:trPr>
          <w:trHeight w:val="1060"/>
        </w:trPr>
        <w:tc>
          <w:tcPr>
            <w:tcW w:w="9634" w:type="dxa"/>
            <w:shd w:val="clear" w:color="auto" w:fill="E7E6E6"/>
            <w:vAlign w:val="center"/>
          </w:tcPr>
          <w:p w14:paraId="0F39A398" w14:textId="77777777" w:rsidR="00A05621" w:rsidRPr="00A05621" w:rsidRDefault="00A05621" w:rsidP="00A05621">
            <w:pPr>
              <w:keepNext/>
              <w:spacing w:before="120" w:after="120"/>
              <w:jc w:val="both"/>
              <w:rPr>
                <w:rFonts w:eastAsia="Calibri"/>
                <w:b/>
                <w:caps/>
                <w:smallCaps/>
                <w:color w:val="00000A"/>
                <w:kern w:val="1"/>
                <w:lang w:val="de-DE" w:eastAsia="it-IT" w:bidi="it-IT"/>
              </w:rPr>
            </w:pPr>
            <w:r w:rsidRPr="00A05621">
              <w:rPr>
                <w:rFonts w:cs="Times New Roman"/>
                <w:b/>
                <w:noProof/>
                <w:lang w:val="de-DE" w:eastAsia="en-US"/>
              </w:rPr>
              <w:t>Beachten Sie bitte, dass für die Zwecke dieser Auftragsvergabe einige der folgenden Ausschluss</w:t>
            </w:r>
            <w:r w:rsidRPr="00A05621">
              <w:rPr>
                <w:rFonts w:cs="Times New Roman"/>
                <w:b/>
                <w:noProof/>
                <w:lang w:val="de-DE" w:eastAsia="en-US"/>
              </w:rPr>
              <w:softHyphen/>
              <w:t xml:space="preserve">gründe </w:t>
            </w:r>
            <w:r w:rsidRPr="00A05621">
              <w:rPr>
                <w:rFonts w:cs="Times New Roman"/>
                <w:b/>
                <w:noProof/>
                <w:spacing w:val="-2"/>
                <w:lang w:val="de-DE" w:eastAsia="en-US"/>
              </w:rPr>
              <w:t>möglicherweise im nationalen Recht, in der einschlägigen Bekanntmachung oder in de</w:t>
            </w:r>
            <w:r w:rsidRPr="00A05621">
              <w:rPr>
                <w:rFonts w:cs="Times New Roman"/>
                <w:b/>
                <w:noProof/>
                <w:lang w:val="de-DE" w:eastAsia="en-US"/>
              </w:rPr>
              <w:t xml:space="preserve">n </w:t>
            </w:r>
            <w:r w:rsidRPr="00A05621">
              <w:rPr>
                <w:rFonts w:cs="Times New Roman"/>
                <w:b/>
                <w:noProof/>
                <w:spacing w:val="-2"/>
                <w:lang w:val="de-DE" w:eastAsia="en-US"/>
              </w:rPr>
              <w:t>Auf</w:t>
            </w:r>
            <w:r w:rsidRPr="00A05621">
              <w:rPr>
                <w:rFonts w:cs="Times New Roman"/>
                <w:b/>
                <w:noProof/>
                <w:spacing w:val="-2"/>
                <w:lang w:val="de-DE" w:eastAsia="en-US"/>
              </w:rPr>
              <w:softHyphen/>
              <w:t>tragsunterlagen genauer definiert wurden. So kann beispielsweise der Begriff „schwere Verfehlung</w:t>
            </w:r>
            <w:r w:rsidRPr="00A05621">
              <w:rPr>
                <w:rFonts w:cs="Times New Roman"/>
                <w:b/>
                <w:noProof/>
                <w:lang w:val="de-DE" w:eastAsia="en-US"/>
              </w:rPr>
              <w:t xml:space="preserve"> im Rahmen einer beruflichen Tätigkeit“ nach nationalem Recht unterschiedliche Verhaltensweisen abdecken.</w:t>
            </w:r>
          </w:p>
        </w:tc>
      </w:tr>
    </w:tbl>
    <w:p w14:paraId="5AE9BDE2" w14:textId="77777777" w:rsidR="00A05621" w:rsidRPr="00A05621" w:rsidRDefault="00A05621" w:rsidP="00A05621">
      <w:pPr>
        <w:suppressAutoHyphens w:val="0"/>
        <w:rPr>
          <w:rFonts w:eastAsia="Calibri" w:cs="Times New Roman"/>
          <w:noProof/>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15"/>
        <w:gridCol w:w="4962"/>
        <w:gridCol w:w="4677"/>
      </w:tblGrid>
      <w:tr w:rsidR="00A05621" w:rsidRPr="00D96557" w14:paraId="55507D65" w14:textId="77777777" w:rsidTr="003D4FC3">
        <w:tc>
          <w:tcPr>
            <w:tcW w:w="4977" w:type="dxa"/>
            <w:gridSpan w:val="2"/>
            <w:tcBorders>
              <w:top w:val="single" w:sz="4" w:space="0" w:color="00000A"/>
              <w:left w:val="single" w:sz="4" w:space="0" w:color="00000A"/>
              <w:bottom w:val="single" w:sz="4" w:space="0" w:color="00000A"/>
              <w:right w:val="single" w:sz="4" w:space="0" w:color="00000A"/>
            </w:tcBorders>
            <w:shd w:val="clear" w:color="auto" w:fill="E7E6E6"/>
          </w:tcPr>
          <w:p w14:paraId="54268042" w14:textId="77777777" w:rsidR="00A05621" w:rsidRPr="00A05621" w:rsidRDefault="00A05621" w:rsidP="00A05621">
            <w:pPr>
              <w:suppressAutoHyphens w:val="0"/>
              <w:spacing w:before="120" w:after="120"/>
              <w:jc w:val="both"/>
              <w:rPr>
                <w:b/>
                <w:color w:val="000000"/>
                <w:lang w:val="de-DE" w:eastAsia="it-IT"/>
              </w:rPr>
            </w:pPr>
            <w:r w:rsidRPr="00A05621">
              <w:rPr>
                <w:rFonts w:cs="Times New Roman"/>
                <w:b/>
                <w:lang w:val="de-DE" w:eastAsia="en-US"/>
              </w:rPr>
              <w:t>Gründe im Zusammenhang mit Interessenskonflikten oder beruflichem Fehlverhalten</w:t>
            </w:r>
            <w:r w:rsidRPr="00A05621">
              <w:rPr>
                <w:b/>
                <w:color w:val="000000"/>
                <w:lang w:val="de-DE" w:eastAsia="it-IT"/>
              </w:rPr>
              <w:t xml:space="preserve"> gemäß Art. 80 Abs. 5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13592A" w14:textId="2D4280F1" w:rsidR="00A05621" w:rsidRPr="00A05621" w:rsidRDefault="00A05621" w:rsidP="00A05621">
            <w:pPr>
              <w:suppressAutoHyphens w:val="0"/>
              <w:spacing w:before="120" w:after="120"/>
              <w:jc w:val="center"/>
              <w:rPr>
                <w:b/>
                <w:lang w:val="de-DE" w:eastAsia="it-IT"/>
              </w:rPr>
            </w:pPr>
            <w:r w:rsidRPr="00A05621">
              <w:rPr>
                <w:b/>
                <w:lang w:val="de-DE" w:eastAsia="it-IT"/>
              </w:rPr>
              <w:t>Antwort:</w:t>
            </w:r>
            <w:r w:rsidR="00851EF1">
              <w:rPr>
                <w:b/>
                <w:lang w:val="de-DE" w:eastAsia="it-IT"/>
              </w:rPr>
              <w:t xml:space="preserve"> </w:t>
            </w:r>
            <w:r w:rsidR="00851EF1" w:rsidRPr="00083D54">
              <w:rPr>
                <w:b/>
                <w:lang w:val="de-DE" w:eastAsia="it-IT"/>
              </w:rPr>
              <w:t>ALLE URTEILE oder MAẞNAHMEN ANGEBEN</w:t>
            </w:r>
          </w:p>
        </w:tc>
      </w:tr>
      <w:tr w:rsidR="00A05621" w:rsidRPr="00A05621" w14:paraId="3FDBEF03" w14:textId="77777777" w:rsidTr="003D4FC3">
        <w:tc>
          <w:tcPr>
            <w:tcW w:w="49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E75D11" w14:textId="77777777" w:rsidR="00A05621" w:rsidRPr="00A05621" w:rsidRDefault="00A05621" w:rsidP="00A05621">
            <w:pPr>
              <w:widowControl w:val="0"/>
              <w:kinsoku w:val="0"/>
              <w:overflowPunct w:val="0"/>
              <w:autoSpaceDE w:val="0"/>
              <w:spacing w:before="120" w:after="120"/>
              <w:jc w:val="both"/>
              <w:rPr>
                <w:b/>
                <w:color w:val="000000"/>
                <w:lang w:val="de-DE" w:eastAsia="it-IT"/>
              </w:rPr>
            </w:pPr>
            <w:r w:rsidRPr="00A05621">
              <w:rPr>
                <w:b/>
                <w:color w:val="000000"/>
                <w:sz w:val="18"/>
                <w:u w:val="single"/>
                <w:lang w:val="de-DE" w:eastAsia="it-IT"/>
              </w:rPr>
              <w:t>C.1</w:t>
            </w:r>
            <w:r w:rsidRPr="00A05621">
              <w:rPr>
                <w:b/>
                <w:color w:val="000000"/>
                <w:sz w:val="18"/>
                <w:lang w:val="de-DE" w:eastAsia="it-IT"/>
              </w:rPr>
              <w:t xml:space="preserve"> </w:t>
            </w:r>
            <w:r w:rsidRPr="00A05621">
              <w:rPr>
                <w:sz w:val="18"/>
                <w:lang w:val="de-DE" w:eastAsia="zh-CN"/>
              </w:rPr>
              <w:t>Hat der Wirtschaftsteilnehmer</w:t>
            </w:r>
            <w:r w:rsidRPr="00A05621">
              <w:rPr>
                <w:b/>
                <w:sz w:val="18"/>
                <w:lang w:val="de-DE" w:eastAsia="zh-CN"/>
              </w:rPr>
              <w:t xml:space="preserve"> im Bereich Gesundh</w:t>
            </w:r>
            <w:r w:rsidRPr="00A05621">
              <w:rPr>
                <w:b/>
                <w:sz w:val="18"/>
                <w:lang w:val="de-DE" w:eastAsia="zh-CN"/>
              </w:rPr>
              <w:softHyphen/>
              <w:t>eit und Arbeitssicherheit nachweislich gegen seine umwelt-, sozial- und arbeitssicherheitsrechtlichen Ver</w:t>
            </w:r>
            <w:r w:rsidRPr="00A05621">
              <w:rPr>
                <w:b/>
                <w:sz w:val="18"/>
                <w:lang w:val="de-DE" w:eastAsia="zh-CN"/>
              </w:rPr>
              <w:softHyphen/>
              <w:t>pflichtungen verstoßen</w:t>
            </w:r>
            <w:r w:rsidRPr="00A05621">
              <w:rPr>
                <w:color w:val="000000"/>
                <w:sz w:val="18"/>
                <w:lang w:val="de-DE" w:eastAsia="it-IT"/>
              </w:rPr>
              <w:t>?</w:t>
            </w:r>
            <w:r w:rsidRPr="00A05621">
              <w:rPr>
                <w:b/>
                <w:color w:val="000000"/>
                <w:sz w:val="18"/>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45EA12B1"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66714BA2" w14:textId="77777777" w:rsidTr="003D4FC3">
        <w:tc>
          <w:tcPr>
            <w:tcW w:w="4977" w:type="dxa"/>
            <w:gridSpan w:val="2"/>
            <w:tcBorders>
              <w:top w:val="single" w:sz="4" w:space="0" w:color="00000A"/>
              <w:left w:val="single" w:sz="4" w:space="0" w:color="00000A"/>
              <w:bottom w:val="single" w:sz="4" w:space="0" w:color="auto"/>
              <w:right w:val="single" w:sz="4" w:space="0" w:color="00000A"/>
            </w:tcBorders>
            <w:shd w:val="clear" w:color="auto" w:fill="FFFFFF"/>
          </w:tcPr>
          <w:p w14:paraId="736D1057"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3A18DA09" w14:textId="77777777" w:rsidR="00A05621" w:rsidRPr="00A05621" w:rsidRDefault="00A05621" w:rsidP="00A05621">
            <w:pPr>
              <w:suppressAutoHyphens w:val="0"/>
              <w:spacing w:before="120" w:after="120"/>
              <w:rPr>
                <w:color w:val="000000"/>
                <w:sz w:val="18"/>
                <w:szCs w:val="18"/>
                <w:lang w:val="de-DE" w:eastAsia="it-IT"/>
              </w:rPr>
            </w:pPr>
          </w:p>
        </w:tc>
      </w:tr>
      <w:tr w:rsidR="00A05621" w:rsidRPr="00D96557" w14:paraId="2C89F606"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236F60D1"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02E1F909"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[strafbare Handlung]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21B9035"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66781519"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27CE5ABE"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27BEBC3"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7106F48" w14:textId="77777777" w:rsidR="00A05621" w:rsidRPr="00A05621" w:rsidRDefault="00A05621" w:rsidP="00A05621">
            <w:pPr>
              <w:tabs>
                <w:tab w:val="left" w:pos="1830"/>
              </w:tabs>
              <w:suppressAutoHyphens w:val="0"/>
              <w:spacing w:before="20" w:after="120"/>
              <w:rPr>
                <w:color w:val="000000"/>
                <w:sz w:val="18"/>
                <w:szCs w:val="18"/>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1"/>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8</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B2333F1"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43B007F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532F5D82"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64689537" w14:textId="77777777" w:rsidTr="003D4FC3">
        <w:tc>
          <w:tcPr>
            <w:tcW w:w="4977" w:type="dxa"/>
            <w:gridSpan w:val="2"/>
            <w:tcBorders>
              <w:left w:val="single" w:sz="4" w:space="0" w:color="auto"/>
              <w:right w:val="single" w:sz="4" w:space="0" w:color="auto"/>
            </w:tcBorders>
            <w:shd w:val="clear" w:color="auto" w:fill="FFFFFF"/>
          </w:tcPr>
          <w:p w14:paraId="708C9E15" w14:textId="77777777" w:rsidR="00A05621" w:rsidRPr="00A05621" w:rsidRDefault="00A05621" w:rsidP="00016692">
            <w:pPr>
              <w:numPr>
                <w:ilvl w:val="0"/>
                <w:numId w:val="22"/>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5D997D4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C7B4536" w14:textId="77777777" w:rsidTr="003D4FC3">
        <w:tc>
          <w:tcPr>
            <w:tcW w:w="4977" w:type="dxa"/>
            <w:gridSpan w:val="2"/>
            <w:tcBorders>
              <w:left w:val="single" w:sz="4" w:space="0" w:color="auto"/>
              <w:right w:val="single" w:sz="4" w:space="0" w:color="auto"/>
            </w:tcBorders>
            <w:shd w:val="clear" w:color="auto" w:fill="FFFFFF"/>
          </w:tcPr>
          <w:p w14:paraId="1B313932" w14:textId="77777777" w:rsidR="00A05621" w:rsidRPr="00A05621" w:rsidRDefault="00A05621" w:rsidP="00A05621">
            <w:pPr>
              <w:suppressAutoHyphens w:val="0"/>
              <w:spacing w:before="60" w:after="60"/>
              <w:ind w:left="209" w:hanging="209"/>
              <w:jc w:val="center"/>
              <w:rPr>
                <w:b/>
                <w:color w:val="000000"/>
                <w:sz w:val="18"/>
                <w:szCs w:val="18"/>
                <w:highlight w:val="yellow"/>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4A6C0150"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0A6315F4" w14:textId="77777777" w:rsidTr="003D4FC3">
        <w:tc>
          <w:tcPr>
            <w:tcW w:w="4977" w:type="dxa"/>
            <w:gridSpan w:val="2"/>
            <w:tcBorders>
              <w:left w:val="single" w:sz="4" w:space="0" w:color="auto"/>
              <w:right w:val="single" w:sz="4" w:space="0" w:color="auto"/>
            </w:tcBorders>
            <w:shd w:val="clear" w:color="auto" w:fill="FFFFFF"/>
          </w:tcPr>
          <w:p w14:paraId="101AF8B8" w14:textId="77777777" w:rsidR="00A05621" w:rsidRPr="00A05621" w:rsidRDefault="00A05621" w:rsidP="00016692">
            <w:pPr>
              <w:numPr>
                <w:ilvl w:val="0"/>
                <w:numId w:val="22"/>
              </w:numPr>
              <w:suppressAutoHyphens w:val="0"/>
              <w:spacing w:before="120" w:after="120"/>
              <w:contextualSpacing/>
              <w:jc w:val="both"/>
              <w:rPr>
                <w:b/>
                <w:color w:val="000000"/>
                <w:sz w:val="18"/>
                <w:szCs w:val="18"/>
                <w:lang w:val="de-DE" w:eastAsia="it-IT"/>
              </w:rPr>
            </w:pPr>
            <w:r w:rsidRPr="00A05621">
              <w:rPr>
                <w:color w:val="000000"/>
                <w:sz w:val="18"/>
                <w:szCs w:val="18"/>
                <w:lang w:val="de-DE" w:eastAsia="it-IT"/>
              </w:rPr>
              <w:t>sich formell verpflichtet, den Schaden zu ersetzen?</w:t>
            </w:r>
          </w:p>
        </w:tc>
        <w:tc>
          <w:tcPr>
            <w:tcW w:w="4677" w:type="dxa"/>
            <w:tcBorders>
              <w:left w:val="single" w:sz="4" w:space="0" w:color="auto"/>
              <w:right w:val="single" w:sz="4" w:space="0" w:color="auto"/>
            </w:tcBorders>
            <w:shd w:val="clear" w:color="auto" w:fill="FFFFFF"/>
          </w:tcPr>
          <w:p w14:paraId="75C464FC" w14:textId="77777777" w:rsidR="00A05621" w:rsidRPr="00A05621" w:rsidRDefault="00A05621" w:rsidP="00A05621">
            <w:pPr>
              <w:suppressAutoHyphens w:val="0"/>
              <w:spacing w:before="120" w:after="120"/>
              <w:rPr>
                <w:b/>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7099760" w14:textId="77777777" w:rsidTr="003D4FC3">
        <w:tc>
          <w:tcPr>
            <w:tcW w:w="4977" w:type="dxa"/>
            <w:gridSpan w:val="2"/>
            <w:tcBorders>
              <w:left w:val="single" w:sz="4" w:space="0" w:color="auto"/>
              <w:right w:val="single" w:sz="4" w:space="0" w:color="auto"/>
            </w:tcBorders>
            <w:shd w:val="clear" w:color="auto" w:fill="FFFFFF"/>
          </w:tcPr>
          <w:p w14:paraId="164DF59A"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47D3E51E" w14:textId="77777777" w:rsidR="00A05621" w:rsidRPr="00A05621" w:rsidRDefault="00A05621" w:rsidP="00A05621">
            <w:pPr>
              <w:suppressAutoHyphens w:val="0"/>
              <w:spacing w:before="60" w:after="60"/>
              <w:rPr>
                <w:b/>
                <w:color w:val="000000"/>
                <w:sz w:val="18"/>
                <w:szCs w:val="18"/>
                <w:lang w:val="de-DE" w:eastAsia="it-IT"/>
              </w:rPr>
            </w:pPr>
          </w:p>
        </w:tc>
      </w:tr>
      <w:tr w:rsidR="00A05621" w:rsidRPr="00A05621" w14:paraId="48009932" w14:textId="77777777" w:rsidTr="003D4FC3">
        <w:tc>
          <w:tcPr>
            <w:tcW w:w="4977" w:type="dxa"/>
            <w:gridSpan w:val="2"/>
            <w:tcBorders>
              <w:left w:val="single" w:sz="4" w:space="0" w:color="auto"/>
              <w:right w:val="single" w:sz="4" w:space="0" w:color="auto"/>
            </w:tcBorders>
            <w:shd w:val="clear" w:color="auto" w:fill="FFFFFF"/>
          </w:tcPr>
          <w:p w14:paraId="360111CC"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6214835E"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79CA7D0"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5A01EA28"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1680D5F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D96557" w14:paraId="33B12C90"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7FDEBCE9"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u w:val="single"/>
                <w:lang w:val="de-DE" w:eastAsia="it-IT"/>
              </w:rPr>
              <w:t>C.2</w:t>
            </w:r>
            <w:r w:rsidRPr="00A05621">
              <w:rPr>
                <w:b/>
                <w:color w:val="000000"/>
                <w:sz w:val="18"/>
                <w:lang w:val="de-DE" w:eastAsia="it-IT"/>
              </w:rPr>
              <w:t xml:space="preserve"> </w:t>
            </w:r>
            <w:r w:rsidRPr="00A05621">
              <w:rPr>
                <w:color w:val="000000"/>
                <w:sz w:val="18"/>
                <w:lang w:val="de-DE" w:eastAsia="it-IT"/>
              </w:rPr>
              <w:t>Der Wirtschaftsteilnehmer befindet sich in einer der nachfolgenden Situationen oder es ist ein Verfahren zur Feststellung einer der folgenden Situationen anhängig:</w:t>
            </w:r>
          </w:p>
        </w:tc>
        <w:tc>
          <w:tcPr>
            <w:tcW w:w="4677" w:type="dxa"/>
            <w:tcBorders>
              <w:left w:val="single" w:sz="4" w:space="0" w:color="auto"/>
              <w:bottom w:val="single" w:sz="4" w:space="0" w:color="auto"/>
              <w:right w:val="single" w:sz="4" w:space="0" w:color="auto"/>
            </w:tcBorders>
            <w:shd w:val="clear" w:color="auto" w:fill="FFFFFF"/>
          </w:tcPr>
          <w:p w14:paraId="1F023B7F"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1314DDF1"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2F075759"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Konkurs</w:t>
            </w:r>
          </w:p>
        </w:tc>
        <w:tc>
          <w:tcPr>
            <w:tcW w:w="4677" w:type="dxa"/>
            <w:tcBorders>
              <w:top w:val="single" w:sz="4" w:space="0" w:color="auto"/>
              <w:left w:val="single" w:sz="4" w:space="0" w:color="auto"/>
              <w:right w:val="single" w:sz="4" w:space="0" w:color="auto"/>
            </w:tcBorders>
            <w:shd w:val="clear" w:color="auto" w:fill="FFFFFF"/>
          </w:tcPr>
          <w:p w14:paraId="47AEAC4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A6C4597" w14:textId="77777777" w:rsidTr="003D4FC3">
        <w:tc>
          <w:tcPr>
            <w:tcW w:w="4977" w:type="dxa"/>
            <w:gridSpan w:val="2"/>
            <w:tcBorders>
              <w:left w:val="single" w:sz="4" w:space="0" w:color="auto"/>
              <w:right w:val="single" w:sz="4" w:space="0" w:color="auto"/>
            </w:tcBorders>
            <w:shd w:val="clear" w:color="auto" w:fill="FFFFFF"/>
          </w:tcPr>
          <w:p w14:paraId="22932378"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Zwangsliquidation</w:t>
            </w:r>
          </w:p>
        </w:tc>
        <w:tc>
          <w:tcPr>
            <w:tcW w:w="4677" w:type="dxa"/>
            <w:tcBorders>
              <w:left w:val="single" w:sz="4" w:space="0" w:color="auto"/>
              <w:right w:val="single" w:sz="4" w:space="0" w:color="auto"/>
            </w:tcBorders>
            <w:shd w:val="clear" w:color="auto" w:fill="FFFFFF"/>
          </w:tcPr>
          <w:p w14:paraId="01C47FE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43197FF" w14:textId="77777777" w:rsidTr="003D4FC3">
        <w:tc>
          <w:tcPr>
            <w:tcW w:w="4977" w:type="dxa"/>
            <w:gridSpan w:val="2"/>
            <w:tcBorders>
              <w:left w:val="single" w:sz="4" w:space="0" w:color="auto"/>
              <w:right w:val="single" w:sz="4" w:space="0" w:color="auto"/>
            </w:tcBorders>
            <w:shd w:val="clear" w:color="auto" w:fill="FFFFFF"/>
          </w:tcPr>
          <w:p w14:paraId="56B6AF49"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Ausgleich</w:t>
            </w:r>
          </w:p>
        </w:tc>
        <w:tc>
          <w:tcPr>
            <w:tcW w:w="4677" w:type="dxa"/>
            <w:tcBorders>
              <w:left w:val="single" w:sz="4" w:space="0" w:color="auto"/>
              <w:right w:val="single" w:sz="4" w:space="0" w:color="auto"/>
            </w:tcBorders>
            <w:shd w:val="clear" w:color="auto" w:fill="FFFFFF"/>
          </w:tcPr>
          <w:p w14:paraId="396F76E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08E6BB6"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7DA0D2D2" w14:textId="77777777" w:rsidR="00A05621" w:rsidRPr="00A05621" w:rsidRDefault="00A05621" w:rsidP="00A05621">
            <w:pPr>
              <w:suppressAutoHyphens w:val="0"/>
              <w:spacing w:before="120" w:after="120"/>
              <w:ind w:left="360"/>
              <w:jc w:val="both"/>
              <w:rPr>
                <w:b/>
                <w:color w:val="000000"/>
                <w:sz w:val="18"/>
                <w:lang w:val="de-DE" w:eastAsia="it-IT"/>
              </w:rPr>
            </w:pPr>
            <w:r w:rsidRPr="00A05621">
              <w:rPr>
                <w:rFonts w:cs="Times New Roman"/>
                <w:b/>
                <w:noProof/>
                <w:sz w:val="18"/>
                <w:szCs w:val="18"/>
                <w:lang w:val="de-DE" w:eastAsia="en-US"/>
              </w:rPr>
              <w:lastRenderedPageBreak/>
              <w:t>Falls ja zu Buchst. C.</w:t>
            </w:r>
            <w:r w:rsidRPr="00A05621">
              <w:rPr>
                <w:rFonts w:cs="Times New Roman"/>
                <w:noProof/>
                <w:sz w:val="18"/>
                <w:szCs w:val="18"/>
                <w:lang w:val="de-DE" w:eastAsia="en-US"/>
              </w:rPr>
              <w:t>, detaillierten Angaben hinzu</w:t>
            </w:r>
            <w:r w:rsidRPr="00A05621">
              <w:rPr>
                <w:rFonts w:cs="Times New Roman"/>
                <w:noProof/>
                <w:sz w:val="18"/>
                <w:szCs w:val="18"/>
                <w:lang w:val="de-DE" w:eastAsia="en-US"/>
              </w:rPr>
              <w:softHyphen/>
              <w:t>fügen:</w:t>
            </w:r>
          </w:p>
        </w:tc>
        <w:tc>
          <w:tcPr>
            <w:tcW w:w="4677" w:type="dxa"/>
            <w:tcBorders>
              <w:left w:val="single" w:sz="4" w:space="0" w:color="auto"/>
              <w:bottom w:val="single" w:sz="4" w:space="0" w:color="auto"/>
              <w:right w:val="single" w:sz="4" w:space="0" w:color="auto"/>
            </w:tcBorders>
            <w:shd w:val="clear" w:color="auto" w:fill="FFFFFF"/>
          </w:tcPr>
          <w:p w14:paraId="1DC4C38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570FE0EF" w14:textId="77777777" w:rsidTr="003D4FC3">
        <w:tc>
          <w:tcPr>
            <w:tcW w:w="4977" w:type="dxa"/>
            <w:gridSpan w:val="2"/>
            <w:tcBorders>
              <w:top w:val="single" w:sz="4" w:space="0" w:color="auto"/>
              <w:left w:val="single" w:sz="4" w:space="0" w:color="00000A"/>
              <w:bottom w:val="single" w:sz="4" w:space="0" w:color="00000A"/>
              <w:right w:val="single" w:sz="4" w:space="0" w:color="00000A"/>
            </w:tcBorders>
            <w:shd w:val="clear" w:color="auto" w:fill="FFFFFF"/>
          </w:tcPr>
          <w:p w14:paraId="12C6F226"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C.3</w:t>
            </w:r>
            <w:r w:rsidRPr="00A05621">
              <w:rPr>
                <w:color w:val="000000"/>
                <w:sz w:val="18"/>
                <w:szCs w:val="18"/>
                <w:lang w:val="de-DE" w:eastAsia="it-IT"/>
              </w:rPr>
              <w:t xml:space="preserve"> Hat der Wirtschaftsteilnehmer im Rahmen seiner </w:t>
            </w:r>
            <w:r w:rsidRPr="00A05621">
              <w:rPr>
                <w:b/>
                <w:color w:val="000000"/>
                <w:sz w:val="18"/>
                <w:szCs w:val="18"/>
                <w:lang w:val="de-DE" w:eastAsia="it-IT"/>
              </w:rPr>
              <w:t>beruflichen Tätigkeit schwere Verfehlungen</w:t>
            </w:r>
            <w:r w:rsidRPr="00A05621">
              <w:rPr>
                <w:color w:val="000000"/>
                <w:sz w:val="18"/>
                <w:szCs w:val="18"/>
                <w:lang w:val="de-DE" w:eastAsia="it-IT"/>
              </w:rPr>
              <w:t xml:space="preserve"> begangen? (vgl. ANAC-Leitlinie Nr. 6) </w:t>
            </w:r>
            <w:r w:rsidRPr="00A05621">
              <w:rPr>
                <w:color w:val="000000"/>
                <w:sz w:val="18"/>
                <w:szCs w:val="18"/>
                <w:vertAlign w:val="superscript"/>
                <w:lang w:val="de-DE" w:eastAsia="it-IT"/>
              </w:rPr>
              <w:footnoteReference w:id="12"/>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754444C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62960C99" w14:textId="77777777" w:rsidTr="003D4FC3">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17350BDD"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C.4</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6914EB5C" w14:textId="77777777" w:rsidR="00A05621" w:rsidRPr="00A05621" w:rsidRDefault="00A05621" w:rsidP="00A05621">
            <w:pPr>
              <w:suppressAutoHyphens w:val="0"/>
              <w:spacing w:before="120"/>
              <w:jc w:val="both"/>
              <w:rPr>
                <w:lang w:val="de-DE" w:eastAsia="it-IT"/>
              </w:rPr>
            </w:pPr>
          </w:p>
        </w:tc>
      </w:tr>
      <w:tr w:rsidR="00A05621" w:rsidRPr="00D96557" w14:paraId="15EB4767"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316E442A" w14:textId="77777777" w:rsidR="00A05621" w:rsidRPr="00A05621" w:rsidRDefault="00A05621" w:rsidP="00A05621">
            <w:pPr>
              <w:suppressAutoHyphens w:val="0"/>
              <w:spacing w:before="120" w:after="120"/>
              <w:jc w:val="both"/>
              <w:rPr>
                <w:rFonts w:cs="Times New Roman"/>
                <w:noProof/>
                <w:lang w:val="de-DE" w:eastAsia="en-US"/>
              </w:rPr>
            </w:pPr>
            <w:r w:rsidRPr="00A05621">
              <w:rPr>
                <w:color w:val="000000"/>
                <w:sz w:val="18"/>
                <w:szCs w:val="18"/>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6E39DF63"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[strafbare Handlung]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D3BDAE4"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C493578"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F9511DC"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74DB19E2"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47CE1B3" w14:textId="77777777" w:rsidR="00A05621" w:rsidRPr="00A05621" w:rsidRDefault="00A05621" w:rsidP="00A05621">
            <w:pPr>
              <w:tabs>
                <w:tab w:val="left" w:pos="1821"/>
              </w:tabs>
              <w:suppressAutoHyphens w:val="0"/>
              <w:spacing w:before="20" w:after="120"/>
              <w:jc w:val="both"/>
              <w:rPr>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3"/>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10</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6B559FBC"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7E1EF6CF"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Im Falle von Strafvollstreckungsmaßnahmen der Antitrust-Behörde ist auch deren Unanfechtbarkeit oder endgültige Bestätigung anzugeben (vgl. Gutachten vom 23.07.2019 Nr. AS1600 der Antitrust-Behörde).</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04EF4C7A"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lang w:val="it-IT" w:eastAsia="it-IT"/>
              </w:rPr>
              <w:fldChar w:fldCharType="begin">
                <w:ffData>
                  <w:name w:val="Text45"/>
                  <w:enabled/>
                  <w:calcOnExit w:val="0"/>
                  <w:textInput/>
                </w:ffData>
              </w:fldChar>
            </w:r>
            <w:r w:rsidRPr="00A05621">
              <w:rPr>
                <w:color w:val="000000"/>
                <w:sz w:val="18"/>
                <w:lang w:val="it-IT"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82DC814"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4EDDF11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33763075" w14:textId="77777777" w:rsidR="00A05621" w:rsidRPr="00A05621" w:rsidRDefault="00A05621" w:rsidP="00A05621">
            <w:pPr>
              <w:suppressAutoHyphens w:val="0"/>
              <w:spacing w:before="120" w:after="120"/>
              <w:jc w:val="both"/>
              <w:rPr>
                <w:color w:val="000000"/>
                <w:lang w:val="de-DE" w:eastAsia="it-IT"/>
              </w:rPr>
            </w:pPr>
          </w:p>
        </w:tc>
      </w:tr>
      <w:tr w:rsidR="00A05621" w:rsidRPr="00A05621" w14:paraId="16182B8B" w14:textId="77777777" w:rsidTr="003D4FC3">
        <w:tc>
          <w:tcPr>
            <w:tcW w:w="4977" w:type="dxa"/>
            <w:gridSpan w:val="2"/>
            <w:tcBorders>
              <w:left w:val="single" w:sz="4" w:space="0" w:color="auto"/>
              <w:right w:val="single" w:sz="4" w:space="0" w:color="auto"/>
            </w:tcBorders>
            <w:shd w:val="clear" w:color="auto" w:fill="FFFFFF"/>
          </w:tcPr>
          <w:p w14:paraId="6F617D5B" w14:textId="77777777" w:rsidR="00A05621" w:rsidRPr="00A05621" w:rsidRDefault="00A05621" w:rsidP="00016692">
            <w:pPr>
              <w:numPr>
                <w:ilvl w:val="0"/>
                <w:numId w:val="23"/>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0A1300F3"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CD13DAF" w14:textId="77777777" w:rsidTr="003D4FC3">
        <w:tc>
          <w:tcPr>
            <w:tcW w:w="4977" w:type="dxa"/>
            <w:gridSpan w:val="2"/>
            <w:tcBorders>
              <w:left w:val="single" w:sz="4" w:space="0" w:color="auto"/>
              <w:right w:val="single" w:sz="4" w:space="0" w:color="auto"/>
            </w:tcBorders>
            <w:shd w:val="clear" w:color="auto" w:fill="FFFFFF"/>
          </w:tcPr>
          <w:p w14:paraId="384B2EFD" w14:textId="77777777" w:rsidR="00A05621" w:rsidRPr="00A05621" w:rsidRDefault="00A05621" w:rsidP="00A05621">
            <w:pPr>
              <w:suppressAutoHyphens w:val="0"/>
              <w:spacing w:before="60" w:after="60"/>
              <w:jc w:val="center"/>
              <w:rPr>
                <w:color w:val="000000"/>
                <w:sz w:val="18"/>
                <w:szCs w:val="18"/>
                <w:lang w:val="de-DE" w:eastAsia="it-IT"/>
              </w:rPr>
            </w:pPr>
            <w:bookmarkStart w:id="35" w:name="_Hlk7703643"/>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756824B" w14:textId="77777777" w:rsidR="00A05621" w:rsidRPr="00A05621" w:rsidRDefault="00A05621" w:rsidP="00A05621">
            <w:pPr>
              <w:suppressAutoHyphens w:val="0"/>
              <w:spacing w:before="60" w:after="60"/>
              <w:jc w:val="both"/>
              <w:rPr>
                <w:color w:val="000000"/>
                <w:lang w:val="de-DE" w:eastAsia="it-IT"/>
              </w:rPr>
            </w:pPr>
          </w:p>
        </w:tc>
      </w:tr>
      <w:bookmarkEnd w:id="35"/>
      <w:tr w:rsidR="00A05621" w:rsidRPr="00A05621" w14:paraId="2489DC84" w14:textId="77777777" w:rsidTr="003D4FC3">
        <w:tc>
          <w:tcPr>
            <w:tcW w:w="4977" w:type="dxa"/>
            <w:gridSpan w:val="2"/>
            <w:tcBorders>
              <w:left w:val="single" w:sz="4" w:space="0" w:color="auto"/>
              <w:right w:val="single" w:sz="4" w:space="0" w:color="auto"/>
            </w:tcBorders>
            <w:shd w:val="clear" w:color="auto" w:fill="FFFFFF"/>
          </w:tcPr>
          <w:p w14:paraId="52380C29" w14:textId="77777777" w:rsidR="00A05621" w:rsidRPr="00A05621" w:rsidRDefault="00A05621" w:rsidP="00016692">
            <w:pPr>
              <w:numPr>
                <w:ilvl w:val="0"/>
                <w:numId w:val="23"/>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4B375377"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0956B64" w14:textId="77777777" w:rsidTr="003D4FC3">
        <w:tc>
          <w:tcPr>
            <w:tcW w:w="4977" w:type="dxa"/>
            <w:gridSpan w:val="2"/>
            <w:tcBorders>
              <w:left w:val="single" w:sz="4" w:space="0" w:color="auto"/>
              <w:right w:val="single" w:sz="4" w:space="0" w:color="auto"/>
            </w:tcBorders>
            <w:shd w:val="clear" w:color="auto" w:fill="FFFFFF"/>
          </w:tcPr>
          <w:p w14:paraId="57DD7716"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662E7D9A" w14:textId="77777777" w:rsidR="00A05621" w:rsidRPr="00A05621" w:rsidRDefault="00A05621" w:rsidP="00A05621">
            <w:pPr>
              <w:suppressAutoHyphens w:val="0"/>
              <w:spacing w:before="60" w:after="60"/>
              <w:jc w:val="both"/>
              <w:rPr>
                <w:color w:val="000000"/>
                <w:lang w:val="de-DE" w:eastAsia="it-IT"/>
              </w:rPr>
            </w:pPr>
          </w:p>
        </w:tc>
      </w:tr>
      <w:tr w:rsidR="00A05621" w:rsidRPr="00A05621" w14:paraId="238A1D4A" w14:textId="77777777" w:rsidTr="003D4FC3">
        <w:tc>
          <w:tcPr>
            <w:tcW w:w="4977" w:type="dxa"/>
            <w:gridSpan w:val="2"/>
            <w:tcBorders>
              <w:left w:val="single" w:sz="4" w:space="0" w:color="auto"/>
              <w:right w:val="single" w:sz="4" w:space="0" w:color="auto"/>
            </w:tcBorders>
            <w:shd w:val="clear" w:color="auto" w:fill="FFFFFF"/>
          </w:tcPr>
          <w:p w14:paraId="1F45AB21" w14:textId="77777777" w:rsidR="00A05621" w:rsidRPr="00A05621" w:rsidRDefault="00A05621" w:rsidP="00A05621">
            <w:pPr>
              <w:suppressAutoHyphens w:val="0"/>
              <w:spacing w:before="120" w:after="120"/>
              <w:jc w:val="both"/>
              <w:rPr>
                <w:color w:val="000000"/>
                <w:sz w:val="18"/>
                <w:szCs w:val="18"/>
                <w:highlight w:val="yellow"/>
                <w:lang w:val="de-DE" w:eastAsia="it-IT"/>
              </w:rPr>
            </w:pPr>
            <w:r w:rsidRPr="00A05621">
              <w:rPr>
                <w:rFonts w:cs="Times New Roman"/>
                <w:noProof/>
                <w:sz w:val="18"/>
                <w:szCs w:val="18"/>
                <w:lang w:val="de-DE" w:eastAsia="en-US"/>
              </w:rPr>
              <w:t>hat er konkrete technische, organisatorische und personalspezifische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4EC2D59F"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AA33C5A"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04926246"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ED0C85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5A10B38F"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534F14BF"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C.4</w:t>
            </w:r>
            <w:r w:rsidRPr="00A05621">
              <w:rPr>
                <w:b/>
                <w:color w:val="000000"/>
                <w:sz w:val="18"/>
                <w:szCs w:val="18"/>
                <w:lang w:val="de-DE" w:eastAsia="it-IT"/>
              </w:rPr>
              <w:t xml:space="preserve"> </w:t>
            </w: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1BDBCB3D" w14:textId="77777777" w:rsidR="00A05621" w:rsidRPr="00A05621" w:rsidRDefault="00A05621" w:rsidP="00A05621">
            <w:pPr>
              <w:suppressAutoHyphens w:val="0"/>
              <w:spacing w:before="120"/>
              <w:rPr>
                <w:color w:val="000000"/>
                <w:lang w:val="de-DE" w:eastAsia="it-IT"/>
              </w:rPr>
            </w:pPr>
          </w:p>
        </w:tc>
      </w:tr>
      <w:tr w:rsidR="00A05621" w:rsidRPr="00A05621" w14:paraId="5399730D" w14:textId="77777777" w:rsidTr="003D4FC3">
        <w:tc>
          <w:tcPr>
            <w:tcW w:w="4977" w:type="dxa"/>
            <w:gridSpan w:val="2"/>
            <w:tcBorders>
              <w:left w:val="single" w:sz="4" w:space="0" w:color="auto"/>
              <w:right w:val="single" w:sz="4" w:space="0" w:color="auto"/>
            </w:tcBorders>
            <w:shd w:val="clear" w:color="auto" w:fill="FFFFFF"/>
          </w:tcPr>
          <w:p w14:paraId="4DC54AF7" w14:textId="77777777" w:rsidR="00A05621" w:rsidRPr="00A05621" w:rsidRDefault="00A05621" w:rsidP="00016692">
            <w:pPr>
              <w:numPr>
                <w:ilvl w:val="0"/>
                <w:numId w:val="17"/>
              </w:numPr>
              <w:suppressAutoHyphens w:val="0"/>
              <w:spacing w:before="120" w:after="120"/>
              <w:jc w:val="both"/>
              <w:rPr>
                <w:b/>
                <w:color w:val="000000"/>
                <w:sz w:val="18"/>
                <w:szCs w:val="18"/>
                <w:lang w:val="de-DE" w:eastAsia="it-IT"/>
              </w:rPr>
            </w:pPr>
            <w:r w:rsidRPr="00A05621">
              <w:rPr>
                <w:b/>
                <w:color w:val="000000"/>
                <w:sz w:val="18"/>
                <w:szCs w:val="18"/>
                <w:lang w:val="de-DE" w:eastAsia="it-IT"/>
              </w:rPr>
              <w:t>versucht, die Entscheidungsfindung des öffentlichen Auftraggebers in unzulässiger Weise zu beeinflussen oder vertrauliche Informationen zum eigenen Vorteil zu erhalten</w:t>
            </w:r>
            <w:r w:rsidRPr="00A05621">
              <w:rPr>
                <w:color w:val="000000"/>
                <w:sz w:val="18"/>
                <w:szCs w:val="18"/>
                <w:lang w:val="de-DE" w:eastAsia="it-IT"/>
              </w:rPr>
              <w:t>?</w:t>
            </w:r>
          </w:p>
        </w:tc>
        <w:tc>
          <w:tcPr>
            <w:tcW w:w="4677" w:type="dxa"/>
            <w:tcBorders>
              <w:left w:val="single" w:sz="4" w:space="0" w:color="auto"/>
              <w:right w:val="single" w:sz="4" w:space="0" w:color="auto"/>
            </w:tcBorders>
            <w:shd w:val="clear" w:color="auto" w:fill="FFFFFF"/>
          </w:tcPr>
          <w:p w14:paraId="24D9D3A7"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DCEE9C9" w14:textId="77777777" w:rsidTr="003D4FC3">
        <w:tc>
          <w:tcPr>
            <w:tcW w:w="4977" w:type="dxa"/>
            <w:gridSpan w:val="2"/>
            <w:tcBorders>
              <w:left w:val="single" w:sz="4" w:space="0" w:color="auto"/>
              <w:right w:val="single" w:sz="4" w:space="0" w:color="auto"/>
            </w:tcBorders>
            <w:shd w:val="clear" w:color="auto" w:fill="FFFFFF"/>
          </w:tcPr>
          <w:p w14:paraId="40DF9B34" w14:textId="77777777" w:rsidR="00A05621" w:rsidRPr="00A05621" w:rsidRDefault="00A05621" w:rsidP="00016692">
            <w:pPr>
              <w:numPr>
                <w:ilvl w:val="0"/>
                <w:numId w:val="17"/>
              </w:numPr>
              <w:suppressAutoHyphens w:val="0"/>
              <w:spacing w:before="120" w:after="120"/>
              <w:jc w:val="both"/>
              <w:rPr>
                <w:b/>
                <w:color w:val="000000"/>
                <w:sz w:val="18"/>
                <w:szCs w:val="18"/>
                <w:lang w:val="de-DE" w:eastAsia="it-IT"/>
              </w:rPr>
            </w:pPr>
            <w:r w:rsidRPr="00A05621">
              <w:rPr>
                <w:b/>
                <w:color w:val="000000"/>
                <w:sz w:val="18"/>
                <w:szCs w:val="18"/>
                <w:lang w:val="de-DE" w:eastAsia="it-IT"/>
              </w:rPr>
              <w:t>auch fahrlässig falsche oder irreführende Informationen übermittelt, die die Entscheidungen über Ausschluss, Auswahl oder Zuschlag beeinflussen könnten</w:t>
            </w:r>
            <w:r w:rsidRPr="00A05621">
              <w:rPr>
                <w:color w:val="000000"/>
                <w:sz w:val="18"/>
                <w:szCs w:val="18"/>
                <w:lang w:val="de-DE" w:eastAsia="it-IT"/>
              </w:rPr>
              <w:t>?</w:t>
            </w:r>
          </w:p>
        </w:tc>
        <w:tc>
          <w:tcPr>
            <w:tcW w:w="4677" w:type="dxa"/>
            <w:tcBorders>
              <w:left w:val="single" w:sz="4" w:space="0" w:color="auto"/>
              <w:right w:val="single" w:sz="4" w:space="0" w:color="auto"/>
            </w:tcBorders>
            <w:shd w:val="clear" w:color="auto" w:fill="FFFFFF"/>
          </w:tcPr>
          <w:p w14:paraId="5D51FFCB"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153F9D9" w14:textId="77777777" w:rsidTr="003D4FC3">
        <w:trPr>
          <w:trHeight w:val="852"/>
        </w:trPr>
        <w:tc>
          <w:tcPr>
            <w:tcW w:w="4977" w:type="dxa"/>
            <w:gridSpan w:val="2"/>
            <w:tcBorders>
              <w:left w:val="single" w:sz="4" w:space="0" w:color="auto"/>
              <w:bottom w:val="single" w:sz="4" w:space="0" w:color="auto"/>
              <w:right w:val="single" w:sz="4" w:space="0" w:color="auto"/>
            </w:tcBorders>
            <w:shd w:val="clear" w:color="auto" w:fill="FFFFFF"/>
            <w:vAlign w:val="center"/>
          </w:tcPr>
          <w:p w14:paraId="75EB9218" w14:textId="77777777" w:rsidR="00A05621" w:rsidRPr="00A05621" w:rsidRDefault="00A05621" w:rsidP="00016692">
            <w:pPr>
              <w:numPr>
                <w:ilvl w:val="0"/>
                <w:numId w:val="17"/>
              </w:numPr>
              <w:suppressAutoHyphens w:val="0"/>
              <w:spacing w:before="120" w:after="120"/>
              <w:contextualSpacing/>
              <w:jc w:val="both"/>
              <w:rPr>
                <w:b/>
                <w:color w:val="000000"/>
                <w:sz w:val="18"/>
                <w:szCs w:val="18"/>
                <w:lang w:val="de-DE" w:eastAsia="it-IT"/>
              </w:rPr>
            </w:pPr>
            <w:r w:rsidRPr="00A05621">
              <w:rPr>
                <w:b/>
                <w:color w:val="000000"/>
                <w:sz w:val="18"/>
                <w:szCs w:val="18"/>
                <w:lang w:val="de-DE" w:eastAsia="it-IT"/>
              </w:rPr>
              <w:lastRenderedPageBreak/>
              <w:t>Auskünfte zurückgehalten, die für die korrekte Abwicklung des Vergabeverfahrens notwendig sind</w:t>
            </w:r>
            <w:r w:rsidRPr="00A05621">
              <w:rPr>
                <w:color w:val="000000"/>
                <w:sz w:val="18"/>
                <w:szCs w:val="18"/>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695086E5"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5487F191" w14:textId="77777777" w:rsidTr="003D4FC3">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1DA4E0F0"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C.5</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9560844" w14:textId="77777777" w:rsidR="00A05621" w:rsidRPr="00A05621" w:rsidRDefault="00A05621" w:rsidP="00A05621">
            <w:pPr>
              <w:suppressAutoHyphens w:val="0"/>
              <w:spacing w:before="120"/>
              <w:rPr>
                <w:lang w:val="de-DE" w:eastAsia="it-IT"/>
              </w:rPr>
            </w:pPr>
          </w:p>
        </w:tc>
      </w:tr>
      <w:tr w:rsidR="00A05621" w:rsidRPr="00A05621" w14:paraId="74027DAD"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7E4B31D8"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25C43A6F" w14:textId="77777777" w:rsidR="00A05621" w:rsidRPr="00A05621" w:rsidRDefault="00A05621" w:rsidP="00A05621">
            <w:pPr>
              <w:suppressAutoHyphens w:val="0"/>
              <w:spacing w:before="120" w:after="120"/>
              <w:rPr>
                <w:sz w:val="18"/>
                <w:szCs w:val="18"/>
                <w:lang w:val="de-DE" w:eastAsia="it-IT"/>
              </w:rPr>
            </w:pPr>
          </w:p>
        </w:tc>
      </w:tr>
      <w:tr w:rsidR="00A05621" w:rsidRPr="00A05621" w14:paraId="6859A58D"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1E9C4F62" w14:textId="77777777" w:rsidR="00A05621" w:rsidRPr="00A05621" w:rsidRDefault="00A05621" w:rsidP="00016692">
            <w:pPr>
              <w:numPr>
                <w:ilvl w:val="0"/>
                <w:numId w:val="24"/>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6D9E2E0D"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B606AE4"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523103BD" w14:textId="77777777" w:rsidR="00A05621" w:rsidRPr="00A05621" w:rsidRDefault="00A05621" w:rsidP="00A05621">
            <w:pPr>
              <w:suppressAutoHyphens w:val="0"/>
              <w:spacing w:before="60" w:after="60"/>
              <w:ind w:left="209" w:hanging="209"/>
              <w:jc w:val="center"/>
              <w:rPr>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D694A9E" w14:textId="77777777" w:rsidR="00A05621" w:rsidRPr="00A05621" w:rsidRDefault="00A05621" w:rsidP="00A05621">
            <w:pPr>
              <w:suppressAutoHyphens w:val="0"/>
              <w:spacing w:before="60" w:after="60"/>
              <w:rPr>
                <w:sz w:val="18"/>
                <w:szCs w:val="18"/>
                <w:lang w:val="de-DE" w:eastAsia="it-IT"/>
              </w:rPr>
            </w:pPr>
          </w:p>
        </w:tc>
      </w:tr>
      <w:tr w:rsidR="00A05621" w:rsidRPr="00A05621" w14:paraId="431CD641"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0CF157FE" w14:textId="77777777" w:rsidR="00A05621" w:rsidRPr="00A05621" w:rsidRDefault="00A05621" w:rsidP="00016692">
            <w:pPr>
              <w:numPr>
                <w:ilvl w:val="0"/>
                <w:numId w:val="24"/>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21C9505D"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A386299"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4454469E"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7025EE6B" w14:textId="77777777" w:rsidR="00A05621" w:rsidRPr="00A05621" w:rsidRDefault="00A05621" w:rsidP="00A05621">
            <w:pPr>
              <w:suppressAutoHyphens w:val="0"/>
              <w:spacing w:before="60" w:after="60"/>
              <w:rPr>
                <w:sz w:val="18"/>
                <w:szCs w:val="18"/>
                <w:lang w:val="de-DE" w:eastAsia="it-IT"/>
              </w:rPr>
            </w:pPr>
          </w:p>
        </w:tc>
      </w:tr>
      <w:tr w:rsidR="00A05621" w:rsidRPr="00A05621" w14:paraId="0639CBA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602B7ECB"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7FAC0B48"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43C949E"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7247BC3B"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w:t>
            </w:r>
            <w:r w:rsidRPr="00A05621">
              <w:rPr>
                <w:rFonts w:cs="Times New Roman"/>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450D2476"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26C6DD3D" w14:textId="77777777" w:rsidTr="003D4FC3">
        <w:trPr>
          <w:gridBefore w:val="1"/>
          <w:wBefore w:w="15" w:type="dxa"/>
        </w:trPr>
        <w:tc>
          <w:tcPr>
            <w:tcW w:w="4962" w:type="dxa"/>
            <w:tcBorders>
              <w:top w:val="single" w:sz="4" w:space="0" w:color="auto"/>
              <w:left w:val="single" w:sz="4" w:space="0" w:color="00000A"/>
              <w:right w:val="single" w:sz="4" w:space="0" w:color="00000A"/>
            </w:tcBorders>
            <w:shd w:val="clear" w:color="auto" w:fill="FFFFFF"/>
          </w:tcPr>
          <w:p w14:paraId="431E2B65"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u w:val="single"/>
                <w:lang w:val="de-DE" w:eastAsia="it-IT"/>
              </w:rPr>
              <w:t>C.5</w:t>
            </w:r>
            <w:r w:rsidRPr="00A05621">
              <w:rPr>
                <w:b/>
                <w:color w:val="000000"/>
                <w:sz w:val="18"/>
                <w:szCs w:val="18"/>
                <w:lang w:val="de-DE" w:eastAsia="it-IT"/>
              </w:rPr>
              <w:t xml:space="preserve"> </w:t>
            </w:r>
            <w:r w:rsidRPr="00A05621">
              <w:rPr>
                <w:color w:val="000000"/>
                <w:sz w:val="18"/>
                <w:szCs w:val="18"/>
                <w:lang w:val="de-DE" w:eastAsia="it-IT"/>
              </w:rPr>
              <w:t xml:space="preserve">Sind dem Wirtschaftsteilnehmer </w:t>
            </w:r>
            <w:r w:rsidRPr="00A05621">
              <w:rPr>
                <w:b/>
                <w:color w:val="000000"/>
                <w:sz w:val="18"/>
                <w:szCs w:val="18"/>
                <w:lang w:val="de-DE" w:eastAsia="it-IT"/>
              </w:rPr>
              <w:t>erhebliche oder andauernde Mängel bei der Ausführung eines früheren Vergabe- oder Konzessionsvertrags unterlaufen, was dessen Auflösung wegen Nichterfüllung bzw. die Verurteilung zum Schadenersatz oder andere vergleichbare Sanktionen</w:t>
            </w:r>
            <w:r w:rsidRPr="00A05621">
              <w:rPr>
                <w:color w:val="000000"/>
                <w:sz w:val="18"/>
                <w:szCs w:val="18"/>
                <w:lang w:val="de-DE" w:eastAsia="it-IT"/>
              </w:rPr>
              <w:t xml:space="preserve"> bedingt hat?</w:t>
            </w:r>
          </w:p>
        </w:tc>
        <w:tc>
          <w:tcPr>
            <w:tcW w:w="4677" w:type="dxa"/>
            <w:tcBorders>
              <w:top w:val="single" w:sz="4" w:space="0" w:color="auto"/>
              <w:left w:val="single" w:sz="4" w:space="0" w:color="00000A"/>
              <w:right w:val="single" w:sz="4" w:space="0" w:color="00000A"/>
            </w:tcBorders>
            <w:shd w:val="clear" w:color="auto" w:fill="FFFFFF"/>
          </w:tcPr>
          <w:p w14:paraId="77738BCB"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2E59553E" w14:textId="77777777" w:rsidTr="003D4FC3">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622359E"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C.6</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96FBAAD" w14:textId="77777777" w:rsidR="00A05621" w:rsidRPr="00A05621" w:rsidRDefault="00A05621" w:rsidP="00A05621">
            <w:pPr>
              <w:suppressAutoHyphens w:val="0"/>
              <w:spacing w:before="120"/>
              <w:rPr>
                <w:sz w:val="18"/>
                <w:szCs w:val="18"/>
                <w:lang w:val="de-DE" w:eastAsia="it-IT"/>
              </w:rPr>
            </w:pPr>
          </w:p>
        </w:tc>
      </w:tr>
      <w:tr w:rsidR="00A05621" w:rsidRPr="00A05621" w14:paraId="4C8F0DB6" w14:textId="77777777" w:rsidTr="003D4FC3">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427EF8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Detaillierte Angaben über das rechtswidrige Verhalten und über die verhängte Sanktion:</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7B1E1816" w14:textId="77777777" w:rsidR="00A05621" w:rsidRPr="00A05621" w:rsidRDefault="00A05621" w:rsidP="00A05621">
            <w:pPr>
              <w:suppressAutoHyphens w:val="0"/>
              <w:spacing w:before="120"/>
              <w:rPr>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5CDDFE1C"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270DD390"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587A09FC" w14:textId="77777777" w:rsidR="00A05621" w:rsidRPr="00A05621" w:rsidRDefault="00A05621" w:rsidP="00A05621">
            <w:pPr>
              <w:suppressAutoHyphens w:val="0"/>
              <w:spacing w:before="120" w:after="120"/>
              <w:jc w:val="both"/>
              <w:rPr>
                <w:sz w:val="18"/>
                <w:szCs w:val="18"/>
                <w:lang w:val="de-DE" w:eastAsia="it-IT"/>
              </w:rPr>
            </w:pPr>
          </w:p>
        </w:tc>
      </w:tr>
      <w:tr w:rsidR="00A05621" w:rsidRPr="00A05621" w14:paraId="7F44EA8E"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4B6A51C9" w14:textId="77777777" w:rsidR="00A05621" w:rsidRPr="00A05621" w:rsidRDefault="00A05621" w:rsidP="00016692">
            <w:pPr>
              <w:numPr>
                <w:ilvl w:val="0"/>
                <w:numId w:val="25"/>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48D06F26"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ADE2CEE"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11E73D0E" w14:textId="77777777" w:rsidR="00A05621" w:rsidRPr="00A05621" w:rsidRDefault="00A05621" w:rsidP="00A05621">
            <w:pPr>
              <w:suppressAutoHyphens w:val="0"/>
              <w:spacing w:before="60" w:after="60"/>
              <w:ind w:left="209" w:hanging="209"/>
              <w:jc w:val="center"/>
              <w:rPr>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6F1DF21D" w14:textId="77777777" w:rsidR="00A05621" w:rsidRPr="00A05621" w:rsidRDefault="00A05621" w:rsidP="00A05621">
            <w:pPr>
              <w:suppressAutoHyphens w:val="0"/>
              <w:spacing w:before="60" w:after="60"/>
              <w:jc w:val="both"/>
              <w:rPr>
                <w:sz w:val="18"/>
                <w:szCs w:val="18"/>
                <w:lang w:val="de-DE" w:eastAsia="it-IT"/>
              </w:rPr>
            </w:pPr>
          </w:p>
        </w:tc>
      </w:tr>
      <w:tr w:rsidR="00A05621" w:rsidRPr="00A05621" w14:paraId="2EB2E629"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686EA3F7" w14:textId="77777777" w:rsidR="00A05621" w:rsidRPr="00A05621" w:rsidRDefault="00A05621" w:rsidP="00016692">
            <w:pPr>
              <w:numPr>
                <w:ilvl w:val="0"/>
                <w:numId w:val="25"/>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77951E28"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4895AE7"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20346FAA"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16AC8C26" w14:textId="77777777" w:rsidR="00A05621" w:rsidRPr="00A05621" w:rsidRDefault="00A05621" w:rsidP="00A05621">
            <w:pPr>
              <w:suppressAutoHyphens w:val="0"/>
              <w:spacing w:before="60" w:after="60"/>
              <w:jc w:val="both"/>
              <w:rPr>
                <w:sz w:val="18"/>
                <w:szCs w:val="18"/>
                <w:lang w:val="de-DE" w:eastAsia="it-IT"/>
              </w:rPr>
            </w:pPr>
          </w:p>
        </w:tc>
      </w:tr>
      <w:tr w:rsidR="00A05621" w:rsidRPr="00A05621" w14:paraId="6E26E75A"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54714C99"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19946D04"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A687CF9"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65864AAC"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6BEBA6BC"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4E41F6CA"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258F2DE8"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C.6</w:t>
            </w:r>
            <w:r w:rsidRPr="00A05621">
              <w:rPr>
                <w:b/>
                <w:color w:val="000000"/>
                <w:sz w:val="18"/>
                <w:szCs w:val="18"/>
                <w:lang w:val="de-DE" w:eastAsia="it-IT"/>
              </w:rPr>
              <w:t xml:space="preserve"> </w:t>
            </w:r>
            <w:r w:rsidRPr="00A05621">
              <w:rPr>
                <w:color w:val="000000"/>
                <w:sz w:val="18"/>
                <w:szCs w:val="18"/>
                <w:lang w:val="de-DE" w:eastAsia="it-IT"/>
              </w:rPr>
              <w:t xml:space="preserve">Hat der Wirtschaftsteilnehmer einen </w:t>
            </w:r>
            <w:r w:rsidRPr="00A05621">
              <w:rPr>
                <w:b/>
                <w:color w:val="000000"/>
                <w:sz w:val="18"/>
                <w:szCs w:val="18"/>
                <w:lang w:val="de-DE" w:eastAsia="it-IT"/>
              </w:rPr>
              <w:t>schweren Verstoß gegen einem oder mehreren Unterauftragnehmern begangen, anerkannt oder festgestellt mit rechtskräftigem Urteil</w:t>
            </w:r>
            <w:r w:rsidRPr="00A05621">
              <w:rPr>
                <w:color w:val="000000"/>
                <w:sz w:val="18"/>
                <w:szCs w:val="18"/>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00E0E1C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5773900E" w14:textId="77777777" w:rsidTr="003D4FC3">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53A59460"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C.7</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23A08E2" w14:textId="77777777" w:rsidR="00A05621" w:rsidRPr="00A05621" w:rsidRDefault="00A05621" w:rsidP="00A05621">
            <w:pPr>
              <w:suppressAutoHyphens w:val="0"/>
              <w:spacing w:before="120" w:after="120"/>
              <w:jc w:val="both"/>
              <w:rPr>
                <w:color w:val="000000"/>
                <w:sz w:val="18"/>
                <w:szCs w:val="18"/>
                <w:lang w:val="de-DE" w:eastAsia="it-IT"/>
              </w:rPr>
            </w:pPr>
          </w:p>
        </w:tc>
      </w:tr>
      <w:tr w:rsidR="00A05621" w:rsidRPr="00D96557" w14:paraId="199065DB" w14:textId="77777777" w:rsidTr="003D4FC3">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076A4DA5" w14:textId="77777777" w:rsidR="00A05621" w:rsidRPr="00A05621" w:rsidRDefault="00A05621" w:rsidP="00A05621">
            <w:pPr>
              <w:suppressAutoHyphens w:val="0"/>
              <w:spacing w:before="120" w:after="120"/>
              <w:jc w:val="both"/>
              <w:rPr>
                <w:rFonts w:cs="Times New Roman"/>
                <w:noProof/>
                <w:sz w:val="18"/>
                <w:szCs w:val="18"/>
                <w:lang w:val="de-DE" w:eastAsia="en-US"/>
              </w:rPr>
            </w:pPr>
            <w:r w:rsidRPr="00A05621">
              <w:rPr>
                <w:rFonts w:cs="Times New Roman"/>
                <w:noProof/>
                <w:sz w:val="18"/>
                <w:szCs w:val="18"/>
                <w:lang w:val="de-DE" w:eastAsia="en-US"/>
              </w:rPr>
              <w:t>Detaillierte Angaben über das rechtswidrige Verhalten und über das rechtskräftige Urteil hinzufügen:</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4315D47"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[rechtswidriges Verhalten]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44D43852"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C817F3A"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lastRenderedPageBreak/>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2EFA9AF4"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F175609"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D4C777B" w14:textId="77777777" w:rsidR="00A05621" w:rsidRPr="00A05621" w:rsidRDefault="00A05621" w:rsidP="00A05621">
            <w:pPr>
              <w:suppressAutoHyphens w:val="0"/>
              <w:spacing w:before="20" w:after="120"/>
              <w:jc w:val="both"/>
              <w:rPr>
                <w:color w:val="000000"/>
                <w:sz w:val="18"/>
                <w:szCs w:val="18"/>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4"/>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11</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2266CEC"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53A03090"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lastRenderedPageBreak/>
              <w:t>Hat der Wirtschaftsteilnehmer:</w:t>
            </w:r>
          </w:p>
        </w:tc>
        <w:tc>
          <w:tcPr>
            <w:tcW w:w="4677" w:type="dxa"/>
            <w:tcBorders>
              <w:top w:val="single" w:sz="4" w:space="0" w:color="auto"/>
              <w:left w:val="single" w:sz="4" w:space="0" w:color="auto"/>
              <w:right w:val="single" w:sz="4" w:space="0" w:color="auto"/>
            </w:tcBorders>
            <w:shd w:val="clear" w:color="auto" w:fill="FFFFFF"/>
          </w:tcPr>
          <w:p w14:paraId="4373F262" w14:textId="77777777" w:rsidR="00A05621" w:rsidRPr="00A05621" w:rsidRDefault="00A05621" w:rsidP="00A05621">
            <w:pPr>
              <w:suppressAutoHyphens w:val="0"/>
              <w:spacing w:before="120" w:after="120"/>
              <w:jc w:val="both"/>
              <w:rPr>
                <w:color w:val="000000"/>
                <w:sz w:val="18"/>
                <w:szCs w:val="18"/>
                <w:lang w:val="de-DE" w:eastAsia="it-IT"/>
              </w:rPr>
            </w:pPr>
          </w:p>
        </w:tc>
      </w:tr>
      <w:tr w:rsidR="00A05621" w:rsidRPr="00A05621" w14:paraId="4E51832A"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272D72FA" w14:textId="77777777" w:rsidR="00A05621" w:rsidRPr="00A05621" w:rsidRDefault="00A05621" w:rsidP="00016692">
            <w:pPr>
              <w:numPr>
                <w:ilvl w:val="0"/>
                <w:numId w:val="26"/>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15A0A11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107D0D8"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2821D3DA"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4C913C2" w14:textId="77777777" w:rsidR="00A05621" w:rsidRPr="00A05621" w:rsidRDefault="00A05621" w:rsidP="00A05621">
            <w:pPr>
              <w:suppressAutoHyphens w:val="0"/>
              <w:spacing w:before="60" w:after="60"/>
              <w:jc w:val="both"/>
              <w:rPr>
                <w:color w:val="000000"/>
                <w:sz w:val="18"/>
                <w:szCs w:val="18"/>
                <w:lang w:val="de-DE" w:eastAsia="it-IT"/>
              </w:rPr>
            </w:pPr>
          </w:p>
        </w:tc>
      </w:tr>
      <w:tr w:rsidR="00A05621" w:rsidRPr="00A05621" w14:paraId="23584D7E"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43E3C05E" w14:textId="77777777" w:rsidR="00A05621" w:rsidRPr="00A05621" w:rsidRDefault="00A05621" w:rsidP="00016692">
            <w:pPr>
              <w:numPr>
                <w:ilvl w:val="0"/>
                <w:numId w:val="26"/>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13579E1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38B0B60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0DA1A7A7"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0DA97315" w14:textId="77777777" w:rsidR="00A05621" w:rsidRPr="00A05621" w:rsidRDefault="00A05621" w:rsidP="00A05621">
            <w:pPr>
              <w:suppressAutoHyphens w:val="0"/>
              <w:spacing w:before="60" w:after="60"/>
              <w:jc w:val="both"/>
              <w:rPr>
                <w:color w:val="000000"/>
                <w:sz w:val="18"/>
                <w:szCs w:val="18"/>
                <w:lang w:val="de-DE" w:eastAsia="it-IT"/>
              </w:rPr>
            </w:pPr>
          </w:p>
        </w:tc>
      </w:tr>
      <w:tr w:rsidR="00A05621" w:rsidRPr="00A05621" w14:paraId="6F4E3FA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6E453796" w14:textId="77777777" w:rsidR="00A05621" w:rsidRPr="00A05621" w:rsidRDefault="00A05621" w:rsidP="00A05621">
            <w:pPr>
              <w:suppressAutoHyphens w:val="0"/>
              <w:spacing w:before="120" w:after="120"/>
              <w:jc w:val="both"/>
              <w:rPr>
                <w:b/>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70726309"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3CD1724E"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27EE20AD"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5684950"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6023FF85"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4A1AF812" w14:textId="77777777" w:rsidR="00A05621" w:rsidRPr="00A05621" w:rsidRDefault="00A05621" w:rsidP="00A05621">
            <w:pPr>
              <w:spacing w:before="120" w:after="120"/>
              <w:jc w:val="both"/>
              <w:rPr>
                <w:rFonts w:eastAsia="Calibri"/>
                <w:color w:val="000000"/>
                <w:kern w:val="1"/>
                <w:sz w:val="18"/>
                <w:szCs w:val="18"/>
                <w:lang w:val="de-DE" w:eastAsia="it-IT" w:bidi="it-IT"/>
              </w:rPr>
            </w:pPr>
            <w:r w:rsidRPr="00A05621">
              <w:rPr>
                <w:rFonts w:eastAsia="Calibri"/>
                <w:b/>
                <w:color w:val="00000A"/>
                <w:w w:val="0"/>
                <w:kern w:val="1"/>
                <w:sz w:val="18"/>
                <w:szCs w:val="18"/>
                <w:u w:val="single"/>
                <w:lang w:val="de-DE" w:eastAsia="it-IT" w:bidi="it-IT"/>
              </w:rPr>
              <w:t>C.7</w:t>
            </w:r>
            <w:r w:rsidRPr="00A05621">
              <w:rPr>
                <w:rFonts w:eastAsia="Calibri"/>
                <w:b/>
                <w:color w:val="00000A"/>
                <w:w w:val="0"/>
                <w:kern w:val="1"/>
                <w:sz w:val="18"/>
                <w:szCs w:val="18"/>
                <w:lang w:val="de-DE" w:eastAsia="it-IT" w:bidi="it-IT"/>
              </w:rPr>
              <w:t xml:space="preserve"> </w:t>
            </w:r>
            <w:r w:rsidRPr="00A05621">
              <w:rPr>
                <w:rFonts w:eastAsia="Calibri"/>
                <w:color w:val="00000A"/>
                <w:w w:val="0"/>
                <w:kern w:val="1"/>
                <w:sz w:val="18"/>
                <w:szCs w:val="18"/>
                <w:lang w:val="de-DE" w:eastAsia="it-IT" w:bidi="it-IT"/>
              </w:rPr>
              <w:t xml:space="preserve">Sieht der Wirtschaftsteilnehmer einen </w:t>
            </w:r>
            <w:r w:rsidRPr="00A05621">
              <w:rPr>
                <w:rFonts w:eastAsia="Calibri"/>
                <w:b/>
                <w:color w:val="00000A"/>
                <w:kern w:val="1"/>
                <w:sz w:val="18"/>
                <w:szCs w:val="18"/>
                <w:lang w:val="de-DE" w:eastAsia="it-IT" w:bidi="it-IT"/>
              </w:rPr>
              <w:t>Interessens</w:t>
            </w:r>
            <w:r w:rsidRPr="00A05621">
              <w:rPr>
                <w:rFonts w:eastAsia="Calibri"/>
                <w:b/>
                <w:color w:val="00000A"/>
                <w:kern w:val="1"/>
                <w:sz w:val="18"/>
                <w:szCs w:val="18"/>
                <w:lang w:val="de-DE" w:eastAsia="it-IT" w:bidi="it-IT"/>
              </w:rPr>
              <w:softHyphen/>
              <w:t xml:space="preserve">konflikt </w:t>
            </w:r>
            <w:r w:rsidRPr="00A05621">
              <w:rPr>
                <w:rFonts w:eastAsia="Calibri"/>
                <w:color w:val="00000A"/>
                <w:kern w:val="1"/>
                <w:sz w:val="16"/>
                <w:szCs w:val="18"/>
                <w:vertAlign w:val="superscript"/>
                <w:lang w:val="de-DE" w:eastAsia="it-IT" w:bidi="it-IT"/>
              </w:rPr>
              <w:footnoteReference w:id="15"/>
            </w:r>
            <w:r w:rsidRPr="00A05621">
              <w:rPr>
                <w:rFonts w:eastAsia="Calibri"/>
                <w:color w:val="00000A"/>
                <w:kern w:val="1"/>
                <w:sz w:val="18"/>
                <w:szCs w:val="18"/>
                <w:lang w:val="de-DE" w:eastAsia="it-IT" w:bidi="it-IT"/>
              </w:rPr>
              <w:t xml:space="preserve"> aufgrund seiner Teilnahme am Vergabeverfah</w:t>
            </w:r>
            <w:r w:rsidRPr="00A05621">
              <w:rPr>
                <w:rFonts w:eastAsia="Calibri"/>
                <w:color w:val="00000A"/>
                <w:kern w:val="1"/>
                <w:sz w:val="18"/>
                <w:szCs w:val="18"/>
                <w:lang w:val="de-DE" w:eastAsia="it-IT" w:bidi="it-IT"/>
              </w:rPr>
              <w:softHyphen/>
              <w:t>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07ABAD4C"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5BFCA5CC"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600E7305" w14:textId="77777777" w:rsidR="00A05621" w:rsidRPr="00A05621" w:rsidRDefault="00A05621" w:rsidP="00A05621">
            <w:pPr>
              <w:spacing w:before="120" w:after="120"/>
              <w:jc w:val="both"/>
              <w:rPr>
                <w:rFonts w:eastAsia="Calibri"/>
                <w:b/>
                <w:color w:val="00000A"/>
                <w:w w:val="0"/>
                <w:kern w:val="1"/>
                <w:sz w:val="18"/>
                <w:szCs w:val="18"/>
                <w:u w:val="single"/>
                <w:lang w:val="de-DE" w:eastAsia="it-IT" w:bidi="it-IT"/>
              </w:rPr>
            </w:pPr>
            <w:r w:rsidRPr="00A05621">
              <w:rPr>
                <w:b/>
                <w:color w:val="000000"/>
                <w:sz w:val="18"/>
                <w:szCs w:val="18"/>
                <w:lang w:val="de-DE" w:eastAsia="it-IT"/>
              </w:rPr>
              <w:t>FALLS JA, FOLGENDES AUSFÜLLEN, SONST ÜBER</w:t>
            </w:r>
            <w:r w:rsidRPr="00A05621">
              <w:rPr>
                <w:b/>
                <w:color w:val="000000"/>
                <w:sz w:val="18"/>
                <w:szCs w:val="18"/>
                <w:lang w:val="de-DE" w:eastAsia="it-IT"/>
              </w:rPr>
              <w:softHyphen/>
              <w:t xml:space="preserve">GEHEN ZU PUNKT </w:t>
            </w:r>
            <w:r w:rsidRPr="00A05621">
              <w:rPr>
                <w:b/>
                <w:color w:val="000000"/>
                <w:sz w:val="18"/>
                <w:szCs w:val="18"/>
                <w:u w:val="single"/>
                <w:lang w:val="de-DE" w:eastAsia="it-IT"/>
              </w:rPr>
              <w:t>C.8</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255F81A0" w14:textId="77777777" w:rsidR="00A05621" w:rsidRPr="00A05621" w:rsidRDefault="00A05621" w:rsidP="00A05621">
            <w:pPr>
              <w:suppressAutoHyphens w:val="0"/>
              <w:spacing w:before="120" w:after="120"/>
              <w:jc w:val="center"/>
              <w:rPr>
                <w:color w:val="000000"/>
                <w:sz w:val="18"/>
                <w:szCs w:val="18"/>
                <w:lang w:val="de-DE" w:eastAsia="it-IT"/>
              </w:rPr>
            </w:pPr>
          </w:p>
        </w:tc>
      </w:tr>
      <w:tr w:rsidR="00A05621" w:rsidRPr="00A05621" w14:paraId="1087FA37"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067178AD" w14:textId="77777777" w:rsidR="00A05621" w:rsidRPr="00A05621" w:rsidRDefault="00A05621" w:rsidP="00A05621">
            <w:pPr>
              <w:spacing w:before="120" w:after="120"/>
              <w:jc w:val="both"/>
              <w:rPr>
                <w:color w:val="000000"/>
                <w:sz w:val="18"/>
                <w:szCs w:val="18"/>
                <w:lang w:val="de-DE" w:eastAsia="it-IT"/>
              </w:rPr>
            </w:pPr>
            <w:r w:rsidRPr="00A05621">
              <w:rPr>
                <w:color w:val="000000"/>
                <w:sz w:val="18"/>
                <w:szCs w:val="18"/>
                <w:lang w:val="de-DE" w:eastAsia="it-IT"/>
              </w:rPr>
              <w:t>Detaillierte Informationen über den Interessenskonflikt anführen: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4A2F381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1888295B"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96CF5F" w14:textId="77777777" w:rsidR="00A05621" w:rsidRPr="00A05621" w:rsidRDefault="00A05621" w:rsidP="00A05621">
            <w:pPr>
              <w:spacing w:before="120" w:after="120"/>
              <w:jc w:val="both"/>
              <w:rPr>
                <w:rFonts w:eastAsia="Calibri"/>
                <w:color w:val="00000A"/>
                <w:kern w:val="1"/>
                <w:sz w:val="18"/>
                <w:szCs w:val="18"/>
                <w:lang w:val="de-DE" w:eastAsia="it-IT" w:bidi="it-IT"/>
              </w:rPr>
            </w:pPr>
            <w:r w:rsidRPr="00A05621">
              <w:rPr>
                <w:rFonts w:eastAsia="Calibri"/>
                <w:color w:val="00000A"/>
                <w:kern w:val="1"/>
                <w:sz w:val="18"/>
                <w:szCs w:val="18"/>
                <w:lang w:val="de-DE" w:eastAsia="it-IT" w:bidi="it-IT"/>
              </w:rPr>
              <w:t>Näher ausführen, wie der Interessenskonflikt eventuell gelöst wurde:</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39E3C9C"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15826273"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AA74520" w14:textId="77777777" w:rsidR="00A05621" w:rsidRPr="00A05621" w:rsidRDefault="00A05621" w:rsidP="00A05621">
            <w:pPr>
              <w:spacing w:before="120" w:after="120"/>
              <w:jc w:val="both"/>
              <w:rPr>
                <w:rFonts w:eastAsia="Calibri"/>
                <w:color w:val="00000A"/>
                <w:w w:val="0"/>
                <w:kern w:val="1"/>
                <w:sz w:val="18"/>
                <w:szCs w:val="18"/>
                <w:lang w:val="de-DE" w:eastAsia="it-IT" w:bidi="it-IT"/>
              </w:rPr>
            </w:pPr>
            <w:r w:rsidRPr="00A05621">
              <w:rPr>
                <w:rFonts w:eastAsia="Calibri"/>
                <w:b/>
                <w:color w:val="00000A"/>
                <w:w w:val="0"/>
                <w:kern w:val="1"/>
                <w:sz w:val="18"/>
                <w:szCs w:val="18"/>
                <w:u w:val="single"/>
                <w:lang w:val="de-DE" w:eastAsia="it-IT" w:bidi="it-IT"/>
              </w:rPr>
              <w:t>C.8</w:t>
            </w:r>
            <w:r w:rsidRPr="00A05621">
              <w:rPr>
                <w:rFonts w:eastAsia="Calibri"/>
                <w:b/>
                <w:color w:val="00000A"/>
                <w:w w:val="0"/>
                <w:kern w:val="1"/>
                <w:sz w:val="18"/>
                <w:szCs w:val="18"/>
                <w:lang w:val="de-DE" w:eastAsia="it-IT" w:bidi="it-IT"/>
              </w:rPr>
              <w:t xml:space="preserve"> </w:t>
            </w:r>
            <w:r w:rsidRPr="00A05621">
              <w:rPr>
                <w:rFonts w:eastAsia="Calibri"/>
                <w:color w:val="00000A"/>
                <w:w w:val="0"/>
                <w:kern w:val="1"/>
                <w:sz w:val="18"/>
                <w:szCs w:val="18"/>
                <w:lang w:val="de-DE" w:eastAsia="it-IT" w:bidi="it-IT"/>
              </w:rPr>
              <w:t xml:space="preserve">Haben der Wirtschaftsteilnehmer oder ein mit ihm in Verbindung stehendes Unternehmen den öffentlichen Auftraggeber oder Sektorenauftraggeber </w:t>
            </w:r>
            <w:r w:rsidRPr="00A05621">
              <w:rPr>
                <w:rFonts w:eastAsia="Calibri"/>
                <w:b/>
                <w:color w:val="00000A"/>
                <w:w w:val="0"/>
                <w:kern w:val="1"/>
                <w:sz w:val="18"/>
                <w:szCs w:val="18"/>
                <w:lang w:val="de-DE" w:eastAsia="it-IT" w:bidi="it-IT"/>
              </w:rPr>
              <w:t>beraten</w:t>
            </w:r>
            <w:r w:rsidRPr="00A05621">
              <w:rPr>
                <w:rFonts w:eastAsia="Calibri"/>
                <w:color w:val="00000A"/>
                <w:w w:val="0"/>
                <w:kern w:val="1"/>
                <w:sz w:val="18"/>
                <w:szCs w:val="18"/>
                <w:lang w:val="de-DE" w:eastAsia="it-IT" w:bidi="it-IT"/>
              </w:rPr>
              <w:t xml:space="preserve"> oder war er auf andere Art und Weise an der </w:t>
            </w:r>
            <w:r w:rsidRPr="00A05621">
              <w:rPr>
                <w:rFonts w:eastAsia="Calibri"/>
                <w:b/>
                <w:color w:val="00000A"/>
                <w:w w:val="0"/>
                <w:kern w:val="1"/>
                <w:sz w:val="18"/>
                <w:szCs w:val="18"/>
                <w:lang w:val="de-DE" w:eastAsia="it-IT" w:bidi="it-IT"/>
              </w:rPr>
              <w:t>Vorbereitung des Vergabeverfahrens</w:t>
            </w:r>
            <w:r w:rsidRPr="00A05621">
              <w:rPr>
                <w:rFonts w:eastAsia="Calibri"/>
                <w:color w:val="00000A"/>
                <w:w w:val="0"/>
                <w:kern w:val="1"/>
                <w:sz w:val="18"/>
                <w:szCs w:val="18"/>
                <w:lang w:val="de-DE" w:eastAsia="it-IT" w:bidi="it-IT"/>
              </w:rPr>
              <w:t xml:space="preserve"> </w:t>
            </w:r>
            <w:r w:rsidRPr="00A05621">
              <w:rPr>
                <w:rFonts w:eastAsia="Calibri"/>
                <w:b/>
                <w:color w:val="00000A"/>
                <w:w w:val="0"/>
                <w:kern w:val="1"/>
                <w:sz w:val="18"/>
                <w:szCs w:val="18"/>
                <w:lang w:val="de-DE" w:eastAsia="it-IT" w:bidi="it-IT"/>
              </w:rPr>
              <w:t>beteiligt</w:t>
            </w:r>
            <w:r w:rsidRPr="00A05621">
              <w:rPr>
                <w:rFonts w:eastAsia="Calibri"/>
                <w:color w:val="00000A"/>
                <w:w w:val="0"/>
                <w:kern w:val="1"/>
                <w:sz w:val="18"/>
                <w:szCs w:val="18"/>
                <w:lang w:val="de-DE" w:eastAsia="it-IT" w:bidi="it-I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3E13B7E3"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D2622DC"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607873B" w14:textId="77777777" w:rsidR="00A05621" w:rsidRPr="00A05621" w:rsidRDefault="00A05621" w:rsidP="00A05621">
            <w:pPr>
              <w:spacing w:before="120" w:after="120"/>
              <w:jc w:val="both"/>
              <w:rPr>
                <w:rFonts w:eastAsia="Calibri"/>
                <w:color w:val="000000"/>
                <w:kern w:val="1"/>
                <w:sz w:val="18"/>
                <w:szCs w:val="18"/>
                <w:lang w:val="de-DE" w:eastAsia="it-IT" w:bidi="it-IT"/>
              </w:rPr>
            </w:pPr>
            <w:r w:rsidRPr="00A05621">
              <w:rPr>
                <w:rFonts w:eastAsia="Calibri"/>
                <w:b/>
                <w:color w:val="000000"/>
                <w:kern w:val="1"/>
                <w:sz w:val="18"/>
                <w:szCs w:val="18"/>
                <w:lang w:val="de-DE" w:eastAsia="it-IT" w:bidi="it-IT"/>
              </w:rPr>
              <w:t>Falls ja</w:t>
            </w:r>
            <w:r w:rsidRPr="00A05621">
              <w:rPr>
                <w:rFonts w:eastAsia="Calibri"/>
                <w:color w:val="000000"/>
                <w:kern w:val="1"/>
                <w:sz w:val="18"/>
                <w:szCs w:val="18"/>
                <w:lang w:val="de-DE" w:eastAsia="it-IT" w:bidi="it-IT"/>
              </w:rPr>
              <w:t>, bitte näher ausführen, welche Maßnahmen getroffen wurden, um eine potentielle Verzerrung des Wettbewerbs zu verhindern:</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29DBB7C7"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bl>
    <w:p w14:paraId="6B143C65" w14:textId="77777777" w:rsidR="00A05621" w:rsidRDefault="00A05621" w:rsidP="00A05621">
      <w:pPr>
        <w:suppressAutoHyphens w:val="0"/>
        <w:rPr>
          <w:rFonts w:eastAsia="Calibri"/>
          <w:b/>
          <w:caps/>
          <w:smallCaps/>
          <w:color w:val="000000"/>
          <w:kern w:val="1"/>
          <w:lang w:val="it-IT" w:eastAsia="it-IT" w:bidi="it-IT"/>
        </w:rPr>
      </w:pPr>
    </w:p>
    <w:p w14:paraId="025DCCE1" w14:textId="77777777" w:rsidR="003D4FC3" w:rsidRDefault="003D4FC3" w:rsidP="00A05621">
      <w:pPr>
        <w:suppressAutoHyphens w:val="0"/>
        <w:rPr>
          <w:rFonts w:eastAsia="Calibri"/>
          <w:b/>
          <w:caps/>
          <w:smallCaps/>
          <w:color w:val="000000"/>
          <w:kern w:val="1"/>
          <w:lang w:val="it-IT" w:eastAsia="it-IT" w:bidi="it-IT"/>
        </w:rPr>
      </w:pPr>
    </w:p>
    <w:p w14:paraId="638993A6" w14:textId="77777777" w:rsidR="003D4FC3" w:rsidRDefault="003D4FC3">
      <w:pPr>
        <w:suppressAutoHyphens w:val="0"/>
        <w:rPr>
          <w:rFonts w:eastAsia="Calibri"/>
          <w:b/>
          <w:caps/>
          <w:smallCaps/>
          <w:color w:val="000000"/>
          <w:kern w:val="1"/>
          <w:lang w:val="it-IT" w:eastAsia="it-IT" w:bidi="it-IT"/>
        </w:rPr>
      </w:pPr>
      <w:r>
        <w:rPr>
          <w:rFonts w:eastAsia="Calibri"/>
          <w:b/>
          <w:caps/>
          <w:smallCaps/>
          <w:color w:val="000000"/>
          <w:kern w:val="1"/>
          <w:lang w:val="it-IT" w:eastAsia="it-IT" w:bidi="it-IT"/>
        </w:rPr>
        <w:br w:type="page"/>
      </w:r>
    </w:p>
    <w:p w14:paraId="2FF24530" w14:textId="77777777" w:rsidR="003D4FC3" w:rsidRPr="00A05621" w:rsidRDefault="003D4FC3" w:rsidP="00A05621">
      <w:pPr>
        <w:suppressAutoHyphens w:val="0"/>
        <w:rPr>
          <w:rFonts w:eastAsia="Calibri"/>
          <w:b/>
          <w:caps/>
          <w:smallCaps/>
          <w:color w:val="000000"/>
          <w:kern w:val="1"/>
          <w:lang w:val="it-IT" w:eastAsia="it-IT" w:bidi="it-IT"/>
        </w:rPr>
      </w:pPr>
    </w:p>
    <w:p w14:paraId="7C5512E8"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 xml:space="preserve">Punkt D: </w:t>
      </w:r>
    </w:p>
    <w:p w14:paraId="66C351A1"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SONSTIGE AUSSCHLUSSGRÜNDE, DIE AUSSCHLIEẞLICH IN DEN INNERSTAATLICHEN RECHTSVORSCHRIFTEN VORGESEHEN SIND</w:t>
      </w:r>
    </w:p>
    <w:p w14:paraId="6E1F775C" w14:textId="77777777" w:rsidR="00A05621" w:rsidRPr="00A05621" w:rsidRDefault="00A05621" w:rsidP="00A05621">
      <w:pPr>
        <w:keepNext/>
        <w:jc w:val="center"/>
        <w:rPr>
          <w:rFonts w:eastAsia="Calibri"/>
          <w:b/>
          <w:caps/>
          <w:smallCaps/>
          <w:color w:val="00000A"/>
          <w:kern w:val="1"/>
          <w:sz w:val="22"/>
          <w:szCs w:val="22"/>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4977"/>
        <w:gridCol w:w="4677"/>
      </w:tblGrid>
      <w:tr w:rsidR="00A05621" w:rsidRPr="00A05621" w14:paraId="618AEBA2"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E7E6E6"/>
          </w:tcPr>
          <w:p w14:paraId="4832F783" w14:textId="77777777" w:rsidR="00A05621" w:rsidRPr="00A05621" w:rsidRDefault="00A05621" w:rsidP="00A05621">
            <w:pPr>
              <w:suppressAutoHyphens w:val="0"/>
              <w:spacing w:before="120" w:after="120"/>
              <w:jc w:val="both"/>
              <w:rPr>
                <w:b/>
                <w:color w:val="000000"/>
                <w:lang w:val="de-DE" w:eastAsia="it-IT"/>
              </w:rPr>
            </w:pPr>
            <w:r w:rsidRPr="00A05621">
              <w:rPr>
                <w:b/>
                <w:color w:val="000000"/>
                <w:lang w:val="de-DE" w:eastAsia="it-IT"/>
              </w:rPr>
              <w:t xml:space="preserve">Rein innerstaatliche Ausschlussgründe (Art. 80 Abs. 5 Buchst. </w:t>
            </w:r>
            <w:r w:rsidRPr="00A05621">
              <w:rPr>
                <w:b/>
                <w:i/>
                <w:color w:val="000000"/>
                <w:lang w:val="de-DE" w:eastAsia="it-IT"/>
              </w:rPr>
              <w:t>f), g), h), i), l), m)</w:t>
            </w:r>
            <w:r w:rsidRPr="00A05621">
              <w:rPr>
                <w:b/>
                <w:color w:val="000000"/>
                <w:lang w:val="de-DE" w:eastAsia="it-IT"/>
              </w:rPr>
              <w:t xml:space="preserve">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4E366D" w14:textId="77777777" w:rsidR="00A05621" w:rsidRPr="00A05621" w:rsidRDefault="00A05621" w:rsidP="00A05621">
            <w:pPr>
              <w:suppressAutoHyphens w:val="0"/>
              <w:spacing w:before="120" w:after="120"/>
              <w:jc w:val="center"/>
              <w:rPr>
                <w:lang w:val="de-DE" w:eastAsia="it-IT"/>
              </w:rPr>
            </w:pPr>
            <w:r w:rsidRPr="00A05621">
              <w:rPr>
                <w:b/>
                <w:lang w:val="de-DE" w:eastAsia="it-IT"/>
              </w:rPr>
              <w:t>Antwort:</w:t>
            </w:r>
          </w:p>
        </w:tc>
      </w:tr>
      <w:tr w:rsidR="00A05621" w:rsidRPr="00A05621" w14:paraId="72D50080"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297E7F3E"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D.1</w:t>
            </w:r>
            <w:r w:rsidRPr="00A05621">
              <w:rPr>
                <w:color w:val="000000"/>
                <w:kern w:val="1"/>
                <w:sz w:val="18"/>
                <w:szCs w:val="18"/>
                <w:lang w:val="de-DE" w:eastAsia="it-IT"/>
              </w:rPr>
              <w:t xml:space="preserve"> Wurde gegen den Wirtschaftsteilnehmer das</w:t>
            </w:r>
            <w:r w:rsidRPr="00A05621">
              <w:rPr>
                <w:b/>
                <w:color w:val="000000"/>
                <w:kern w:val="1"/>
                <w:sz w:val="18"/>
                <w:szCs w:val="18"/>
                <w:lang w:val="de-DE" w:eastAsia="it-IT"/>
              </w:rPr>
              <w:t xml:space="preserve"> Verbot,</w:t>
            </w:r>
            <w:r w:rsidRPr="00A05621">
              <w:rPr>
                <w:color w:val="000000"/>
                <w:kern w:val="1"/>
                <w:sz w:val="18"/>
                <w:szCs w:val="18"/>
                <w:lang w:val="de-DE" w:eastAsia="it-IT"/>
              </w:rPr>
              <w:t xml:space="preserve"> </w:t>
            </w:r>
            <w:r w:rsidRPr="00A05621">
              <w:rPr>
                <w:b/>
                <w:color w:val="000000"/>
                <w:kern w:val="1"/>
                <w:sz w:val="18"/>
                <w:szCs w:val="18"/>
                <w:lang w:val="de-DE" w:eastAsia="it-IT"/>
              </w:rPr>
              <w:t>mit der öffentlichen Verwaltung Verträge abzuschließen</w:t>
            </w:r>
            <w:r w:rsidRPr="00A05621">
              <w:rPr>
                <w:color w:val="000000"/>
                <w:kern w:val="1"/>
                <w:sz w:val="18"/>
                <w:szCs w:val="18"/>
                <w:lang w:val="de-DE" w:eastAsia="it-IT"/>
              </w:rPr>
              <w:t xml:space="preserve"> (Art. 9 Abs. 2 Buchst. c </w:t>
            </w:r>
            <w:proofErr w:type="spellStart"/>
            <w:r w:rsidRPr="00A05621">
              <w:rPr>
                <w:color w:val="000000"/>
                <w:kern w:val="1"/>
                <w:sz w:val="18"/>
                <w:szCs w:val="18"/>
                <w:lang w:val="de-DE" w:eastAsia="it-IT"/>
              </w:rPr>
              <w:t>GvD</w:t>
            </w:r>
            <w:proofErr w:type="spellEnd"/>
            <w:r w:rsidRPr="00A05621">
              <w:rPr>
                <w:color w:val="000000"/>
                <w:kern w:val="1"/>
                <w:sz w:val="18"/>
                <w:szCs w:val="18"/>
                <w:lang w:val="de-DE" w:eastAsia="it-IT"/>
              </w:rPr>
              <w:t xml:space="preserve"> Nr. 231/2001), verhängt oder eine </w:t>
            </w:r>
            <w:r w:rsidRPr="00A05621">
              <w:rPr>
                <w:b/>
                <w:color w:val="000000"/>
                <w:kern w:val="1"/>
                <w:sz w:val="18"/>
                <w:szCs w:val="18"/>
                <w:lang w:val="de-DE" w:eastAsia="it-IT"/>
              </w:rPr>
              <w:t>andere Strafe, die das Verbot, Verträge mit der öffentlichen Verwaltung abzuschließen</w:t>
            </w:r>
            <w:r w:rsidRPr="00A05621">
              <w:rPr>
                <w:color w:val="000000"/>
                <w:kern w:val="1"/>
                <w:sz w:val="18"/>
                <w:szCs w:val="18"/>
                <w:lang w:val="de-DE" w:eastAsia="it-IT"/>
              </w:rPr>
              <w:t xml:space="preserve">, </w:t>
            </w:r>
            <w:r w:rsidRPr="00A05621">
              <w:rPr>
                <w:b/>
                <w:color w:val="000000"/>
                <w:kern w:val="1"/>
                <w:sz w:val="18"/>
                <w:szCs w:val="18"/>
                <w:lang w:val="de-DE" w:eastAsia="it-IT"/>
              </w:rPr>
              <w:t>bedingt</w:t>
            </w:r>
            <w:r w:rsidRPr="00A05621">
              <w:rPr>
                <w:color w:val="000000"/>
                <w:kern w:val="1"/>
                <w:sz w:val="18"/>
                <w:szCs w:val="18"/>
                <w:lang w:val="de-DE" w:eastAsia="it-IT"/>
              </w:rPr>
              <w:t xml:space="preserve"> oder eine Maßnahme zur </w:t>
            </w:r>
            <w:r w:rsidRPr="00A05621">
              <w:rPr>
                <w:b/>
                <w:color w:val="000000"/>
                <w:kern w:val="1"/>
                <w:sz w:val="18"/>
                <w:szCs w:val="18"/>
                <w:lang w:val="de-DE" w:eastAsia="it-IT"/>
              </w:rPr>
              <w:t>Aussetzung der Unternehmer</w:t>
            </w:r>
            <w:r w:rsidRPr="00A05621">
              <w:rPr>
                <w:b/>
                <w:color w:val="000000"/>
                <w:kern w:val="1"/>
                <w:sz w:val="18"/>
                <w:szCs w:val="18"/>
                <w:lang w:val="de-DE" w:eastAsia="it-IT"/>
              </w:rPr>
              <w:softHyphen/>
              <w:t>tätigkeit wegen grober arbeitsrechtlicher Vergehen</w:t>
            </w:r>
            <w:r w:rsidRPr="00A05621">
              <w:rPr>
                <w:color w:val="000000"/>
                <w:kern w:val="1"/>
                <w:sz w:val="18"/>
                <w:szCs w:val="18"/>
                <w:lang w:val="de-DE" w:eastAsia="it-IT"/>
              </w:rPr>
              <w:t xml:space="preserve"> (Art. 14 des </w:t>
            </w:r>
            <w:proofErr w:type="spellStart"/>
            <w:r w:rsidRPr="00A05621">
              <w:rPr>
                <w:color w:val="000000"/>
                <w:kern w:val="1"/>
                <w:sz w:val="18"/>
                <w:szCs w:val="18"/>
                <w:lang w:val="de-DE" w:eastAsia="it-IT"/>
              </w:rPr>
              <w:t>GvD</w:t>
            </w:r>
            <w:proofErr w:type="spellEnd"/>
            <w:r w:rsidRPr="00A05621">
              <w:rPr>
                <w:color w:val="000000"/>
                <w:kern w:val="1"/>
                <w:sz w:val="18"/>
                <w:szCs w:val="18"/>
                <w:lang w:val="de-DE" w:eastAsia="it-IT"/>
              </w:rPr>
              <w:t xml:space="preserve"> Nr. 81/2008)?</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4E43BB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46FE044"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08120EA"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D.2</w:t>
            </w:r>
            <w:r w:rsidRPr="00A05621">
              <w:rPr>
                <w:color w:val="000000"/>
                <w:kern w:val="1"/>
                <w:sz w:val="18"/>
                <w:szCs w:val="18"/>
                <w:lang w:val="de-DE" w:eastAsia="it-IT"/>
              </w:rPr>
              <w:t xml:space="preserve"> Ist der Wirtschaftsteilnehmer in dem von der Beobachtungsstelle der ANAC geführten elektronischen Verzeichnis eingetragen, weil er in </w:t>
            </w:r>
            <w:r w:rsidRPr="00A05621">
              <w:rPr>
                <w:b/>
                <w:color w:val="000000"/>
                <w:kern w:val="1"/>
                <w:sz w:val="18"/>
                <w:szCs w:val="18"/>
                <w:lang w:val="de-DE" w:eastAsia="it-IT"/>
              </w:rPr>
              <w:t>Vergabe- und Untervergabeverfahren</w:t>
            </w:r>
            <w:r w:rsidRPr="00A05621">
              <w:rPr>
                <w:color w:val="000000"/>
                <w:kern w:val="1"/>
                <w:sz w:val="18"/>
                <w:szCs w:val="18"/>
                <w:lang w:val="de-DE" w:eastAsia="it-IT"/>
              </w:rPr>
              <w:t xml:space="preserve"> </w:t>
            </w:r>
            <w:r w:rsidRPr="00A05621">
              <w:rPr>
                <w:b/>
                <w:color w:val="000000"/>
                <w:kern w:val="1"/>
                <w:sz w:val="18"/>
                <w:szCs w:val="18"/>
                <w:lang w:val="de-DE" w:eastAsia="it-IT"/>
              </w:rPr>
              <w:t>wahrheitswidrige Erklärungen oder Dokumente</w:t>
            </w:r>
            <w:r w:rsidRPr="00A05621">
              <w:rPr>
                <w:color w:val="000000"/>
                <w:kern w:val="1"/>
                <w:sz w:val="18"/>
                <w:szCs w:val="18"/>
                <w:lang w:val="de-DE" w:eastAsia="it-IT"/>
              </w:rPr>
              <w:t xml:space="preserve"> eingereicht hat?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24D898EF" w14:textId="77777777" w:rsidR="00A05621" w:rsidRPr="00A05621" w:rsidRDefault="00A05621" w:rsidP="00A05621">
            <w:pPr>
              <w:suppressAutoHyphens w:val="0"/>
              <w:spacing w:before="120" w:after="120"/>
              <w:jc w:val="both"/>
              <w:rPr>
                <w:noProof/>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6057281"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2FB6991"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D.3</w:t>
            </w:r>
            <w:r w:rsidRPr="00A05621">
              <w:rPr>
                <w:color w:val="000000"/>
                <w:kern w:val="1"/>
                <w:sz w:val="18"/>
                <w:szCs w:val="18"/>
                <w:lang w:val="de-DE" w:eastAsia="it-IT"/>
              </w:rPr>
              <w:t xml:space="preserve"> Ist der Wirtschaftsteilnehmer in dem von der Beobachtungsstelle der ANAC geführten elektronischen Verzeichnis eingetragen, weil er zum </w:t>
            </w:r>
            <w:r w:rsidRPr="00A05621">
              <w:rPr>
                <w:b/>
                <w:color w:val="000000"/>
                <w:kern w:val="1"/>
                <w:sz w:val="18"/>
                <w:szCs w:val="18"/>
                <w:lang w:val="de-DE" w:eastAsia="it-IT"/>
              </w:rPr>
              <w:t>Zwecke des Erhalts der Qualitätszertifizierung wahrheitswidrige Erklärun</w:t>
            </w:r>
            <w:r w:rsidRPr="00A05621">
              <w:rPr>
                <w:b/>
                <w:color w:val="000000"/>
                <w:kern w:val="1"/>
                <w:sz w:val="18"/>
                <w:szCs w:val="18"/>
                <w:lang w:val="de-DE" w:eastAsia="it-IT"/>
              </w:rPr>
              <w:softHyphen/>
              <w:t>gen oder Dokumente eingereicht hat</w:t>
            </w:r>
            <w:r w:rsidRPr="00A05621">
              <w:rPr>
                <w:color w:val="000000"/>
                <w:kern w:val="1"/>
                <w:sz w:val="18"/>
                <w:szCs w:val="18"/>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320DC9DA"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DF0961B" w14:textId="77777777" w:rsidTr="00A05621">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2A06B58D" w14:textId="77777777" w:rsidR="00A05621" w:rsidRPr="00A05621" w:rsidRDefault="00A05621" w:rsidP="00A05621">
            <w:pPr>
              <w:suppressAutoHyphens w:val="0"/>
              <w:spacing w:before="120" w:after="120"/>
              <w:jc w:val="both"/>
              <w:rPr>
                <w:color w:val="000000"/>
                <w:kern w:val="1"/>
                <w:sz w:val="18"/>
                <w:szCs w:val="18"/>
                <w:lang w:val="de-DE" w:eastAsia="it-IT"/>
              </w:rPr>
            </w:pPr>
            <w:r w:rsidRPr="00A05621">
              <w:rPr>
                <w:b/>
                <w:color w:val="000000"/>
                <w:kern w:val="1"/>
                <w:sz w:val="18"/>
                <w:szCs w:val="18"/>
                <w:u w:val="single"/>
                <w:lang w:val="de-DE" w:eastAsia="it-IT"/>
              </w:rPr>
              <w:t>D.4</w:t>
            </w:r>
            <w:r w:rsidRPr="00A05621">
              <w:rPr>
                <w:color w:val="000000"/>
                <w:kern w:val="1"/>
                <w:sz w:val="18"/>
                <w:szCs w:val="18"/>
                <w:lang w:val="de-DE" w:eastAsia="it-IT"/>
              </w:rPr>
              <w:t xml:space="preserve"> Hat der Wirtschaftsteilnehmer gegen </w:t>
            </w:r>
            <w:r w:rsidRPr="00A05621">
              <w:rPr>
                <w:b/>
                <w:color w:val="000000"/>
                <w:kern w:val="1"/>
                <w:sz w:val="18"/>
                <w:szCs w:val="18"/>
                <w:lang w:val="de-DE" w:eastAsia="it-IT"/>
              </w:rPr>
              <w:t>das Verbot der</w:t>
            </w:r>
            <w:r w:rsidRPr="00A05621">
              <w:rPr>
                <w:color w:val="000000"/>
                <w:kern w:val="1"/>
                <w:sz w:val="18"/>
                <w:szCs w:val="18"/>
                <w:lang w:val="de-DE" w:eastAsia="it-IT"/>
              </w:rPr>
              <w:t xml:space="preserve"> </w:t>
            </w:r>
            <w:r w:rsidRPr="00A05621">
              <w:rPr>
                <w:b/>
                <w:color w:val="000000"/>
                <w:kern w:val="1"/>
                <w:sz w:val="18"/>
                <w:szCs w:val="18"/>
                <w:lang w:val="de-DE" w:eastAsia="it-IT"/>
              </w:rPr>
              <w:t>treuhänderischen Beteiligung</w:t>
            </w:r>
            <w:r w:rsidRPr="00A05621">
              <w:rPr>
                <w:color w:val="000000"/>
                <w:kern w:val="1"/>
                <w:sz w:val="18"/>
                <w:szCs w:val="18"/>
                <w:lang w:val="de-DE" w:eastAsia="it-IT"/>
              </w:rPr>
              <w:t xml:space="preserve"> gemäß Art. 17 des Gesetzes vom 19. März 1990, Nr. 55, verstoßen?</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5E6FB14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D96557" w14:paraId="7DC1027E" w14:textId="77777777" w:rsidTr="00A05621">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11BB752F" w14:textId="77777777" w:rsidR="00A05621" w:rsidRPr="00A05621" w:rsidRDefault="00A05621" w:rsidP="00A05621">
            <w:pPr>
              <w:suppressAutoHyphens w:val="0"/>
              <w:spacing w:before="120" w:after="120"/>
              <w:jc w:val="both"/>
              <w:rPr>
                <w:b/>
                <w:color w:val="000000"/>
                <w:kern w:val="1"/>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D.5</w:t>
            </w:r>
          </w:p>
        </w:tc>
        <w:tc>
          <w:tcPr>
            <w:tcW w:w="467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5F8B4ACA" w14:textId="77777777" w:rsidR="00A05621" w:rsidRPr="00A05621" w:rsidRDefault="00A05621" w:rsidP="00A05621">
            <w:pPr>
              <w:suppressAutoHyphens w:val="0"/>
              <w:spacing w:before="120"/>
              <w:jc w:val="center"/>
              <w:rPr>
                <w:color w:val="000000"/>
                <w:sz w:val="18"/>
                <w:szCs w:val="18"/>
                <w:lang w:val="de-DE" w:eastAsia="it-IT"/>
              </w:rPr>
            </w:pPr>
          </w:p>
        </w:tc>
      </w:tr>
      <w:tr w:rsidR="00A05621" w:rsidRPr="00A05621" w14:paraId="79F5FD1A" w14:textId="77777777" w:rsidTr="00A05621">
        <w:tc>
          <w:tcPr>
            <w:tcW w:w="4977" w:type="dxa"/>
            <w:tcBorders>
              <w:top w:val="single" w:sz="4" w:space="0" w:color="auto"/>
              <w:left w:val="single" w:sz="4" w:space="0" w:color="auto"/>
              <w:right w:val="single" w:sz="4" w:space="0" w:color="auto"/>
            </w:tcBorders>
            <w:shd w:val="clear" w:color="auto" w:fill="auto"/>
          </w:tcPr>
          <w:p w14:paraId="7089972D" w14:textId="77777777" w:rsidR="00A05621" w:rsidRPr="00A05621" w:rsidRDefault="00A05621" w:rsidP="00A05621">
            <w:pPr>
              <w:spacing w:before="120" w:after="120"/>
              <w:jc w:val="both"/>
              <w:rPr>
                <w:color w:val="000000"/>
                <w:kern w:val="1"/>
                <w:sz w:val="18"/>
                <w:szCs w:val="18"/>
                <w:lang w:val="de-DE" w:eastAsia="it-IT"/>
              </w:rPr>
            </w:pPr>
            <w:r w:rsidRPr="00A05621">
              <w:rPr>
                <w:color w:val="000000"/>
                <w:sz w:val="18"/>
                <w:szCs w:val="18"/>
                <w:lang w:val="de-DE" w:eastAsia="it-IT"/>
              </w:rPr>
              <w:t>Angeben:</w:t>
            </w:r>
          </w:p>
        </w:tc>
        <w:tc>
          <w:tcPr>
            <w:tcW w:w="4677" w:type="dxa"/>
            <w:tcBorders>
              <w:top w:val="single" w:sz="4" w:space="0" w:color="auto"/>
              <w:left w:val="single" w:sz="4" w:space="0" w:color="auto"/>
              <w:right w:val="single" w:sz="4" w:space="0" w:color="auto"/>
            </w:tcBorders>
            <w:shd w:val="clear" w:color="auto" w:fill="auto"/>
          </w:tcPr>
          <w:p w14:paraId="69799FD7" w14:textId="77777777" w:rsidR="00A05621" w:rsidRPr="00A05621" w:rsidRDefault="00A05621" w:rsidP="00A05621">
            <w:pPr>
              <w:suppressAutoHyphens w:val="0"/>
              <w:spacing w:before="120" w:after="120"/>
              <w:rPr>
                <w:color w:val="000000"/>
                <w:lang w:val="de-DE" w:eastAsia="it-IT"/>
              </w:rPr>
            </w:pPr>
          </w:p>
        </w:tc>
      </w:tr>
      <w:tr w:rsidR="00A05621" w:rsidRPr="00A05621" w14:paraId="1F4727B4" w14:textId="77777777" w:rsidTr="00A05621">
        <w:tc>
          <w:tcPr>
            <w:tcW w:w="4977" w:type="dxa"/>
            <w:tcBorders>
              <w:left w:val="single" w:sz="4" w:space="0" w:color="auto"/>
              <w:right w:val="single" w:sz="4" w:space="0" w:color="auto"/>
            </w:tcBorders>
            <w:shd w:val="clear" w:color="auto" w:fill="FFFFFF"/>
          </w:tcPr>
          <w:p w14:paraId="6CFBD444" w14:textId="77777777" w:rsidR="00A05621" w:rsidRPr="00A05621" w:rsidRDefault="00A05621" w:rsidP="00016692">
            <w:pPr>
              <w:widowControl w:val="0"/>
              <w:numPr>
                <w:ilvl w:val="0"/>
                <w:numId w:val="14"/>
              </w:numPr>
              <w:suppressAutoHyphens w:val="0"/>
              <w:autoSpaceDE w:val="0"/>
              <w:spacing w:before="120" w:after="120"/>
              <w:ind w:left="205" w:hanging="205"/>
              <w:jc w:val="both"/>
              <w:rPr>
                <w:rFonts w:cs="Times New Roman"/>
                <w:sz w:val="18"/>
                <w:szCs w:val="18"/>
                <w:lang w:val="de-DE" w:eastAsia="en-US"/>
              </w:rPr>
            </w:pPr>
            <w:r w:rsidRPr="00A05621">
              <w:rPr>
                <w:rFonts w:cs="Times New Roman"/>
                <w:sz w:val="18"/>
                <w:szCs w:val="18"/>
                <w:lang w:val="de-DE" w:eastAsia="en-US"/>
              </w:rPr>
              <w:t>Datum der definitiven Feststellung und die ausstellende Behörde oder Stelle:</w:t>
            </w:r>
          </w:p>
        </w:tc>
        <w:tc>
          <w:tcPr>
            <w:tcW w:w="4677" w:type="dxa"/>
            <w:tcBorders>
              <w:left w:val="single" w:sz="4" w:space="0" w:color="auto"/>
              <w:right w:val="single" w:sz="4" w:space="0" w:color="auto"/>
            </w:tcBorders>
            <w:shd w:val="clear" w:color="auto" w:fill="FFFFFF"/>
          </w:tcPr>
          <w:p w14:paraId="140B1E6E"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[Nummer und Datum der 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099B20D4" w14:textId="77777777" w:rsidR="00A05621" w:rsidRPr="00A05621" w:rsidRDefault="00A05621" w:rsidP="00A05621">
            <w:pPr>
              <w:suppressAutoHyphens w:val="0"/>
              <w:spacing w:before="20" w:after="120"/>
              <w:rPr>
                <w:color w:val="000000"/>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3310BF39" w14:textId="77777777" w:rsidTr="00A05621">
        <w:tc>
          <w:tcPr>
            <w:tcW w:w="4977" w:type="dxa"/>
            <w:tcBorders>
              <w:left w:val="single" w:sz="4" w:space="0" w:color="auto"/>
              <w:bottom w:val="single" w:sz="4" w:space="0" w:color="auto"/>
              <w:right w:val="single" w:sz="4" w:space="0" w:color="auto"/>
            </w:tcBorders>
            <w:shd w:val="clear" w:color="auto" w:fill="FFFFFF"/>
          </w:tcPr>
          <w:p w14:paraId="07CAF132" w14:textId="77777777" w:rsidR="00A05621" w:rsidRPr="00A05621" w:rsidRDefault="00A05621" w:rsidP="00016692">
            <w:pPr>
              <w:numPr>
                <w:ilvl w:val="0"/>
                <w:numId w:val="14"/>
              </w:numPr>
              <w:suppressAutoHyphens w:val="0"/>
              <w:spacing w:before="120" w:after="120"/>
              <w:ind w:left="205" w:hanging="205"/>
              <w:jc w:val="both"/>
              <w:rPr>
                <w:rFonts w:eastAsia="Calibri"/>
                <w:color w:val="000000"/>
                <w:kern w:val="1"/>
                <w:sz w:val="18"/>
                <w:szCs w:val="18"/>
                <w:lang w:val="de-DE" w:eastAsia="it-IT" w:bidi="it-IT"/>
              </w:rPr>
            </w:pPr>
            <w:r w:rsidRPr="00A05621">
              <w:rPr>
                <w:rFonts w:cs="Times New Roman"/>
                <w:sz w:val="18"/>
                <w:szCs w:val="18"/>
                <w:lang w:val="de-DE" w:eastAsia="en-US"/>
              </w:rPr>
              <w:t>wurde der Verstoß behoben?</w:t>
            </w:r>
          </w:p>
        </w:tc>
        <w:tc>
          <w:tcPr>
            <w:tcW w:w="4677" w:type="dxa"/>
            <w:tcBorders>
              <w:left w:val="single" w:sz="4" w:space="0" w:color="auto"/>
              <w:bottom w:val="single" w:sz="4" w:space="0" w:color="auto"/>
              <w:right w:val="single" w:sz="4" w:space="0" w:color="auto"/>
            </w:tcBorders>
            <w:shd w:val="clear" w:color="auto" w:fill="FFFFFF"/>
          </w:tcPr>
          <w:p w14:paraId="0F93C59D"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4C2A0C" w:rsidRPr="00083D54" w14:paraId="6628BA91" w14:textId="77777777" w:rsidTr="00291E7C">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01382A20" w14:textId="77A02E9C" w:rsidR="004C2A0C" w:rsidRPr="00083D54" w:rsidRDefault="004C2A0C" w:rsidP="004C2A0C">
            <w:pPr>
              <w:spacing w:before="120" w:after="120"/>
              <w:jc w:val="both"/>
              <w:rPr>
                <w:rFonts w:ascii="Segoe UI" w:hAnsi="Segoe UI" w:cs="Segoe UI"/>
                <w:sz w:val="18"/>
                <w:szCs w:val="18"/>
                <w:lang w:val="de-DE" w:eastAsia="de-DE"/>
              </w:rPr>
            </w:pPr>
            <w:r w:rsidRPr="00083D54">
              <w:rPr>
                <w:b/>
                <w:color w:val="000000"/>
                <w:kern w:val="1"/>
                <w:sz w:val="18"/>
                <w:szCs w:val="18"/>
                <w:u w:val="single"/>
                <w:lang w:val="de-DE" w:eastAsia="it-IT"/>
              </w:rPr>
              <w:t>D.5</w:t>
            </w:r>
            <w:r w:rsidRPr="00083D54">
              <w:rPr>
                <w:color w:val="000000"/>
                <w:kern w:val="1"/>
                <w:sz w:val="18"/>
                <w:szCs w:val="18"/>
                <w:lang w:val="de-DE" w:eastAsia="it-IT"/>
              </w:rPr>
              <w:t xml:space="preserve"> </w:t>
            </w:r>
            <w:r w:rsidRPr="00083D54">
              <w:rPr>
                <w:rStyle w:val="normaltextrun"/>
                <w:color w:val="000000"/>
                <w:sz w:val="18"/>
                <w:szCs w:val="18"/>
                <w:lang w:val="de-DE"/>
              </w:rPr>
              <w:t xml:space="preserve">Gesetz vom 12. März 1999, Nr. 68  </w:t>
            </w:r>
            <w:r w:rsidRPr="00083D54">
              <w:rPr>
                <w:rStyle w:val="normaltextrun"/>
                <w:b/>
                <w:bCs/>
                <w:color w:val="000000"/>
                <w:sz w:val="18"/>
                <w:szCs w:val="18"/>
                <w:lang w:val="de-DE"/>
              </w:rPr>
              <w:t>(Bestimmungen zum Recht auf Arbeit der Menschen mit Behinderung</w:t>
            </w:r>
            <w:r w:rsidRPr="00083D54">
              <w:rPr>
                <w:rStyle w:val="normaltextrun"/>
                <w:color w:val="000000"/>
                <w:sz w:val="18"/>
                <w:szCs w:val="18"/>
                <w:lang w:val="de-DE"/>
              </w:rPr>
              <w:t>)  oder entsprechendes Gesetz des Herkunftsstaates</w:t>
            </w:r>
          </w:p>
          <w:p w14:paraId="62B4B389" w14:textId="77777777" w:rsidR="004C2A0C" w:rsidRPr="00083D54" w:rsidRDefault="004C2A0C" w:rsidP="004C2A0C">
            <w:pPr>
              <w:pStyle w:val="paragraph"/>
              <w:spacing w:before="0" w:beforeAutospacing="0" w:after="0" w:afterAutospacing="0"/>
              <w:jc w:val="both"/>
              <w:textAlignment w:val="baseline"/>
              <w:rPr>
                <w:rFonts w:ascii="Segoe UI" w:hAnsi="Segoe UI" w:cs="Segoe UI"/>
                <w:sz w:val="18"/>
                <w:szCs w:val="18"/>
              </w:rPr>
            </w:pPr>
            <w:r w:rsidRPr="00083D54">
              <w:rPr>
                <w:rStyle w:val="eop"/>
                <w:rFonts w:cs="Arial"/>
                <w:color w:val="201F1E"/>
                <w:sz w:val="20"/>
                <w:szCs w:val="20"/>
              </w:rPr>
              <w:t> </w:t>
            </w:r>
          </w:p>
          <w:p w14:paraId="49588B87" w14:textId="77777777" w:rsidR="004C2A0C" w:rsidRPr="00083D54" w:rsidRDefault="004C2A0C" w:rsidP="004C2A0C">
            <w:pPr>
              <w:pStyle w:val="paragraph"/>
              <w:spacing w:before="0" w:beforeAutospacing="0" w:after="0" w:afterAutospacing="0"/>
              <w:jc w:val="both"/>
              <w:textAlignment w:val="baseline"/>
              <w:rPr>
                <w:rFonts w:ascii="Segoe UI" w:hAnsi="Segoe UI" w:cs="Segoe UI"/>
                <w:sz w:val="18"/>
                <w:szCs w:val="18"/>
              </w:rPr>
            </w:pPr>
            <w:r w:rsidRPr="00083D54">
              <w:rPr>
                <w:rStyle w:val="eop"/>
                <w:rFonts w:ascii="Calibri" w:hAnsi="Calibri" w:cs="Segoe UI"/>
                <w:color w:val="201F1E"/>
                <w:sz w:val="22"/>
                <w:szCs w:val="22"/>
              </w:rPr>
              <w:t> </w:t>
            </w:r>
          </w:p>
          <w:p w14:paraId="39704895" w14:textId="64ED898A" w:rsidR="004C2A0C" w:rsidRPr="00083D54" w:rsidRDefault="004C2A0C" w:rsidP="004C2A0C">
            <w:pPr>
              <w:suppressAutoHyphens w:val="0"/>
              <w:spacing w:before="120" w:after="120"/>
              <w:jc w:val="both"/>
              <w:rPr>
                <w:rFonts w:cs="Times New Roman"/>
                <w:sz w:val="18"/>
                <w:szCs w:val="18"/>
                <w:lang w:val="de-DE" w:eastAsia="en-US"/>
              </w:rPr>
            </w:pPr>
            <w:r w:rsidRPr="00083D54">
              <w:rPr>
                <w:rStyle w:val="normaltextrun"/>
                <w:color w:val="000000"/>
                <w:sz w:val="18"/>
                <w:szCs w:val="18"/>
                <w:lang w:val="de-DE"/>
              </w:rPr>
              <w:t xml:space="preserve">Ist der </w:t>
            </w:r>
            <w:r w:rsidRPr="00083D54">
              <w:rPr>
                <w:rStyle w:val="normaltextrun"/>
                <w:noProof/>
                <w:color w:val="000000"/>
                <w:sz w:val="18"/>
                <w:szCs w:val="18"/>
                <w:lang w:val="de-DE" w:eastAsia="en-US"/>
              </w:rPr>
              <w:t>Wirtschaftsteilnehmer</w:t>
            </w:r>
            <w:r w:rsidRPr="00083D54">
              <w:rPr>
                <w:rStyle w:val="normaltextrun"/>
                <w:b/>
                <w:bCs/>
                <w:noProof/>
                <w:color w:val="000000"/>
                <w:sz w:val="18"/>
                <w:szCs w:val="18"/>
                <w:lang w:val="de-DE" w:eastAsia="en-US"/>
              </w:rPr>
              <w:t> </w:t>
            </w:r>
            <w:r w:rsidRPr="00083D54">
              <w:rPr>
                <w:rStyle w:val="normaltextrun"/>
                <w:noProof/>
                <w:color w:val="000000"/>
                <w:sz w:val="18"/>
                <w:szCs w:val="18"/>
                <w:lang w:val="de-DE" w:eastAsia="en-US"/>
              </w:rPr>
              <w:t>zur</w:t>
            </w:r>
            <w:r w:rsidRPr="00083D54">
              <w:rPr>
                <w:rStyle w:val="normaltextrun"/>
                <w:b/>
                <w:bCs/>
                <w:noProof/>
                <w:color w:val="000000"/>
                <w:sz w:val="18"/>
                <w:szCs w:val="18"/>
                <w:lang w:val="de-DE" w:eastAsia="en-US"/>
              </w:rPr>
              <w:t> Umsetzung und Integration geschützter Personen</w:t>
            </w:r>
            <w:r w:rsidRPr="00083D54">
              <w:rPr>
                <w:rStyle w:val="normaltextrun"/>
                <w:noProof/>
                <w:color w:val="000000"/>
                <w:sz w:val="18"/>
                <w:szCs w:val="18"/>
                <w:lang w:val="de-DE" w:eastAsia="en-US"/>
              </w:rPr>
              <w:t xml:space="preserve"> laut Gesetz</w:t>
            </w:r>
            <w:r w:rsidRPr="00083D54">
              <w:rPr>
                <w:rStyle w:val="normaltextrun"/>
                <w:color w:val="000000"/>
                <w:sz w:val="18"/>
                <w:szCs w:val="18"/>
                <w:lang w:val="de-DE"/>
              </w:rPr>
              <w:t xml:space="preserve"> vom 12. März 1999, Nr. 68 oder laut dem entsprechenden Gesetz des Herkunftsstaates, verpflichtet?</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279CCF72" w14:textId="77777777" w:rsidR="004C2A0C" w:rsidRPr="00083D54" w:rsidRDefault="004C2A0C" w:rsidP="004C2A0C">
            <w:pPr>
              <w:spacing w:before="20" w:after="20"/>
              <w:jc w:val="both"/>
              <w:rPr>
                <w:color w:val="000000" w:themeColor="text1"/>
                <w:sz w:val="18"/>
                <w:szCs w:val="18"/>
                <w:lang w:val="de-DE" w:eastAsia="it-IT"/>
              </w:rPr>
            </w:pPr>
          </w:p>
          <w:p w14:paraId="45CF1D3C"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[zuständiges Amt] </w:t>
            </w:r>
            <w:r w:rsidRPr="00083D54">
              <w:rPr>
                <w:vertAlign w:val="superscript"/>
              </w:rPr>
              <w:footnoteReference w:id="16"/>
            </w:r>
            <w:r w:rsidRPr="00083D54">
              <w:rPr>
                <w:color w:val="000000" w:themeColor="text1"/>
                <w:sz w:val="18"/>
                <w:szCs w:val="18"/>
                <w:lang w:val="de-DE" w:eastAsia="it-IT"/>
              </w:rPr>
              <w:t xml:space="preserv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35A151F3"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[Adresse]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08D1B83D"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[PEC]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7095B148" w14:textId="77777777" w:rsidR="004C2A0C" w:rsidRPr="00083D54" w:rsidRDefault="004C2A0C" w:rsidP="004C2A0C">
            <w:pPr>
              <w:tabs>
                <w:tab w:val="left" w:pos="1830"/>
              </w:tabs>
              <w:spacing w:before="20" w:after="120"/>
              <w:rPr>
                <w:color w:val="000000"/>
                <w:sz w:val="18"/>
                <w:szCs w:val="18"/>
                <w:lang w:val="de-DE" w:eastAsia="it-IT"/>
              </w:rPr>
            </w:pPr>
            <w:r w:rsidRPr="00083D54">
              <w:rPr>
                <w:color w:val="000000" w:themeColor="text1"/>
                <w:sz w:val="18"/>
                <w:szCs w:val="18"/>
                <w:lang w:val="de-DE" w:eastAsia="it-IT"/>
              </w:rPr>
              <w:t xml:space="preserve">[E-Mail] </w:t>
            </w:r>
            <w:r w:rsidRPr="00083D54">
              <w:rPr>
                <w:rStyle w:val="Rimandonotaapidipagina"/>
                <w:color w:val="000000" w:themeColor="text1"/>
                <w:sz w:val="18"/>
                <w:szCs w:val="18"/>
                <w:lang w:val="it-IT" w:eastAsia="it-IT"/>
              </w:rPr>
              <w:footnoteReference w:id="17"/>
            </w:r>
            <w:r w:rsidRPr="00083D54">
              <w:rPr>
                <w:rFonts w:ascii="Times New Roman" w:hAnsi="Times New Roman"/>
                <w:color w:val="000000" w:themeColor="text1"/>
                <w:sz w:val="18"/>
                <w:szCs w:val="18"/>
                <w:lang w:val="de-DE" w:eastAsia="it-IT"/>
              </w:rPr>
              <w:t xml:space="preserv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r w:rsidRPr="00083D54">
              <w:rPr>
                <w:rFonts w:ascii="Times New Roman" w:hAnsi="Times New Roman"/>
                <w:color w:val="000000" w:themeColor="text1"/>
                <w:sz w:val="18"/>
                <w:szCs w:val="18"/>
                <w:lang w:val="de-DE" w:eastAsia="it-IT"/>
              </w:rPr>
              <w:tab/>
            </w:r>
            <w:r w:rsidRPr="00083D54">
              <w:rPr>
                <w:color w:val="000000" w:themeColor="text1"/>
                <w:sz w:val="18"/>
                <w:szCs w:val="18"/>
                <w:lang w:val="de-DE" w:eastAsia="it-IT"/>
              </w:rPr>
              <w:t xml:space="preserve">[Fax] </w:t>
            </w:r>
            <w:r w:rsidRPr="00083D54">
              <w:rPr>
                <w:color w:val="000000" w:themeColor="text1"/>
                <w:sz w:val="18"/>
                <w:szCs w:val="18"/>
                <w:vertAlign w:val="superscript"/>
                <w:lang w:val="de-DE" w:eastAsia="it-IT"/>
              </w:rPr>
              <w:t xml:space="preserve">13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39BF0F0B" w14:textId="77777777" w:rsidR="004C2A0C" w:rsidRPr="00083D54" w:rsidRDefault="004C2A0C" w:rsidP="004C2A0C">
            <w:pPr>
              <w:tabs>
                <w:tab w:val="left" w:pos="1830"/>
              </w:tabs>
              <w:spacing w:before="20" w:after="120"/>
              <w:rPr>
                <w:color w:val="000000"/>
                <w:sz w:val="18"/>
                <w:szCs w:val="18"/>
                <w:lang w:val="de-DE" w:eastAsia="it-IT"/>
              </w:rPr>
            </w:pPr>
          </w:p>
          <w:p w14:paraId="239D573E" w14:textId="71B0E472" w:rsidR="004C2A0C" w:rsidRPr="00083D54" w:rsidRDefault="004C2A0C" w:rsidP="004C2A0C">
            <w:pPr>
              <w:suppressAutoHyphens w:val="0"/>
              <w:spacing w:before="120" w:after="120"/>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w:t>
            </w:r>
          </w:p>
        </w:tc>
      </w:tr>
      <w:tr w:rsidR="00A05621" w:rsidRPr="00A05621" w14:paraId="525DF2E2" w14:textId="77777777" w:rsidTr="00A05621">
        <w:trPr>
          <w:trHeight w:val="1130"/>
        </w:trPr>
        <w:tc>
          <w:tcPr>
            <w:tcW w:w="4977" w:type="dxa"/>
            <w:tcBorders>
              <w:top w:val="single" w:sz="4" w:space="0" w:color="auto"/>
              <w:left w:val="single" w:sz="4" w:space="0" w:color="auto"/>
              <w:bottom w:val="single" w:sz="4" w:space="0" w:color="auto"/>
              <w:right w:val="single" w:sz="4" w:space="0" w:color="auto"/>
            </w:tcBorders>
            <w:shd w:val="clear" w:color="auto" w:fill="FFFFFF"/>
          </w:tcPr>
          <w:p w14:paraId="6F75C8BF" w14:textId="77777777" w:rsidR="00A05621" w:rsidRPr="00A05621" w:rsidRDefault="00A05621" w:rsidP="00A05621">
            <w:pPr>
              <w:widowControl w:val="0"/>
              <w:autoSpaceDE w:val="0"/>
              <w:spacing w:before="120" w:after="120"/>
              <w:jc w:val="both"/>
              <w:rPr>
                <w:color w:val="000000"/>
                <w:kern w:val="1"/>
                <w:sz w:val="18"/>
                <w:szCs w:val="18"/>
                <w:lang w:val="de-DE" w:eastAsia="it-IT"/>
              </w:rPr>
            </w:pPr>
            <w:r w:rsidRPr="00A05621">
              <w:rPr>
                <w:b/>
                <w:color w:val="000000"/>
                <w:kern w:val="1"/>
                <w:sz w:val="18"/>
                <w:szCs w:val="18"/>
                <w:u w:val="single"/>
                <w:lang w:val="de-DE" w:eastAsia="it-IT"/>
              </w:rPr>
              <w:lastRenderedPageBreak/>
              <w:t>D.6</w:t>
            </w:r>
            <w:r w:rsidRPr="00A05621">
              <w:rPr>
                <w:color w:val="000000"/>
                <w:kern w:val="1"/>
                <w:sz w:val="18"/>
                <w:szCs w:val="18"/>
                <w:lang w:val="de-DE" w:eastAsia="it-IT"/>
              </w:rPr>
              <w:t xml:space="preserve"> </w:t>
            </w:r>
            <w:r w:rsidRPr="00A05621">
              <w:rPr>
                <w:noProof/>
                <w:sz w:val="18"/>
                <w:szCs w:val="18"/>
                <w:lang w:val="de-DE" w:eastAsia="en-US"/>
              </w:rPr>
              <w:t xml:space="preserve">Befindet sich der Wirtschaftsteilnehmer gegenüber einem anderen Verfahrensteilnehmer in einer </w:t>
            </w:r>
            <w:r w:rsidRPr="00A05621">
              <w:rPr>
                <w:b/>
                <w:noProof/>
                <w:sz w:val="18"/>
                <w:szCs w:val="18"/>
                <w:lang w:val="de-DE" w:eastAsia="en-US"/>
              </w:rPr>
              <w:t>Kontroll</w:t>
            </w:r>
            <w:r w:rsidRPr="00A05621">
              <w:rPr>
                <w:b/>
                <w:noProof/>
                <w:sz w:val="18"/>
                <w:szCs w:val="18"/>
                <w:lang w:val="de-DE" w:eastAsia="en-US"/>
              </w:rPr>
              <w:softHyphen/>
              <w:t>situation</w:t>
            </w:r>
            <w:r w:rsidRPr="00A05621">
              <w:rPr>
                <w:noProof/>
                <w:sz w:val="18"/>
                <w:szCs w:val="18"/>
                <w:lang w:val="de-DE" w:eastAsia="en-US"/>
              </w:rPr>
              <w:t xml:space="preserve"> nach Art. 2359 des Zivilgesetzbuches oder in einer </w:t>
            </w:r>
            <w:r w:rsidRPr="00A05621">
              <w:rPr>
                <w:b/>
                <w:noProof/>
                <w:sz w:val="18"/>
                <w:szCs w:val="18"/>
                <w:lang w:val="de-DE" w:eastAsia="en-US"/>
              </w:rPr>
              <w:t>anderen, auch faktischen Beziehung</w:t>
            </w:r>
            <w:r w:rsidRPr="00A05621">
              <w:rPr>
                <w:noProof/>
                <w:sz w:val="18"/>
                <w:szCs w:val="18"/>
                <w:lang w:val="de-DE" w:eastAsia="en-US"/>
              </w:rPr>
              <w:t>, sofern diese zur Folge haben, dass die Angebote auf ein einziges Entschei</w:t>
            </w:r>
            <w:r w:rsidRPr="00A05621">
              <w:rPr>
                <w:noProof/>
                <w:sz w:val="18"/>
                <w:szCs w:val="18"/>
                <w:lang w:val="de-DE" w:eastAsia="en-US"/>
              </w:rPr>
              <w:softHyphen/>
              <w:t xml:space="preserve">dungszentrum zurückzuführen sind? </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4A328B9"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EC31D7">
              <w:rPr>
                <w:color w:val="000000"/>
                <w:sz w:val="18"/>
                <w:szCs w:val="18"/>
                <w:lang w:val="it-IT" w:eastAsia="it-IT"/>
              </w:rPr>
            </w:r>
            <w:r w:rsidR="00EC31D7">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bl>
    <w:p w14:paraId="793BB259" w14:textId="77777777" w:rsidR="00A05621" w:rsidRPr="00A05621" w:rsidRDefault="00A05621" w:rsidP="00A05621">
      <w:pPr>
        <w:snapToGrid w:val="0"/>
        <w:spacing w:line="360" w:lineRule="auto"/>
        <w:jc w:val="center"/>
        <w:rPr>
          <w:sz w:val="18"/>
          <w:szCs w:val="18"/>
          <w:lang w:val="de-DE"/>
        </w:rPr>
      </w:pPr>
    </w:p>
    <w:p w14:paraId="0235EFE8" w14:textId="1D295982" w:rsidR="00291E7C" w:rsidRDefault="00291E7C">
      <w:pPr>
        <w:suppressAutoHyphens w:val="0"/>
        <w:rPr>
          <w:sz w:val="18"/>
          <w:szCs w:val="18"/>
          <w:lang w:val="de-DE"/>
        </w:rPr>
      </w:pPr>
      <w:r>
        <w:rPr>
          <w:sz w:val="18"/>
          <w:szCs w:val="18"/>
          <w:lang w:val="de-DE"/>
        </w:rPr>
        <w:br w:type="page"/>
      </w:r>
    </w:p>
    <w:p w14:paraId="3511DFFC" w14:textId="59817B31" w:rsidR="00291E7C" w:rsidRPr="00083D54" w:rsidRDefault="00291E7C" w:rsidP="00D723EE">
      <w:pPr>
        <w:spacing w:line="360" w:lineRule="auto"/>
        <w:ind w:left="-142"/>
        <w:jc w:val="both"/>
        <w:rPr>
          <w:lang w:val="de-DE"/>
        </w:rPr>
      </w:pPr>
      <w:r w:rsidRPr="00083D54">
        <w:rPr>
          <w:b/>
          <w:color w:val="008000"/>
          <w:lang w:val="de-DE"/>
        </w:rPr>
        <w:lastRenderedPageBreak/>
        <w:t xml:space="preserve">Wenn besondere Anforderungen gemäß Art. 83 </w:t>
      </w:r>
      <w:proofErr w:type="spellStart"/>
      <w:r w:rsidRPr="00083D54">
        <w:rPr>
          <w:b/>
          <w:color w:val="008000"/>
          <w:lang w:val="de-DE"/>
        </w:rPr>
        <w:t>GvD</w:t>
      </w:r>
      <w:proofErr w:type="spellEnd"/>
      <w:r w:rsidRPr="00083D54">
        <w:rPr>
          <w:b/>
          <w:color w:val="008000"/>
          <w:lang w:val="de-DE"/>
        </w:rPr>
        <w:t xml:space="preserve"> </w:t>
      </w:r>
      <w:r w:rsidR="00D723EE" w:rsidRPr="00083D54">
        <w:rPr>
          <w:b/>
          <w:color w:val="008000"/>
          <w:lang w:val="de-DE"/>
        </w:rPr>
        <w:t xml:space="preserve">Nr. </w:t>
      </w:r>
      <w:r w:rsidRPr="00083D54">
        <w:rPr>
          <w:b/>
          <w:color w:val="008000"/>
          <w:lang w:val="de-DE"/>
        </w:rPr>
        <w:t>50/2016 (wirtschaftlich-finanzielle und/oder technisch-organisatorische Anforderungen, welcher zur Ausführung der Leistung erforderlich sind –</w:t>
      </w:r>
      <w:r w:rsidR="00D723EE" w:rsidRPr="00083D54">
        <w:rPr>
          <w:b/>
          <w:color w:val="008000"/>
          <w:lang w:val="de-DE"/>
        </w:rPr>
        <w:t xml:space="preserve"> zwecks Vergabe des Auftrag</w:t>
      </w:r>
      <w:r w:rsidRPr="00083D54">
        <w:rPr>
          <w:b/>
          <w:color w:val="008000"/>
          <w:lang w:val="de-DE"/>
        </w:rPr>
        <w:t xml:space="preserve">s), </w:t>
      </w:r>
      <w:r w:rsidR="00D723EE" w:rsidRPr="00083D54">
        <w:rPr>
          <w:b/>
          <w:color w:val="008000"/>
          <w:lang w:val="de-DE"/>
        </w:rPr>
        <w:t xml:space="preserve">verlangt worden sind, </w:t>
      </w:r>
      <w:r w:rsidRPr="00083D54">
        <w:rPr>
          <w:b/>
          <w:color w:val="008000"/>
          <w:lang w:val="de-DE"/>
        </w:rPr>
        <w:t>anso</w:t>
      </w:r>
      <w:r w:rsidR="00D723EE" w:rsidRPr="00083D54">
        <w:rPr>
          <w:b/>
          <w:color w:val="008000"/>
          <w:lang w:val="de-DE"/>
        </w:rPr>
        <w:t xml:space="preserve">nsten den gesamten Teil </w:t>
      </w:r>
      <w:r w:rsidRPr="00083D54">
        <w:rPr>
          <w:b/>
          <w:color w:val="008000"/>
          <w:lang w:val="de-DE"/>
        </w:rPr>
        <w:t>IV löschen:</w:t>
      </w:r>
    </w:p>
    <w:p w14:paraId="09CAA3FC" w14:textId="77777777" w:rsidR="00291E7C" w:rsidRPr="00083D54" w:rsidRDefault="00291E7C" w:rsidP="00D723EE">
      <w:pPr>
        <w:spacing w:line="360" w:lineRule="auto"/>
        <w:ind w:left="5245"/>
        <w:jc w:val="both"/>
        <w:rPr>
          <w:lang w:val="de-DE"/>
        </w:rPr>
      </w:pPr>
    </w:p>
    <w:p w14:paraId="1AF945C0" w14:textId="77777777" w:rsidR="00291E7C" w:rsidRPr="00083D54" w:rsidRDefault="00291E7C" w:rsidP="00291E7C">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center"/>
        <w:outlineLvl w:val="0"/>
        <w:rPr>
          <w:b/>
          <w:bCs/>
          <w:i/>
          <w:iCs/>
          <w:color w:val="FF0000"/>
          <w:sz w:val="18"/>
          <w:szCs w:val="18"/>
          <w:lang w:val="de-DE"/>
        </w:rPr>
      </w:pPr>
      <w:r w:rsidRPr="00083D54">
        <w:rPr>
          <w:b/>
          <w:bCs/>
          <w:i/>
          <w:iCs/>
          <w:color w:val="FF0000"/>
          <w:sz w:val="18"/>
          <w:szCs w:val="18"/>
          <w:lang w:val="de-DE"/>
        </w:rPr>
        <w:t>Teil VI</w:t>
      </w:r>
    </w:p>
    <w:p w14:paraId="64666C5B" w14:textId="7BDEA7B6" w:rsidR="00291E7C" w:rsidRPr="00083D54" w:rsidRDefault="00291E7C" w:rsidP="00291E7C">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center"/>
        <w:outlineLvl w:val="0"/>
        <w:rPr>
          <w:b/>
          <w:bCs/>
          <w:i/>
          <w:iCs/>
          <w:caps/>
          <w:color w:val="FF0000"/>
          <w:sz w:val="18"/>
          <w:szCs w:val="18"/>
          <w:lang w:val="de-DE"/>
        </w:rPr>
      </w:pPr>
      <w:r w:rsidRPr="00083D54">
        <w:rPr>
          <w:b/>
          <w:bCs/>
          <w:i/>
          <w:iCs/>
          <w:color w:val="FF0000"/>
          <w:sz w:val="18"/>
          <w:szCs w:val="18"/>
          <w:lang w:val="de-DE"/>
        </w:rPr>
        <w:t>WEITERE VERBINDLICHE ERKLÄRUNGEN BETREFFEND DIE BESONDEREN ANFOR</w:t>
      </w:r>
      <w:r w:rsidR="00BE77DC" w:rsidRPr="00083D54">
        <w:rPr>
          <w:b/>
          <w:bCs/>
          <w:i/>
          <w:iCs/>
          <w:color w:val="FF0000"/>
          <w:sz w:val="18"/>
          <w:szCs w:val="18"/>
          <w:lang w:val="de-DE"/>
        </w:rPr>
        <w:t>D</w:t>
      </w:r>
      <w:r w:rsidRPr="00083D54">
        <w:rPr>
          <w:b/>
          <w:bCs/>
          <w:i/>
          <w:iCs/>
          <w:color w:val="FF0000"/>
          <w:sz w:val="18"/>
          <w:szCs w:val="18"/>
          <w:lang w:val="de-DE"/>
        </w:rPr>
        <w:t>ERUNGEN</w:t>
      </w:r>
    </w:p>
    <w:p w14:paraId="4857BF44" w14:textId="1D9331EF" w:rsidR="00291E7C" w:rsidRPr="00083D54" w:rsidRDefault="00291E7C" w:rsidP="00291E7C">
      <w:pPr>
        <w:widowControl w:val="0"/>
        <w:spacing w:line="360" w:lineRule="auto"/>
        <w:jc w:val="center"/>
        <w:outlineLvl w:val="0"/>
        <w:rPr>
          <w:b/>
          <w:bCs/>
          <w:color w:val="FF0000"/>
          <w:sz w:val="18"/>
          <w:szCs w:val="18"/>
          <w:lang w:val="de-DE"/>
        </w:rPr>
      </w:pPr>
    </w:p>
    <w:p w14:paraId="347915B8" w14:textId="77777777" w:rsidR="00D723EE" w:rsidRPr="00083D54" w:rsidRDefault="00D723EE" w:rsidP="00D723EE">
      <w:pPr>
        <w:spacing w:line="360" w:lineRule="auto"/>
        <w:jc w:val="both"/>
        <w:rPr>
          <w:sz w:val="18"/>
          <w:szCs w:val="18"/>
          <w:lang w:val="de-DE"/>
        </w:rPr>
      </w:pPr>
      <w:r w:rsidRPr="00083D54">
        <w:rPr>
          <w:sz w:val="18"/>
          <w:szCs w:val="18"/>
          <w:lang w:val="de-DE"/>
        </w:rPr>
        <w:t>Er/Sie</w:t>
      </w:r>
    </w:p>
    <w:p w14:paraId="6951763B" w14:textId="77106C0A" w:rsidR="00291E7C" w:rsidRPr="00083D54" w:rsidRDefault="00291E7C" w:rsidP="00291E7C">
      <w:pPr>
        <w:widowControl w:val="0"/>
        <w:spacing w:line="360" w:lineRule="auto"/>
        <w:jc w:val="center"/>
        <w:outlineLvl w:val="0"/>
        <w:rPr>
          <w:b/>
          <w:bCs/>
          <w:color w:val="FF0000"/>
          <w:sz w:val="18"/>
          <w:szCs w:val="18"/>
          <w:lang w:val="de-DE"/>
        </w:rPr>
      </w:pPr>
      <w:r w:rsidRPr="00083D54">
        <w:rPr>
          <w:b/>
          <w:bCs/>
          <w:color w:val="FF0000"/>
          <w:sz w:val="18"/>
          <w:szCs w:val="18"/>
          <w:lang w:val="de-DE"/>
        </w:rPr>
        <w:t>ERKLÄRT</w:t>
      </w:r>
    </w:p>
    <w:p w14:paraId="7531B02A" w14:textId="77777777" w:rsidR="00291E7C" w:rsidRPr="00083D54" w:rsidRDefault="00291E7C" w:rsidP="00291E7C">
      <w:pPr>
        <w:keepNext/>
        <w:jc w:val="center"/>
        <w:rPr>
          <w:rFonts w:eastAsia="Calibri"/>
          <w:b/>
          <w:caps/>
          <w:smallCaps/>
          <w:color w:val="FF0000"/>
          <w:kern w:val="1"/>
          <w:sz w:val="22"/>
          <w:szCs w:val="22"/>
          <w:lang w:val="de-DE" w:eastAsia="it-IT" w:bidi="it-IT"/>
        </w:rPr>
      </w:pPr>
    </w:p>
    <w:p w14:paraId="1FD6B1E1" w14:textId="067714C2" w:rsidR="00291E7C" w:rsidRPr="00083D54" w:rsidRDefault="00291E7C" w:rsidP="00291E7C">
      <w:pPr>
        <w:widowControl w:val="0"/>
        <w:autoSpaceDE w:val="0"/>
        <w:spacing w:line="360" w:lineRule="auto"/>
        <w:jc w:val="both"/>
        <w:rPr>
          <w:b/>
          <w:color w:val="FF0000"/>
          <w:sz w:val="18"/>
          <w:szCs w:val="18"/>
          <w:u w:val="single"/>
          <w:lang w:val="de-DE"/>
        </w:rPr>
      </w:pPr>
      <w:r w:rsidRPr="00083D54">
        <w:rPr>
          <w:b/>
          <w:color w:val="FF0000"/>
          <w:sz w:val="18"/>
          <w:szCs w:val="18"/>
          <w:u w:val="single"/>
          <w:lang w:val="de-DE"/>
        </w:rPr>
        <w:t>die besonderen Anforderunge</w:t>
      </w:r>
      <w:r w:rsidR="00D723EE" w:rsidRPr="00083D54">
        <w:rPr>
          <w:b/>
          <w:color w:val="FF0000"/>
          <w:sz w:val="18"/>
          <w:szCs w:val="18"/>
          <w:u w:val="single"/>
          <w:lang w:val="de-DE"/>
        </w:rPr>
        <w:t xml:space="preserve">n gemäß Art. 83 </w:t>
      </w:r>
      <w:proofErr w:type="spellStart"/>
      <w:r w:rsidR="00D723EE" w:rsidRPr="00083D54">
        <w:rPr>
          <w:b/>
          <w:color w:val="FF0000"/>
          <w:sz w:val="18"/>
          <w:szCs w:val="18"/>
          <w:u w:val="single"/>
          <w:lang w:val="de-DE"/>
        </w:rPr>
        <w:t>GvD</w:t>
      </w:r>
      <w:proofErr w:type="spellEnd"/>
      <w:r w:rsidR="00D723EE" w:rsidRPr="00083D54">
        <w:rPr>
          <w:b/>
          <w:color w:val="FF0000"/>
          <w:sz w:val="18"/>
          <w:szCs w:val="18"/>
          <w:u w:val="single"/>
          <w:lang w:val="de-DE"/>
        </w:rPr>
        <w:t xml:space="preserve"> Nr. 50/2016 zu erfüllen, wie in der Bekanntmachung de</w:t>
      </w:r>
      <w:r w:rsidRPr="00083D54">
        <w:rPr>
          <w:b/>
          <w:color w:val="FF0000"/>
          <w:sz w:val="18"/>
          <w:szCs w:val="18"/>
          <w:u w:val="single"/>
          <w:lang w:val="de-DE"/>
        </w:rPr>
        <w:t>r Markterhebung/</w:t>
      </w:r>
      <w:r w:rsidR="00D723EE" w:rsidRPr="00083D54">
        <w:rPr>
          <w:b/>
          <w:color w:val="FF0000"/>
          <w:sz w:val="18"/>
          <w:szCs w:val="18"/>
          <w:u w:val="single"/>
          <w:lang w:val="de-DE"/>
        </w:rPr>
        <w:t xml:space="preserve">im </w:t>
      </w:r>
      <w:r w:rsidRPr="00083D54">
        <w:rPr>
          <w:b/>
          <w:color w:val="FF0000"/>
          <w:sz w:val="18"/>
          <w:szCs w:val="18"/>
          <w:u w:val="single"/>
          <w:lang w:val="de-DE"/>
        </w:rPr>
        <w:t xml:space="preserve">Ersuchen </w:t>
      </w:r>
      <w:r w:rsidR="00D723EE" w:rsidRPr="00083D54">
        <w:rPr>
          <w:b/>
          <w:color w:val="FF0000"/>
          <w:sz w:val="18"/>
          <w:szCs w:val="18"/>
          <w:u w:val="single"/>
          <w:lang w:val="de-DE"/>
        </w:rPr>
        <w:t>um Kostenvoranschlag</w:t>
      </w:r>
      <w:r w:rsidRPr="00083D54">
        <w:rPr>
          <w:b/>
          <w:color w:val="FF0000"/>
          <w:sz w:val="18"/>
          <w:szCs w:val="18"/>
          <w:u w:val="single"/>
          <w:lang w:val="de-DE"/>
        </w:rPr>
        <w:t xml:space="preserve">, evtl. </w:t>
      </w:r>
      <w:r w:rsidR="00D723EE" w:rsidRPr="00083D54">
        <w:rPr>
          <w:b/>
          <w:color w:val="FF0000"/>
          <w:sz w:val="18"/>
          <w:szCs w:val="18"/>
          <w:u w:val="single"/>
          <w:lang w:val="de-DE"/>
        </w:rPr>
        <w:t xml:space="preserve">mit Ergänzungen laut </w:t>
      </w:r>
      <w:r w:rsidRPr="00083D54">
        <w:rPr>
          <w:noProof/>
          <w:color w:val="FF0000"/>
          <w:sz w:val="18"/>
          <w:szCs w:val="18"/>
          <w:u w:val="single"/>
          <w:lang w:val="it-IT" w:eastAsia="en-US"/>
        </w:rPr>
        <w:fldChar w:fldCharType="begin">
          <w:ffData>
            <w:name w:val="Testo51"/>
            <w:enabled/>
            <w:calcOnExit w:val="0"/>
            <w:textInput/>
          </w:ffData>
        </w:fldChar>
      </w:r>
      <w:r w:rsidRPr="00083D54">
        <w:rPr>
          <w:noProof/>
          <w:color w:val="FF0000"/>
          <w:sz w:val="18"/>
          <w:szCs w:val="18"/>
          <w:u w:val="single"/>
          <w:lang w:val="de-DE" w:eastAsia="en-US"/>
        </w:rPr>
        <w:instrText xml:space="preserve"> FORMTEXT </w:instrText>
      </w:r>
      <w:r w:rsidRPr="00083D54">
        <w:rPr>
          <w:noProof/>
          <w:color w:val="FF0000"/>
          <w:sz w:val="18"/>
          <w:szCs w:val="18"/>
          <w:u w:val="single"/>
          <w:lang w:val="it-IT" w:eastAsia="en-US"/>
        </w:rPr>
      </w:r>
      <w:r w:rsidRPr="00083D54">
        <w:rPr>
          <w:noProof/>
          <w:color w:val="FF0000"/>
          <w:sz w:val="18"/>
          <w:szCs w:val="18"/>
          <w:u w:val="single"/>
          <w:lang w:val="it-IT" w:eastAsia="en-US"/>
        </w:rPr>
        <w:fldChar w:fldCharType="separate"/>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fldChar w:fldCharType="end"/>
      </w:r>
      <w:r w:rsidR="00E50531" w:rsidRPr="00083D54">
        <w:rPr>
          <w:b/>
          <w:color w:val="FF0000"/>
          <w:sz w:val="18"/>
          <w:szCs w:val="18"/>
          <w:u w:val="single"/>
          <w:lang w:val="de-DE"/>
        </w:rPr>
        <w:t xml:space="preserve"> , festgelegt</w:t>
      </w:r>
      <w:r w:rsidR="00D723EE" w:rsidRPr="00083D54">
        <w:rPr>
          <w:b/>
          <w:color w:val="FF0000"/>
          <w:sz w:val="18"/>
          <w:szCs w:val="18"/>
          <w:u w:val="single"/>
          <w:lang w:val="de-DE"/>
        </w:rPr>
        <w:t>,</w:t>
      </w:r>
    </w:p>
    <w:p w14:paraId="07C018A0" w14:textId="6F7D678C" w:rsidR="00D723EE" w:rsidRPr="00083D54" w:rsidRDefault="00D723EE" w:rsidP="00291E7C">
      <w:pPr>
        <w:widowControl w:val="0"/>
        <w:autoSpaceDE w:val="0"/>
        <w:spacing w:line="360" w:lineRule="auto"/>
        <w:jc w:val="both"/>
        <w:rPr>
          <w:b/>
          <w:color w:val="FF0000"/>
          <w:sz w:val="18"/>
          <w:szCs w:val="18"/>
          <w:u w:val="single"/>
          <w:lang w:val="de-DE"/>
        </w:rPr>
      </w:pPr>
    </w:p>
    <w:p w14:paraId="38FA5341" w14:textId="77777777" w:rsidR="00D723EE" w:rsidRPr="00083D54" w:rsidRDefault="00D723EE" w:rsidP="00291E7C">
      <w:pPr>
        <w:widowControl w:val="0"/>
        <w:autoSpaceDE w:val="0"/>
        <w:spacing w:line="360" w:lineRule="auto"/>
        <w:jc w:val="both"/>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4020CD4D" w14:textId="77777777" w:rsidTr="004B375A">
        <w:tc>
          <w:tcPr>
            <w:tcW w:w="3812" w:type="dxa"/>
            <w:shd w:val="clear" w:color="auto" w:fill="auto"/>
          </w:tcPr>
          <w:p w14:paraId="6A413639" w14:textId="77777777" w:rsidR="00F05E39" w:rsidRPr="00083D54" w:rsidRDefault="00F05E39" w:rsidP="004B375A">
            <w:pPr>
              <w:pStyle w:val="sche3"/>
              <w:tabs>
                <w:tab w:val="left" w:pos="4445"/>
              </w:tabs>
              <w:spacing w:line="360" w:lineRule="auto"/>
              <w:rPr>
                <w:sz w:val="18"/>
                <w:szCs w:val="18"/>
                <w:lang w:val="de-DE"/>
              </w:rPr>
            </w:pPr>
          </w:p>
        </w:tc>
        <w:tc>
          <w:tcPr>
            <w:tcW w:w="5973" w:type="dxa"/>
            <w:shd w:val="clear" w:color="auto" w:fill="auto"/>
          </w:tcPr>
          <w:p w14:paraId="62CA2996" w14:textId="77777777" w:rsidR="00F05E39" w:rsidRPr="00083D54" w:rsidRDefault="00F05E39" w:rsidP="004B375A">
            <w:pPr>
              <w:spacing w:line="360" w:lineRule="auto"/>
              <w:jc w:val="center"/>
              <w:rPr>
                <w:sz w:val="18"/>
                <w:szCs w:val="18"/>
                <w:lang w:val="de-DE"/>
              </w:rPr>
            </w:pPr>
          </w:p>
          <w:p w14:paraId="00AA3A29" w14:textId="77777777" w:rsidR="00F05E39" w:rsidRPr="00083D54" w:rsidRDefault="00F05E39" w:rsidP="004B375A">
            <w:pPr>
              <w:spacing w:line="360" w:lineRule="auto"/>
              <w:jc w:val="center"/>
              <w:rPr>
                <w:lang w:val="de-DE"/>
              </w:rPr>
            </w:pPr>
            <w:r w:rsidRPr="00083D54">
              <w:rPr>
                <w:lang w:val="de-DE"/>
              </w:rPr>
              <w:t>Der gesetzliche Vertreter / der bevollmächtigte Vertreter</w:t>
            </w:r>
          </w:p>
          <w:p w14:paraId="1D85E221" w14:textId="77777777" w:rsidR="00F05E39" w:rsidRPr="00083D54" w:rsidRDefault="00F05E39" w:rsidP="004B375A">
            <w:pPr>
              <w:spacing w:line="360" w:lineRule="auto"/>
              <w:jc w:val="center"/>
              <w:rPr>
                <w:lang w:val="de-DE"/>
              </w:rPr>
            </w:pPr>
            <w:r w:rsidRPr="00083D54">
              <w:rPr>
                <w:lang w:val="de-DE"/>
              </w:rPr>
              <w:fldChar w:fldCharType="begin">
                <w:ffData>
                  <w:name w:val="Testo105"/>
                  <w:enabled/>
                  <w:calcOnExit w:val="0"/>
                  <w:textInput/>
                </w:ffData>
              </w:fldChar>
            </w:r>
            <w:r w:rsidRPr="00083D54">
              <w:rPr>
                <w:lang w:val="de-DE"/>
              </w:rPr>
              <w:instrText xml:space="preserve"> FORMTEXT </w:instrText>
            </w:r>
            <w:r w:rsidRPr="00083D54">
              <w:rPr>
                <w:lang w:val="de-DE"/>
              </w:rPr>
            </w:r>
            <w:r w:rsidRPr="00083D54">
              <w:rPr>
                <w:lang w:val="de-DE"/>
              </w:rPr>
              <w:fldChar w:fldCharType="separate"/>
            </w:r>
            <w:r w:rsidRPr="00083D54">
              <w:rPr>
                <w:lang w:val="de-DE"/>
              </w:rPr>
              <w:t> </w:t>
            </w:r>
            <w:r w:rsidRPr="00083D54">
              <w:rPr>
                <w:lang w:val="de-DE"/>
              </w:rPr>
              <w:t> </w:t>
            </w:r>
            <w:r w:rsidRPr="00083D54">
              <w:rPr>
                <w:lang w:val="de-DE"/>
              </w:rPr>
              <w:t> </w:t>
            </w:r>
            <w:r w:rsidRPr="00083D54">
              <w:rPr>
                <w:lang w:val="de-DE"/>
              </w:rPr>
              <w:t> </w:t>
            </w:r>
            <w:r w:rsidRPr="00083D54">
              <w:rPr>
                <w:lang w:val="de-DE"/>
              </w:rPr>
              <w:t> </w:t>
            </w:r>
            <w:r w:rsidRPr="00083D54">
              <w:rPr>
                <w:lang w:val="de-DE"/>
              </w:rPr>
              <w:fldChar w:fldCharType="end"/>
            </w:r>
          </w:p>
          <w:p w14:paraId="3440DE69" w14:textId="77777777" w:rsidR="00F05E39" w:rsidRPr="00B7489A" w:rsidRDefault="00531B04" w:rsidP="004B375A">
            <w:pPr>
              <w:spacing w:line="360" w:lineRule="auto"/>
              <w:jc w:val="center"/>
              <w:rPr>
                <w:sz w:val="18"/>
                <w:szCs w:val="18"/>
                <w:lang w:val="de-DE"/>
              </w:rPr>
            </w:pPr>
            <w:r w:rsidRPr="00083D54">
              <w:rPr>
                <w:sz w:val="18"/>
                <w:szCs w:val="18"/>
                <w:lang w:val="de-DE"/>
              </w:rPr>
              <w:t>(mit digitaler Unterschrift unterzeichnet)</w:t>
            </w:r>
          </w:p>
          <w:p w14:paraId="37A13FFE" w14:textId="77777777" w:rsidR="00F05E39" w:rsidRPr="00B7489A" w:rsidRDefault="00F05E39" w:rsidP="004B375A">
            <w:pPr>
              <w:pStyle w:val="sche3"/>
              <w:tabs>
                <w:tab w:val="left" w:pos="4445"/>
              </w:tabs>
              <w:spacing w:line="360" w:lineRule="auto"/>
              <w:rPr>
                <w:sz w:val="18"/>
                <w:szCs w:val="18"/>
                <w:lang w:val="de-DE"/>
              </w:rPr>
            </w:pPr>
          </w:p>
        </w:tc>
      </w:tr>
    </w:tbl>
    <w:p w14:paraId="4570D2D9" w14:textId="77777777" w:rsidR="00F05E39" w:rsidRPr="00B7489A" w:rsidRDefault="00F05E39" w:rsidP="00F05E39">
      <w:pPr>
        <w:spacing w:line="360" w:lineRule="auto"/>
        <w:jc w:val="both"/>
        <w:rPr>
          <w:b/>
          <w:bCs/>
          <w:i/>
          <w:iCs/>
          <w:sz w:val="18"/>
          <w:szCs w:val="18"/>
          <w:lang w:val="de-DE"/>
        </w:rPr>
      </w:pPr>
    </w:p>
    <w:p w14:paraId="14559A70" w14:textId="77777777" w:rsidR="00855FE5" w:rsidRPr="00B7489A" w:rsidRDefault="00F05E39" w:rsidP="00855FE5">
      <w:pPr>
        <w:rPr>
          <w:lang w:val="de-DE"/>
        </w:rPr>
      </w:pPr>
      <w:r w:rsidRPr="00B7489A">
        <w:rPr>
          <w:b/>
          <w:bCs/>
          <w:i/>
          <w:iCs/>
          <w:sz w:val="18"/>
          <w:szCs w:val="18"/>
          <w:lang w:val="de-DE"/>
        </w:rPr>
        <w:br w:type="page"/>
      </w:r>
    </w:p>
    <w:p w14:paraId="331278BB"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6" w:name="_Hlk515435153"/>
    </w:p>
    <w:p w14:paraId="66AE60B1"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7" w:name="_Hlk527365338"/>
      <w:r w:rsidRPr="00C02874">
        <w:rPr>
          <w:b/>
          <w:i/>
          <w:sz w:val="18"/>
          <w:szCs w:val="18"/>
          <w:lang w:val="de-DE"/>
        </w:rPr>
        <w:t xml:space="preserve">DATENSCHUTZHINWEIS </w:t>
      </w:r>
    </w:p>
    <w:bookmarkEnd w:id="37"/>
    <w:p w14:paraId="4AC0606F"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1405F03" w14:textId="77777777" w:rsidR="00016692" w:rsidRPr="00C02874" w:rsidRDefault="00016692" w:rsidP="00016692">
      <w:pPr>
        <w:spacing w:line="360" w:lineRule="auto"/>
        <w:jc w:val="both"/>
        <w:rPr>
          <w:b/>
          <w:bCs/>
          <w:i/>
          <w:iCs/>
          <w:sz w:val="18"/>
          <w:szCs w:val="18"/>
          <w:lang w:val="de-DE"/>
        </w:rPr>
      </w:pPr>
    </w:p>
    <w:p w14:paraId="2D89C404" w14:textId="77777777" w:rsidR="00016692" w:rsidRPr="00C02874" w:rsidRDefault="00016692" w:rsidP="00016692">
      <w:pPr>
        <w:snapToGrid w:val="0"/>
        <w:spacing w:line="360" w:lineRule="auto"/>
        <w:ind w:left="5670"/>
        <w:rPr>
          <w:sz w:val="18"/>
          <w:szCs w:val="18"/>
          <w:lang w:val="de-DE"/>
        </w:rPr>
      </w:pPr>
    </w:p>
    <w:p w14:paraId="1931A3B3" w14:textId="77777777" w:rsidR="00016692" w:rsidRPr="00C02874" w:rsidRDefault="00016692" w:rsidP="00016692">
      <w:pPr>
        <w:pStyle w:val="sche3"/>
        <w:suppressAutoHyphens w:val="0"/>
        <w:autoSpaceDN w:val="0"/>
        <w:spacing w:line="360" w:lineRule="auto"/>
        <w:rPr>
          <w:b/>
          <w:i/>
          <w:iCs/>
          <w:color w:val="0000FF"/>
          <w:sz w:val="24"/>
          <w:szCs w:val="24"/>
          <w:lang w:val="de-DE"/>
        </w:rPr>
      </w:pPr>
      <w:bookmarkStart w:id="38" w:name="_Hlk527365345"/>
      <w:r w:rsidRPr="00C02874">
        <w:rPr>
          <w:b/>
          <w:i/>
          <w:iCs/>
          <w:color w:val="0000FF"/>
          <w:sz w:val="24"/>
          <w:szCs w:val="24"/>
          <w:lang w:val="de-DE"/>
        </w:rPr>
        <w:t>Achtung: die Information gemäß Art. 13 und 14 der Verordnung (EU) 2016/679 des Europäischen Parlaments und des Rates vom 27. April 2016 (DSGVO) einfügen</w:t>
      </w:r>
    </w:p>
    <w:bookmarkEnd w:id="36"/>
    <w:bookmarkEnd w:id="38"/>
    <w:p w14:paraId="2061C021" w14:textId="77777777" w:rsidR="00016692" w:rsidRPr="00B7489A" w:rsidRDefault="00016692" w:rsidP="00016692">
      <w:pPr>
        <w:pBdr>
          <w:top w:val="nil"/>
          <w:left w:val="nil"/>
          <w:bottom w:val="nil"/>
          <w:right w:val="nil"/>
          <w:between w:val="nil"/>
        </w:pBdr>
        <w:tabs>
          <w:tab w:val="left" w:pos="959"/>
        </w:tabs>
        <w:jc w:val="both"/>
        <w:rPr>
          <w:rFonts w:eastAsia="Arial"/>
          <w:sz w:val="18"/>
          <w:szCs w:val="18"/>
        </w:rPr>
      </w:pPr>
    </w:p>
    <w:p w14:paraId="61146B02" w14:textId="77777777" w:rsidR="00016692" w:rsidRDefault="00016692" w:rsidP="00016692">
      <w:pPr>
        <w:suppressAutoHyphens w:val="0"/>
        <w:rPr>
          <w:sz w:val="18"/>
          <w:szCs w:val="18"/>
          <w:lang w:val="de-DE"/>
        </w:rPr>
      </w:pPr>
    </w:p>
    <w:p w14:paraId="675A0E55" w14:textId="77777777" w:rsidR="00016692" w:rsidRDefault="00016692" w:rsidP="00016692">
      <w:pPr>
        <w:suppressAutoHyphens w:val="0"/>
        <w:rPr>
          <w:sz w:val="18"/>
          <w:szCs w:val="18"/>
          <w:lang w:val="de-DE"/>
        </w:rPr>
      </w:pPr>
      <w:r>
        <w:rPr>
          <w:sz w:val="18"/>
          <w:szCs w:val="18"/>
          <w:lang w:val="de-DE"/>
        </w:rPr>
        <w:br w:type="page"/>
      </w:r>
    </w:p>
    <w:sectPr w:rsidR="00016692" w:rsidSect="00BF4614">
      <w:headerReference w:type="default" r:id="rId8"/>
      <w:footerReference w:type="default" r:id="rId9"/>
      <w:headerReference w:type="first" r:id="rId10"/>
      <w:footerReference w:type="first" r:id="rId11"/>
      <w:footnotePr>
        <w:pos w:val="beneathText"/>
      </w:footnotePr>
      <w:endnotePr>
        <w:numFmt w:val="decimal"/>
      </w:endnotePr>
      <w:pgSz w:w="11905" w:h="16837" w:code="9"/>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CAB55" w14:textId="77777777" w:rsidR="007725EA" w:rsidRDefault="007725EA" w:rsidP="00092646">
      <w:r>
        <w:separator/>
      </w:r>
    </w:p>
  </w:endnote>
  <w:endnote w:type="continuationSeparator" w:id="0">
    <w:p w14:paraId="1A335539" w14:textId="77777777" w:rsidR="007725EA" w:rsidRDefault="007725EA" w:rsidP="00092646">
      <w:r>
        <w:continuationSeparator/>
      </w:r>
    </w:p>
  </w:endnote>
  <w:endnote w:id="1">
    <w:p w14:paraId="0949CC0E" w14:textId="77777777" w:rsidR="007725EA" w:rsidRPr="00BF4614" w:rsidRDefault="007725EA" w:rsidP="00BF4614">
      <w:pPr>
        <w:pStyle w:val="Testonotadichiusura"/>
        <w:ind w:left="284" w:hanging="284"/>
        <w:jc w:val="both"/>
        <w:rPr>
          <w:sz w:val="16"/>
          <w:szCs w:val="16"/>
          <w:lang w:val="de-DE"/>
        </w:rPr>
      </w:pPr>
      <w:r>
        <w:rPr>
          <w:rStyle w:val="Rimandonotadichiusura"/>
          <w:sz w:val="16"/>
          <w:szCs w:val="16"/>
        </w:rPr>
        <w:endnoteRef/>
      </w:r>
      <w:r w:rsidRPr="00BF4614">
        <w:rPr>
          <w:sz w:val="16"/>
          <w:szCs w:val="16"/>
          <w:lang w:val="de-DE"/>
        </w:rPr>
        <w:tab/>
      </w:r>
      <w:r w:rsidRPr="00113D5E">
        <w:rPr>
          <w:sz w:val="16"/>
          <w:szCs w:val="16"/>
          <w:lang w:val="de-DE"/>
        </w:rPr>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w:t>
      </w:r>
      <w:r>
        <w:rPr>
          <w:sz w:val="16"/>
          <w:szCs w:val="16"/>
          <w:lang w:val="de-DE"/>
        </w:rPr>
        <w:t>se</w:t>
      </w:r>
      <w:r w:rsidRPr="00B7489A">
        <w:rPr>
          <w:sz w:val="16"/>
          <w:szCs w:val="16"/>
          <w:lang w:val="de-DE"/>
        </w:rPr>
        <w:t xml:space="preserve"> Anlage ausfüllen</w:t>
      </w:r>
      <w:r w:rsidRPr="00BF4614">
        <w:rPr>
          <w:sz w:val="16"/>
          <w:szCs w:val="16"/>
          <w:lang w:val="de-DE"/>
        </w:rPr>
        <w:t>.</w:t>
      </w:r>
    </w:p>
  </w:endnote>
  <w:endnote w:id="2">
    <w:p w14:paraId="6F25E137" w14:textId="77777777" w:rsidR="007725EA" w:rsidRPr="00113D5E" w:rsidRDefault="007725EA"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14:paraId="1B3DFAA9" w14:textId="77777777" w:rsidR="007725EA" w:rsidRPr="00CE4C36" w:rsidRDefault="007725EA"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 xml:space="preserve">Konsortialgesellschaften die Erklärungen gemäß </w:t>
      </w:r>
      <w:r>
        <w:rPr>
          <w:rFonts w:ascii="Arial" w:hAnsi="Arial" w:cs="Arial"/>
          <w:sz w:val="16"/>
          <w:szCs w:val="16"/>
          <w:lang w:val="de-DE"/>
        </w:rPr>
        <w:t xml:space="preserve">diesem </w:t>
      </w:r>
      <w:r w:rsidRPr="00CE4C36">
        <w:rPr>
          <w:rFonts w:ascii="Arial" w:hAnsi="Arial" w:cs="Arial"/>
          <w:sz w:val="16"/>
          <w:szCs w:val="16"/>
          <w:lang w:val="de-DE"/>
        </w:rPr>
        <w:t>Vordruck abgeben.</w:t>
      </w:r>
    </w:p>
  </w:endnote>
  <w:endnote w:id="4">
    <w:p w14:paraId="33C5ECA7" w14:textId="77777777" w:rsidR="007725EA" w:rsidRPr="00113D5E" w:rsidRDefault="007725EA"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w:t>
      </w:r>
      <w:r>
        <w:rPr>
          <w:sz w:val="16"/>
          <w:szCs w:val="16"/>
          <w:lang w:val="de-DE"/>
        </w:rPr>
        <w:t xml:space="preserve">diesem </w:t>
      </w:r>
      <w:r w:rsidRPr="00CE4C36">
        <w:rPr>
          <w:sz w:val="16"/>
          <w:szCs w:val="16"/>
          <w:lang w:val="de-DE"/>
        </w:rPr>
        <w:t>Vordruck</w:t>
      </w:r>
      <w:r w:rsidRPr="00113D5E">
        <w:rPr>
          <w:sz w:val="16"/>
          <w:szCs w:val="16"/>
          <w:lang w:val="de-DE"/>
        </w:rPr>
        <w:t xml:space="preserve"> abgeben.</w:t>
      </w:r>
    </w:p>
  </w:endnote>
  <w:endnote w:id="5">
    <w:p w14:paraId="4B14928B" w14:textId="77777777" w:rsidR="007725EA" w:rsidRPr="00113D5E" w:rsidRDefault="007725EA"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w:t>
      </w:r>
      <w:r>
        <w:rPr>
          <w:sz w:val="16"/>
          <w:szCs w:val="16"/>
          <w:lang w:val="de-DE"/>
        </w:rPr>
        <w:t xml:space="preserve"> diesem</w:t>
      </w:r>
      <w:r w:rsidRPr="00113D5E">
        <w:rPr>
          <w:sz w:val="16"/>
          <w:szCs w:val="16"/>
          <w:lang w:val="de-DE"/>
        </w:rPr>
        <w:t xml:space="preserve"> Vordruck abgeben.</w:t>
      </w:r>
    </w:p>
  </w:endnote>
  <w:endnote w:id="6">
    <w:p w14:paraId="6F46AA19" w14:textId="77777777" w:rsidR="007725EA" w:rsidRPr="00113D5E" w:rsidRDefault="007725EA"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7">
    <w:p w14:paraId="04F8657D" w14:textId="77777777" w:rsidR="007725EA" w:rsidRPr="00113D5E" w:rsidRDefault="007725EA"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8">
    <w:p w14:paraId="485A2F2C" w14:textId="77777777" w:rsidR="007725EA" w:rsidRPr="002A7A49" w:rsidRDefault="007725EA"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14:paraId="46D07EC1" w14:textId="77777777" w:rsidR="007725EA" w:rsidRPr="00031594" w:rsidRDefault="007725EA"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479B8ECD" w14:textId="77777777" w:rsidR="007725EA" w:rsidRPr="00121CF9" w:rsidRDefault="007725EA"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35C21C66" w14:textId="77777777" w:rsidR="007725EA" w:rsidRPr="00121CF9" w:rsidRDefault="007725EA"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72C84B4B" w14:textId="77777777" w:rsidR="007725EA" w:rsidRPr="00C23185" w:rsidRDefault="007725EA"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14:paraId="08FD7F13" w14:textId="77777777" w:rsidR="007725EA" w:rsidRPr="00121CF9" w:rsidRDefault="007725EA"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1">
    <w:p w14:paraId="0000B514" w14:textId="77777777" w:rsidR="007725EA" w:rsidRPr="00121CF9" w:rsidRDefault="007725EA"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3EA3" w14:textId="77777777" w:rsidR="007725EA" w:rsidRDefault="007725EA">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8513" w14:textId="77777777" w:rsidR="007725EA" w:rsidRPr="008343DC" w:rsidRDefault="007725EA">
    <w:pPr>
      <w:pStyle w:val="Pidipagina"/>
      <w:tabs>
        <w:tab w:val="clear" w:pos="4536"/>
        <w:tab w:val="clear" w:pos="9072"/>
      </w:tabs>
      <w:spacing w:line="20" w:lineRule="exact"/>
      <w:rPr>
        <w:lang w:val="it-IT"/>
      </w:rPr>
    </w:pPr>
  </w:p>
  <w:p w14:paraId="764B0875" w14:textId="77777777" w:rsidR="007725EA" w:rsidRPr="008343DC" w:rsidRDefault="007725EA">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C80D4" w14:textId="77777777" w:rsidR="007725EA" w:rsidRDefault="007725EA" w:rsidP="00092646">
      <w:r>
        <w:separator/>
      </w:r>
    </w:p>
  </w:footnote>
  <w:footnote w:type="continuationSeparator" w:id="0">
    <w:p w14:paraId="3AA28815" w14:textId="77777777" w:rsidR="007725EA" w:rsidRDefault="007725EA" w:rsidP="00092646">
      <w:r>
        <w:continuationSeparator/>
      </w:r>
    </w:p>
  </w:footnote>
  <w:footnote w:id="1">
    <w:p w14:paraId="0DF55AF6" w14:textId="77777777" w:rsidR="007725EA" w:rsidRDefault="007725EA" w:rsidP="00A05621">
      <w:pPr>
        <w:pStyle w:val="Testonotaapidipagina"/>
        <w:ind w:right="-285"/>
        <w:jc w:val="both"/>
        <w:rPr>
          <w:noProof/>
          <w:sz w:val="16"/>
          <w:szCs w:val="16"/>
          <w:lang w:eastAsia="en-US"/>
        </w:rPr>
      </w:pPr>
      <w:r w:rsidRPr="00D41676">
        <w:rPr>
          <w:rStyle w:val="Rimandonotaapidipagina"/>
          <w:sz w:val="18"/>
          <w:szCs w:val="18"/>
        </w:rPr>
        <w:footnoteRef/>
      </w:r>
      <w:r>
        <w:rPr>
          <w:noProof/>
          <w:sz w:val="16"/>
          <w:szCs w:val="16"/>
          <w:lang w:eastAsia="en-US"/>
        </w:rPr>
        <w:t xml:space="preserve"> Gemäß Art.</w:t>
      </w:r>
      <w:r w:rsidRPr="005358C5">
        <w:rPr>
          <w:noProof/>
          <w:sz w:val="16"/>
          <w:szCs w:val="16"/>
          <w:lang w:eastAsia="en-US"/>
        </w:rPr>
        <w:t xml:space="preserve"> 80</w:t>
      </w:r>
      <w:r>
        <w:rPr>
          <w:noProof/>
          <w:sz w:val="16"/>
          <w:szCs w:val="16"/>
          <w:lang w:eastAsia="en-US"/>
        </w:rPr>
        <w:t>:</w:t>
      </w:r>
    </w:p>
    <w:p w14:paraId="18AF38F5" w14:textId="77777777" w:rsidR="007725EA" w:rsidRPr="00044A92" w:rsidRDefault="007725EA" w:rsidP="00016692">
      <w:pPr>
        <w:pStyle w:val="Testonotaapidipagina"/>
        <w:numPr>
          <w:ilvl w:val="0"/>
          <w:numId w:val="19"/>
        </w:numPr>
        <w:ind w:left="364" w:right="142" w:hanging="222"/>
        <w:jc w:val="both"/>
        <w:rPr>
          <w:noProof/>
          <w:sz w:val="16"/>
          <w:szCs w:val="16"/>
          <w:lang w:eastAsia="en-US"/>
        </w:rPr>
      </w:pPr>
      <w:r>
        <w:rPr>
          <w:noProof/>
          <w:sz w:val="16"/>
          <w:szCs w:val="16"/>
          <w:lang w:eastAsia="en-US"/>
        </w:rPr>
        <w:t xml:space="preserve">Absatz </w:t>
      </w:r>
      <w:r w:rsidRPr="00044A92">
        <w:rPr>
          <w:noProof/>
          <w:sz w:val="16"/>
          <w:szCs w:val="16"/>
          <w:lang w:eastAsia="en-US"/>
        </w:rPr>
        <w:t>10: “</w:t>
      </w:r>
      <w:r w:rsidRPr="00044A92">
        <w:rPr>
          <w:i/>
          <w:noProof/>
          <w:sz w:val="16"/>
          <w:szCs w:val="16"/>
          <w:lang w:eastAsia="en-US"/>
        </w:rPr>
        <w:t>Se la sentenza penale di condanna definitiva non fissa la durata della pena accessoria della incapacità di contrattare con la pubblica amministrazione, la durata della esclusione dalla procedura d’appalto o concessione è:</w:t>
      </w:r>
    </w:p>
    <w:p w14:paraId="1528BB37" w14:textId="77777777" w:rsidR="007725EA" w:rsidRPr="00044A92" w:rsidRDefault="007725EA" w:rsidP="00016692">
      <w:pPr>
        <w:pStyle w:val="Testonotaapidipagina"/>
        <w:numPr>
          <w:ilvl w:val="0"/>
          <w:numId w:val="15"/>
        </w:numPr>
        <w:ind w:left="709" w:right="142" w:hanging="345"/>
        <w:jc w:val="both"/>
        <w:rPr>
          <w:i/>
          <w:noProof/>
          <w:sz w:val="16"/>
          <w:szCs w:val="16"/>
          <w:lang w:eastAsia="en-US"/>
        </w:rPr>
      </w:pPr>
      <w:r w:rsidRPr="00044A92">
        <w:rPr>
          <w:i/>
          <w:noProof/>
          <w:sz w:val="16"/>
          <w:szCs w:val="16"/>
          <w:lang w:eastAsia="en-US"/>
        </w:rPr>
        <w:t>perpetua, nei casi in cui alla condanna consegue di diritto la pena accessoria perpetua, ai sensi dell’art. 317-bis, primo periodo, del Codice penale, salvo che la pena sia dichiarata estinta ai sensi dell’articolo 179, settimo comma, del Codice penale;</w:t>
      </w:r>
    </w:p>
    <w:p w14:paraId="56A2E6E6" w14:textId="77777777" w:rsidR="007725EA" w:rsidRPr="00044A92" w:rsidRDefault="007725EA" w:rsidP="00016692">
      <w:pPr>
        <w:pStyle w:val="Testonotaapidipagina"/>
        <w:numPr>
          <w:ilvl w:val="0"/>
          <w:numId w:val="15"/>
        </w:numPr>
        <w:ind w:left="709" w:right="142" w:hanging="345"/>
        <w:jc w:val="both"/>
        <w:rPr>
          <w:i/>
          <w:noProof/>
          <w:sz w:val="16"/>
          <w:szCs w:val="16"/>
          <w:lang w:eastAsia="en-US"/>
        </w:rPr>
      </w:pPr>
      <w:r w:rsidRPr="00044A92">
        <w:rPr>
          <w:i/>
          <w:noProof/>
          <w:sz w:val="16"/>
          <w:szCs w:val="16"/>
          <w:lang w:eastAsia="en-US"/>
        </w:rPr>
        <w:t>pari a sette anni nei casi previsti dall’articolo 317-bis, secondo periodo, del Codice penale, salvo che sia intervenuta riabilitazione;</w:t>
      </w:r>
    </w:p>
    <w:p w14:paraId="4280EF0E" w14:textId="77777777" w:rsidR="007725EA" w:rsidRDefault="007725EA" w:rsidP="00016692">
      <w:pPr>
        <w:pStyle w:val="Testonotaapidipagina"/>
        <w:numPr>
          <w:ilvl w:val="0"/>
          <w:numId w:val="15"/>
        </w:numPr>
        <w:spacing w:after="60"/>
        <w:ind w:left="709" w:right="142" w:hanging="345"/>
        <w:jc w:val="both"/>
        <w:rPr>
          <w:noProof/>
          <w:sz w:val="16"/>
          <w:szCs w:val="16"/>
          <w:lang w:eastAsia="en-US"/>
        </w:rPr>
      </w:pPr>
      <w:r w:rsidRPr="00044A92">
        <w:rPr>
          <w:i/>
          <w:noProof/>
          <w:sz w:val="16"/>
          <w:szCs w:val="16"/>
          <w:lang w:eastAsia="en-US"/>
        </w:rPr>
        <w:t>pari a cinque anni nei casi diversi da quelli di cui alle lettere a) e b), salvo che sia intervenuta riabilitazione</w:t>
      </w:r>
      <w:r w:rsidRPr="00044A92">
        <w:rPr>
          <w:noProof/>
          <w:sz w:val="16"/>
          <w:szCs w:val="16"/>
          <w:lang w:eastAsia="en-US"/>
        </w:rPr>
        <w:t>.”</w:t>
      </w:r>
    </w:p>
    <w:p w14:paraId="675FBC55" w14:textId="77777777" w:rsidR="007725EA" w:rsidRPr="005358C5" w:rsidRDefault="007725EA" w:rsidP="00016692">
      <w:pPr>
        <w:pStyle w:val="Testonotaapidipagina"/>
        <w:numPr>
          <w:ilvl w:val="0"/>
          <w:numId w:val="19"/>
        </w:numPr>
        <w:spacing w:after="60"/>
        <w:ind w:left="363" w:right="142" w:hanging="221"/>
        <w:jc w:val="both"/>
        <w:rPr>
          <w:b/>
          <w:noProof/>
          <w:sz w:val="16"/>
          <w:szCs w:val="16"/>
          <w:lang w:eastAsia="en-US"/>
        </w:rPr>
      </w:pPr>
      <w:r w:rsidRPr="00261B19">
        <w:rPr>
          <w:noProof/>
          <w:sz w:val="16"/>
          <w:szCs w:val="16"/>
          <w:lang w:eastAsia="en-US"/>
        </w:rPr>
        <w:t>Absatz 10-bis:“</w:t>
      </w:r>
      <w:r w:rsidRPr="00261B19">
        <w:rPr>
          <w:i/>
          <w:noProof/>
          <w:sz w:val="16"/>
          <w:szCs w:val="16"/>
          <w:lang w:eastAsia="en-US"/>
        </w:rPr>
        <w:t>Nei casi di cui alle lettere b) e c) del comma 10, se la pena principale ha una durata inferiore, rispettivamente, a sette e cinque anni di reclusione, la durata della esclusione è pari alla durata della pena principale.</w:t>
      </w:r>
      <w:r w:rsidRPr="00261B19">
        <w:rPr>
          <w:noProof/>
          <w:sz w:val="16"/>
          <w:szCs w:val="16"/>
          <w:lang w:eastAsia="en-US"/>
        </w:rPr>
        <w:t>”</w:t>
      </w:r>
    </w:p>
  </w:footnote>
  <w:footnote w:id="2">
    <w:p w14:paraId="5EC8F752" w14:textId="77777777" w:rsidR="007725EA" w:rsidRPr="00D240B9" w:rsidRDefault="007725EA" w:rsidP="00A05621">
      <w:pPr>
        <w:pStyle w:val="Testonotaapidipagina"/>
        <w:ind w:right="-285"/>
        <w:jc w:val="both"/>
        <w:rPr>
          <w:sz w:val="16"/>
          <w:szCs w:val="16"/>
          <w:lang w:val="de-DE"/>
        </w:rPr>
      </w:pPr>
      <w:r w:rsidRPr="00D41676">
        <w:rPr>
          <w:noProof/>
          <w:sz w:val="18"/>
          <w:szCs w:val="18"/>
          <w:vertAlign w:val="superscript"/>
          <w:lang w:eastAsia="en-US"/>
        </w:rPr>
        <w:footnoteRef/>
      </w:r>
      <w:r w:rsidRPr="00D41676">
        <w:rPr>
          <w:b/>
          <w:noProof/>
          <w:sz w:val="18"/>
          <w:szCs w:val="18"/>
          <w:lang w:val="de-DE" w:eastAsia="en-US"/>
        </w:rPr>
        <w:t xml:space="preserve"> </w:t>
      </w:r>
      <w:r w:rsidRPr="00261B19">
        <w:rPr>
          <w:noProof/>
          <w:sz w:val="16"/>
          <w:szCs w:val="16"/>
          <w:lang w:val="de-DE" w:eastAsia="en-US"/>
        </w:rPr>
        <w:t>Für jedes Rechtssubjekt nach Art. 80 Abs. 3 des GvD Nr. 50/2016 wiederholen.</w:t>
      </w:r>
    </w:p>
  </w:footnote>
  <w:footnote w:id="3">
    <w:p w14:paraId="5EC4FAF3" w14:textId="77777777" w:rsidR="007725EA" w:rsidRPr="003B3E85" w:rsidRDefault="007725EA" w:rsidP="00A05621">
      <w:pPr>
        <w:pStyle w:val="Testonotaapidipagina"/>
        <w:tabs>
          <w:tab w:val="left" w:pos="142"/>
        </w:tabs>
        <w:ind w:left="142" w:hanging="142"/>
        <w:rPr>
          <w:lang w:val="de-DE"/>
        </w:rPr>
      </w:pPr>
      <w:r w:rsidRPr="00D41676">
        <w:rPr>
          <w:rStyle w:val="Rimandonotaapidipagina"/>
          <w:sz w:val="18"/>
          <w:szCs w:val="18"/>
        </w:rPr>
        <w:footnoteRef/>
      </w:r>
      <w:r>
        <w:rPr>
          <w:sz w:val="18"/>
          <w:szCs w:val="18"/>
          <w:lang w:val="de-DE"/>
        </w:rPr>
        <w:tab/>
      </w:r>
      <w:r w:rsidRPr="00261B19">
        <w:rPr>
          <w:noProof/>
          <w:sz w:val="16"/>
          <w:szCs w:val="16"/>
          <w:lang w:val="de-DE" w:eastAsia="en-US"/>
        </w:rPr>
        <w:t>Für jedes Rechtssubjekt nach Art. 80 Abs. 3 des GvD Nr. 50/2016 wiederholen.</w:t>
      </w:r>
    </w:p>
  </w:footnote>
  <w:footnote w:id="4">
    <w:p w14:paraId="45DC2746" w14:textId="77777777" w:rsidR="007725EA" w:rsidRPr="008A2F1D" w:rsidRDefault="007725EA" w:rsidP="00A05621">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Im Zweifelsfall, sich an die örtlich zuständige Agentur für Einnahmen oder Sozialversicherungskörperschaften (NISF, INAIL, Bauarbeiterkasse) wenden.</w:t>
      </w:r>
    </w:p>
  </w:footnote>
  <w:footnote w:id="5">
    <w:p w14:paraId="29DB90F5" w14:textId="77777777" w:rsidR="007725EA" w:rsidRPr="008A2F1D" w:rsidRDefault="007725EA" w:rsidP="00A05621">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Angabe nur bei ausländischen Wirtschafsteilnehmern, die keine PEC Adresse haben.</w:t>
      </w:r>
    </w:p>
  </w:footnote>
  <w:footnote w:id="6">
    <w:p w14:paraId="2EA7F1E4" w14:textId="77777777" w:rsidR="007725EA" w:rsidRPr="001C71C5" w:rsidRDefault="007725EA" w:rsidP="00291E7C">
      <w:pPr>
        <w:pStyle w:val="Testonotaapidipagina"/>
        <w:rPr>
          <w:sz w:val="16"/>
          <w:szCs w:val="16"/>
          <w:lang w:val="de-DE"/>
        </w:rPr>
      </w:pPr>
      <w:r>
        <w:rPr>
          <w:rStyle w:val="Rimandonotaapidipagina"/>
        </w:rPr>
        <w:footnoteRef/>
      </w:r>
      <w:r w:rsidRPr="001C71C5">
        <w:rPr>
          <w:lang w:val="de-DE"/>
        </w:rPr>
        <w:t xml:space="preserve"> </w:t>
      </w:r>
      <w:r w:rsidRPr="001C71C5">
        <w:rPr>
          <w:sz w:val="16"/>
          <w:szCs w:val="16"/>
          <w:lang w:val="de-DE"/>
        </w:rPr>
        <w:t>Grobe Verletzungen der Pflichten zur Zahlung von Steuern und Gebühren sind jene über 5.000 Euro, bzw. Über den Betrag laut Art. 48-bis Absätze 1 und 2 des DPR 602/1973</w:t>
      </w:r>
      <w:r>
        <w:rPr>
          <w:sz w:val="16"/>
          <w:szCs w:val="16"/>
          <w:lang w:val="de-DE"/>
        </w:rPr>
        <w:t>.</w:t>
      </w:r>
    </w:p>
  </w:footnote>
  <w:footnote w:id="7">
    <w:p w14:paraId="7BF775B7" w14:textId="77777777" w:rsidR="007725EA" w:rsidRPr="003E7E26" w:rsidRDefault="007725EA" w:rsidP="00291E7C">
      <w:pPr>
        <w:pStyle w:val="Testonotaapidipagina"/>
        <w:tabs>
          <w:tab w:val="left" w:pos="142"/>
        </w:tabs>
        <w:ind w:left="142" w:hanging="142"/>
        <w:jc w:val="both"/>
        <w:rPr>
          <w:sz w:val="16"/>
          <w:szCs w:val="16"/>
          <w:lang w:val="de-DE"/>
        </w:rPr>
      </w:pPr>
      <w:r w:rsidRPr="00D70446">
        <w:rPr>
          <w:rStyle w:val="Rimandonotaapidipagina"/>
          <w:sz w:val="18"/>
          <w:szCs w:val="18"/>
          <w:lang w:val="de-DE"/>
        </w:rPr>
        <w:footnoteRef/>
      </w:r>
      <w:r>
        <w:rPr>
          <w:sz w:val="16"/>
          <w:szCs w:val="16"/>
          <w:lang w:val="de-DE"/>
        </w:rPr>
        <w:tab/>
      </w:r>
      <w:r w:rsidRPr="00C622D3">
        <w:rPr>
          <w:sz w:val="16"/>
          <w:szCs w:val="16"/>
          <w:lang w:val="de-DE"/>
        </w:rPr>
        <w:t>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8">
    <w:p w14:paraId="4ABDE1FE" w14:textId="77777777" w:rsidR="007725EA" w:rsidRPr="00C20E1A" w:rsidRDefault="007725EA"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9">
    <w:p w14:paraId="49DAA58F" w14:textId="77777777" w:rsidR="007725EA" w:rsidRPr="00914F74" w:rsidRDefault="007725EA">
      <w:pPr>
        <w:pStyle w:val="Testonotaapidipagina"/>
        <w:rPr>
          <w:lang w:val="de-DE"/>
        </w:rPr>
      </w:pPr>
      <w:r>
        <w:rPr>
          <w:rStyle w:val="Rimandonotaapidipagina"/>
        </w:rPr>
        <w:footnoteRef/>
      </w:r>
      <w:r w:rsidRPr="00106B3B">
        <w:rPr>
          <w:lang w:val="de-DE"/>
        </w:rPr>
        <w:t xml:space="preserve"> </w:t>
      </w:r>
      <w:r w:rsidRPr="00106B3B">
        <w:rPr>
          <w:b/>
          <w:bCs/>
          <w:sz w:val="16"/>
          <w:szCs w:val="16"/>
          <w:lang w:val="de-DE"/>
        </w:rPr>
        <w:t>Es ist die Angabe aller eventuellen Verletzungen der Pflichten zur Zahlung der Steuern und Gebühren und/oder der Sozialabgaben erforderlich, damit die Vergabestelle die entsprechenden Bewertungen in ihrem Kompetenzbereich machen kann.</w:t>
      </w:r>
      <w:r>
        <w:rPr>
          <w:lang w:val="de-DE"/>
        </w:rPr>
        <w:t xml:space="preserve"> </w:t>
      </w:r>
    </w:p>
  </w:footnote>
  <w:footnote w:id="10">
    <w:p w14:paraId="7C889DE9" w14:textId="77777777" w:rsidR="007725EA" w:rsidRPr="00C20E1A" w:rsidRDefault="007725EA"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11">
    <w:p w14:paraId="468916B1" w14:textId="77777777" w:rsidR="007725EA" w:rsidRPr="00992AA9" w:rsidRDefault="007725EA" w:rsidP="00A05621">
      <w:pPr>
        <w:pStyle w:val="Testonotaapidipagina"/>
        <w:tabs>
          <w:tab w:val="left" w:pos="142"/>
        </w:tabs>
        <w:rPr>
          <w:sz w:val="17"/>
          <w:szCs w:val="17"/>
          <w:lang w:val="de-DE"/>
        </w:rPr>
      </w:pPr>
      <w:r w:rsidRPr="00D7044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2">
    <w:p w14:paraId="1438505B" w14:textId="77777777" w:rsidR="007725EA" w:rsidRDefault="007725EA" w:rsidP="00A05621">
      <w:pPr>
        <w:pStyle w:val="Testonotaapidipagina"/>
        <w:tabs>
          <w:tab w:val="left" w:pos="210"/>
        </w:tabs>
        <w:ind w:left="142" w:right="-1" w:hanging="142"/>
        <w:jc w:val="both"/>
        <w:rPr>
          <w:noProof/>
          <w:sz w:val="16"/>
          <w:szCs w:val="16"/>
          <w:lang w:val="de-DE" w:eastAsia="en-US"/>
        </w:rPr>
      </w:pPr>
      <w:r w:rsidRPr="00D70446">
        <w:rPr>
          <w:rStyle w:val="Rimandonotaapidipagina"/>
          <w:sz w:val="18"/>
          <w:szCs w:val="18"/>
        </w:rPr>
        <w:footnoteRef/>
      </w:r>
      <w:r>
        <w:rPr>
          <w:sz w:val="18"/>
          <w:szCs w:val="18"/>
          <w:lang w:val="de-DE"/>
        </w:rPr>
        <w:tab/>
      </w:r>
      <w:r w:rsidRPr="00543A7B">
        <w:rPr>
          <w:noProof/>
          <w:sz w:val="16"/>
          <w:szCs w:val="16"/>
          <w:lang w:val="de-DE" w:eastAsia="en-US"/>
        </w:rPr>
        <w:t>Relevant sind insbesondere die nicht rechtskräftigen Verurteilungen wegen der Straftaten nach Art. 80 Abs. 1</w:t>
      </w:r>
      <w:r>
        <w:rPr>
          <w:noProof/>
          <w:sz w:val="16"/>
          <w:szCs w:val="16"/>
          <w:lang w:val="de-DE" w:eastAsia="en-US"/>
        </w:rPr>
        <w:t xml:space="preserve"> Buchst. b)</w:t>
      </w:r>
      <w:r w:rsidRPr="00543A7B">
        <w:rPr>
          <w:noProof/>
          <w:sz w:val="16"/>
          <w:szCs w:val="16"/>
          <w:lang w:val="de-DE" w:eastAsia="en-US"/>
        </w:rPr>
        <w:t xml:space="preserve"> und wegen folgender beispielshalber genannten Strafttaten:</w:t>
      </w:r>
    </w:p>
    <w:p w14:paraId="4F6F748C"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eastAsia="en-US"/>
        </w:rPr>
        <w:t>unbefugte Ausübung eines Berufs;</w:t>
      </w:r>
    </w:p>
    <w:p w14:paraId="01D6EF43"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Konkursdelikte (einfacher und betrügerischer Bankrott, unterlassene Meldung der im Konkursinventar aufzunehmenden Güter, missbräuchliche Kreditbeanspruchung);</w:t>
      </w:r>
    </w:p>
    <w:p w14:paraId="2DA58CFF"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Steuerdelikte nach GvD Nr. 74/2000, Gesellschaftsdelikte, Verbrechen gegen Gewerbe und Handel;</w:t>
      </w:r>
    </w:p>
    <w:p w14:paraId="431EDA32"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 xml:space="preserve">baurechtliche Vergehen nach Art. 44 Abs. 1 Buchst. b) und c) des Einheitstextes zu den Rechtsvorschriften im Bauwesen gemäß DPR vom 6. Juni 2001, Nr. 380, mit Bezug auf die Vergabe von Bauarbeiten sowie Architekten- oder Ingenieurleistungen, </w:t>
      </w:r>
    </w:p>
    <w:p w14:paraId="11A58C8E"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eastAsia="en-US"/>
        </w:rPr>
        <w:t>Straftaten nach GvD Nr. 231/2001,</w:t>
      </w:r>
    </w:p>
    <w:p w14:paraId="170DD5A4" w14:textId="77777777" w:rsidR="007725EA" w:rsidRPr="00B35DBA" w:rsidRDefault="007725EA"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Strafvollstreckungsaßnahmen der Antitrust-Behörde wegen unlauterer Geschäftspraktiken oder grober Wettbewerbsvergehen, begangen im vergabegegenständlichen Markt und mit Auswirkungen auf die öffentliche Auftragsvergabe.</w:t>
      </w:r>
    </w:p>
  </w:footnote>
  <w:footnote w:id="13">
    <w:p w14:paraId="08C9B4F2" w14:textId="77777777" w:rsidR="007725EA" w:rsidRPr="00992AA9" w:rsidRDefault="007725EA" w:rsidP="00A05621">
      <w:pPr>
        <w:pStyle w:val="Testonotaapidipagina"/>
        <w:tabs>
          <w:tab w:val="left" w:pos="210"/>
        </w:tabs>
        <w:ind w:left="142" w:right="-1" w:hanging="142"/>
        <w:jc w:val="both"/>
        <w:rPr>
          <w:sz w:val="17"/>
          <w:szCs w:val="17"/>
          <w:lang w:val="de-DE"/>
        </w:rPr>
      </w:pPr>
      <w:r w:rsidRPr="00D70446">
        <w:rPr>
          <w:rStyle w:val="Rimandonotaapidipagina"/>
          <w:sz w:val="18"/>
          <w:szCs w:val="18"/>
        </w:rPr>
        <w:footnoteRef/>
      </w:r>
      <w:r w:rsidRPr="00D70446">
        <w:rPr>
          <w:sz w:val="18"/>
          <w:szCs w:val="18"/>
          <w:lang w:val="de-DE"/>
        </w:rPr>
        <w:tab/>
      </w:r>
      <w:r>
        <w:rPr>
          <w:sz w:val="18"/>
          <w:szCs w:val="18"/>
          <w:lang w:val="de-DE"/>
        </w:rPr>
        <w:tab/>
      </w:r>
      <w:r w:rsidRPr="008A2F1D">
        <w:rPr>
          <w:sz w:val="16"/>
          <w:szCs w:val="16"/>
          <w:lang w:val="de-DE"/>
        </w:rPr>
        <w:t>Angabe nur bei ausländischen Wirtschafsteilnehmern, die keine PEC Adresse haben.</w:t>
      </w:r>
    </w:p>
  </w:footnote>
  <w:footnote w:id="14">
    <w:p w14:paraId="3D2F5C84" w14:textId="77777777" w:rsidR="007725EA" w:rsidRDefault="007725EA" w:rsidP="00A05621">
      <w:pPr>
        <w:pStyle w:val="Testonotaapidipagina"/>
        <w:tabs>
          <w:tab w:val="left" w:pos="224"/>
        </w:tabs>
        <w:rPr>
          <w:sz w:val="16"/>
          <w:szCs w:val="16"/>
          <w:lang w:val="de-DE"/>
        </w:rPr>
      </w:pPr>
    </w:p>
    <w:p w14:paraId="5CFCFB0F" w14:textId="77777777" w:rsidR="007725EA" w:rsidRPr="00992AA9" w:rsidRDefault="007725EA" w:rsidP="00A05621">
      <w:pPr>
        <w:pStyle w:val="Testonotaapidipagina"/>
        <w:tabs>
          <w:tab w:val="left" w:pos="224"/>
        </w:tabs>
        <w:rPr>
          <w:sz w:val="17"/>
          <w:szCs w:val="17"/>
          <w:lang w:val="de-DE"/>
        </w:rPr>
      </w:pPr>
      <w:r w:rsidRPr="00F051E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5">
    <w:p w14:paraId="703856BF" w14:textId="77777777" w:rsidR="007725EA" w:rsidRPr="00543A7B" w:rsidRDefault="007725EA" w:rsidP="00A05621">
      <w:pPr>
        <w:tabs>
          <w:tab w:val="left" w:pos="210"/>
        </w:tabs>
        <w:jc w:val="both"/>
        <w:rPr>
          <w:sz w:val="16"/>
          <w:szCs w:val="16"/>
          <w:lang w:val="de-DE"/>
        </w:rPr>
      </w:pPr>
      <w:r w:rsidRPr="000E5E3A">
        <w:rPr>
          <w:rStyle w:val="Caratterenotaapidipagina"/>
          <w:sz w:val="18"/>
          <w:szCs w:val="18"/>
          <w:vertAlign w:val="superscript"/>
        </w:rPr>
        <w:footnoteRef/>
      </w:r>
      <w:r>
        <w:rPr>
          <w:sz w:val="16"/>
          <w:szCs w:val="16"/>
          <w:lang w:val="de-DE"/>
        </w:rPr>
        <w:tab/>
      </w:r>
      <w:r w:rsidRPr="003C66D8">
        <w:rPr>
          <w:sz w:val="16"/>
          <w:szCs w:val="16"/>
          <w:lang w:val="de-DE"/>
        </w:rPr>
        <w:t>I</w:t>
      </w:r>
      <w:r w:rsidRPr="00543A7B">
        <w:rPr>
          <w:sz w:val="16"/>
          <w:szCs w:val="16"/>
          <w:lang w:val="de-DE"/>
        </w:rPr>
        <w:t>m Sinne des nationalen Rechts, der einschlägigen Bekanntmachung oder der Auftragsunterlagen.</w:t>
      </w:r>
    </w:p>
  </w:footnote>
  <w:footnote w:id="16">
    <w:p w14:paraId="63E5CA0A" w14:textId="77777777" w:rsidR="007725EA" w:rsidRPr="00501A27" w:rsidRDefault="007725EA">
      <w:pPr>
        <w:pStyle w:val="Testonotaapidipagina"/>
        <w:rPr>
          <w:sz w:val="16"/>
          <w:szCs w:val="16"/>
          <w:lang w:val="de-DE"/>
        </w:rPr>
      </w:pPr>
      <w:r>
        <w:rPr>
          <w:rStyle w:val="Rimandonotaapidipagina"/>
        </w:rPr>
        <w:footnoteRef/>
      </w:r>
      <w:r w:rsidRPr="00E05D46">
        <w:rPr>
          <w:lang w:val="de-DE"/>
        </w:rPr>
        <w:t xml:space="preserve"> </w:t>
      </w:r>
      <w:r w:rsidRPr="00501A27">
        <w:rPr>
          <w:sz w:val="16"/>
          <w:szCs w:val="16"/>
          <w:lang w:val="de-DE"/>
        </w:rPr>
        <w:t xml:space="preserve">Angabe immer erforderlich zur Kontrolle des Wahrheitsgehalts der Erklärung </w:t>
      </w:r>
    </w:p>
  </w:footnote>
  <w:footnote w:id="17">
    <w:p w14:paraId="0184C298" w14:textId="77777777" w:rsidR="007725EA" w:rsidRPr="00E94956" w:rsidRDefault="007725EA" w:rsidP="00291E7C">
      <w:pPr>
        <w:pStyle w:val="Testonotaapidipagina"/>
        <w:tabs>
          <w:tab w:val="left" w:pos="142"/>
        </w:tabs>
        <w:rPr>
          <w:sz w:val="16"/>
          <w:szCs w:val="16"/>
          <w:lang w:val="de-DE"/>
        </w:rPr>
      </w:pPr>
      <w:r w:rsidRPr="000E5E3A">
        <w:rPr>
          <w:rStyle w:val="Rimandonotaapidipagina"/>
          <w:sz w:val="18"/>
          <w:szCs w:val="18"/>
        </w:rPr>
        <w:footnoteRef/>
      </w:r>
      <w:r w:rsidRPr="000E5E3A">
        <w:rPr>
          <w:sz w:val="18"/>
          <w:szCs w:val="18"/>
          <w:lang w:val="de-DE"/>
        </w:rPr>
        <w:tab/>
      </w:r>
      <w:r w:rsidRPr="00E94956">
        <w:rPr>
          <w:sz w:val="16"/>
          <w:szCs w:val="16"/>
          <w:lang w:val="de-DE"/>
        </w:rPr>
        <w:t xml:space="preserve"> Angabe nur bei ausländischen Wirtschafsteilnehmern, die keine PEC Adresse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901BD" w14:textId="77777777" w:rsidR="007725EA" w:rsidRDefault="007725EA">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63B4" w14:textId="77777777" w:rsidR="007725EA" w:rsidRPr="007B0241" w:rsidRDefault="007725EA" w:rsidP="007B0241">
    <w:pPr>
      <w:jc w:val="center"/>
      <w:rPr>
        <w:color w:val="FF0000"/>
        <w:lang w:val="it-IT"/>
      </w:rPr>
    </w:pPr>
    <w:r>
      <w:rPr>
        <w:color w:val="FF0000"/>
        <w:lang w:val="it-IT"/>
      </w:rPr>
      <w:t>Briefkopf der Vergabestelle</w:t>
    </w:r>
  </w:p>
  <w:p w14:paraId="6162B7DF" w14:textId="77777777" w:rsidR="007725EA" w:rsidRPr="007B0241" w:rsidRDefault="007725EA" w:rsidP="007B0241">
    <w:pPr>
      <w:suppressAutoHyphens w:val="0"/>
      <w:spacing w:line="140" w:lineRule="exact"/>
      <w:jc w:val="center"/>
      <w:rPr>
        <w:rFonts w:cs="Times New Roman"/>
        <w:noProof/>
        <w:sz w:val="18"/>
        <w:lang w:val="it-IT" w:eastAsia="en-US"/>
      </w:rPr>
    </w:pPr>
  </w:p>
  <w:p w14:paraId="2334CACB" w14:textId="77777777" w:rsidR="007725EA" w:rsidRPr="007B0241" w:rsidRDefault="007725EA" w:rsidP="007B02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0"/>
    <w:multiLevelType w:val="multilevel"/>
    <w:tmpl w:val="00000010"/>
    <w:name w:val="WW8Num16"/>
    <w:lvl w:ilvl="0">
      <w:start w:val="26"/>
      <w:numFmt w:val="bullet"/>
      <w:lvlText w:val="-"/>
      <w:lvlJc w:val="left"/>
      <w:pPr>
        <w:tabs>
          <w:tab w:val="num" w:pos="0"/>
        </w:tabs>
        <w:ind w:left="286" w:hanging="286"/>
      </w:pPr>
      <w:rPr>
        <w:rFonts w:ascii="Arial" w:hAnsi="Arial" w:cs="Arial" w:hint="default"/>
        <w:b w:val="0"/>
        <w:spacing w:val="-1"/>
        <w:w w:val="99"/>
        <w:sz w:val="15"/>
      </w:rPr>
    </w:lvl>
    <w:lvl w:ilvl="1">
      <w:numFmt w:val="bullet"/>
      <w:lvlText w:val="-"/>
      <w:lvlJc w:val="left"/>
      <w:pPr>
        <w:tabs>
          <w:tab w:val="num" w:pos="0"/>
        </w:tabs>
        <w:ind w:left="569" w:hanging="284"/>
      </w:pPr>
      <w:rPr>
        <w:rFonts w:ascii="Arial" w:hAnsi="Arial" w:cs="Arial"/>
        <w:b w:val="0"/>
        <w:w w:val="99"/>
        <w:sz w:val="20"/>
      </w:rPr>
    </w:lvl>
    <w:lvl w:ilvl="2">
      <w:numFmt w:val="bullet"/>
      <w:lvlText w:val="•"/>
      <w:lvlJc w:val="left"/>
      <w:pPr>
        <w:tabs>
          <w:tab w:val="num" w:pos="0"/>
        </w:tabs>
        <w:ind w:left="1012" w:hanging="284"/>
      </w:pPr>
      <w:rPr>
        <w:rFonts w:ascii="Liberation Serif" w:hAnsi="Liberation Serif" w:cs="Liberation Serif"/>
      </w:rPr>
    </w:lvl>
    <w:lvl w:ilvl="3">
      <w:numFmt w:val="bullet"/>
      <w:lvlText w:val="•"/>
      <w:lvlJc w:val="left"/>
      <w:pPr>
        <w:tabs>
          <w:tab w:val="num" w:pos="0"/>
        </w:tabs>
        <w:ind w:left="1452" w:hanging="284"/>
      </w:pPr>
      <w:rPr>
        <w:rFonts w:ascii="Liberation Serif" w:hAnsi="Liberation Serif" w:cs="Liberation Serif"/>
      </w:rPr>
    </w:lvl>
    <w:lvl w:ilvl="4">
      <w:numFmt w:val="bullet"/>
      <w:lvlText w:val="•"/>
      <w:lvlJc w:val="left"/>
      <w:pPr>
        <w:tabs>
          <w:tab w:val="num" w:pos="0"/>
        </w:tabs>
        <w:ind w:left="1892" w:hanging="284"/>
      </w:pPr>
      <w:rPr>
        <w:rFonts w:ascii="Liberation Serif" w:hAnsi="Liberation Serif" w:cs="Liberation Serif"/>
      </w:rPr>
    </w:lvl>
    <w:lvl w:ilvl="5">
      <w:numFmt w:val="bullet"/>
      <w:lvlText w:val="•"/>
      <w:lvlJc w:val="left"/>
      <w:pPr>
        <w:tabs>
          <w:tab w:val="num" w:pos="0"/>
        </w:tabs>
        <w:ind w:left="2332" w:hanging="284"/>
      </w:pPr>
      <w:rPr>
        <w:rFonts w:ascii="Liberation Serif" w:hAnsi="Liberation Serif" w:cs="Liberation Serif"/>
      </w:rPr>
    </w:lvl>
    <w:lvl w:ilvl="6">
      <w:numFmt w:val="bullet"/>
      <w:lvlText w:val="•"/>
      <w:lvlJc w:val="left"/>
      <w:pPr>
        <w:tabs>
          <w:tab w:val="num" w:pos="0"/>
        </w:tabs>
        <w:ind w:left="2771" w:hanging="284"/>
      </w:pPr>
      <w:rPr>
        <w:rFonts w:ascii="Liberation Serif" w:hAnsi="Liberation Serif" w:cs="Liberation Serif"/>
      </w:rPr>
    </w:lvl>
    <w:lvl w:ilvl="7">
      <w:numFmt w:val="bullet"/>
      <w:lvlText w:val="•"/>
      <w:lvlJc w:val="left"/>
      <w:pPr>
        <w:tabs>
          <w:tab w:val="num" w:pos="0"/>
        </w:tabs>
        <w:ind w:left="3211" w:hanging="284"/>
      </w:pPr>
      <w:rPr>
        <w:rFonts w:ascii="Liberation Serif" w:hAnsi="Liberation Serif" w:cs="Liberation Serif"/>
      </w:rPr>
    </w:lvl>
    <w:lvl w:ilvl="8">
      <w:numFmt w:val="bullet"/>
      <w:lvlText w:val="•"/>
      <w:lvlJc w:val="left"/>
      <w:pPr>
        <w:tabs>
          <w:tab w:val="num" w:pos="0"/>
        </w:tabs>
        <w:ind w:left="3651" w:hanging="284"/>
      </w:pPr>
      <w:rPr>
        <w:rFonts w:ascii="Liberation Serif" w:hAnsi="Liberation Serif" w:cs="Liberation Serif"/>
      </w:rPr>
    </w:lvl>
  </w:abstractNum>
  <w:abstractNum w:abstractNumId="8"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719057D"/>
    <w:multiLevelType w:val="hybridMultilevel"/>
    <w:tmpl w:val="B81EF56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DFF20BC"/>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D7080B"/>
    <w:multiLevelType w:val="hybridMultilevel"/>
    <w:tmpl w:val="DC9ABC30"/>
    <w:lvl w:ilvl="0" w:tplc="1D48945E">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2916E4B"/>
    <w:multiLevelType w:val="hybridMultilevel"/>
    <w:tmpl w:val="78C8EE7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A04702"/>
    <w:multiLevelType w:val="hybridMultilevel"/>
    <w:tmpl w:val="6D14FD9E"/>
    <w:lvl w:ilvl="0" w:tplc="04070017">
      <w:start w:val="1"/>
      <w:numFmt w:val="lowerLetter"/>
      <w:lvlText w:val="%1)"/>
      <w:lvlJc w:val="left"/>
      <w:pPr>
        <w:ind w:left="218" w:hanging="360"/>
      </w:p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6"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DB05FF"/>
    <w:multiLevelType w:val="hybridMultilevel"/>
    <w:tmpl w:val="E2B87392"/>
    <w:lvl w:ilvl="0" w:tplc="3CE20EB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FB71669"/>
    <w:multiLevelType w:val="hybridMultilevel"/>
    <w:tmpl w:val="374E3466"/>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4BC7BDB"/>
    <w:multiLevelType w:val="hybridMultilevel"/>
    <w:tmpl w:val="40648F5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96413"/>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6B91CFB"/>
    <w:multiLevelType w:val="hybridMultilevel"/>
    <w:tmpl w:val="D648472E"/>
    <w:lvl w:ilvl="0" w:tplc="AE7689B2">
      <w:start w:val="3"/>
      <w:numFmt w:val="bullet"/>
      <w:lvlText w:val="-"/>
      <w:lvlJc w:val="left"/>
      <w:pPr>
        <w:ind w:left="1617" w:hanging="360"/>
      </w:pPr>
      <w:rPr>
        <w:rFonts w:ascii="Arial" w:eastAsia="Calibri" w:hAnsi="Arial" w:cs="Arial" w:hint="default"/>
      </w:rPr>
    </w:lvl>
    <w:lvl w:ilvl="1" w:tplc="04070003" w:tentative="1">
      <w:start w:val="1"/>
      <w:numFmt w:val="bullet"/>
      <w:lvlText w:val="o"/>
      <w:lvlJc w:val="left"/>
      <w:pPr>
        <w:ind w:left="2337" w:hanging="360"/>
      </w:pPr>
      <w:rPr>
        <w:rFonts w:ascii="Courier New" w:hAnsi="Courier New" w:cs="Courier New" w:hint="default"/>
      </w:rPr>
    </w:lvl>
    <w:lvl w:ilvl="2" w:tplc="04070005" w:tentative="1">
      <w:start w:val="1"/>
      <w:numFmt w:val="bullet"/>
      <w:lvlText w:val=""/>
      <w:lvlJc w:val="left"/>
      <w:pPr>
        <w:ind w:left="3057" w:hanging="360"/>
      </w:pPr>
      <w:rPr>
        <w:rFonts w:ascii="Wingdings" w:hAnsi="Wingdings" w:hint="default"/>
      </w:rPr>
    </w:lvl>
    <w:lvl w:ilvl="3" w:tplc="04070001" w:tentative="1">
      <w:start w:val="1"/>
      <w:numFmt w:val="bullet"/>
      <w:lvlText w:val=""/>
      <w:lvlJc w:val="left"/>
      <w:pPr>
        <w:ind w:left="3777" w:hanging="360"/>
      </w:pPr>
      <w:rPr>
        <w:rFonts w:ascii="Symbol" w:hAnsi="Symbol" w:hint="default"/>
      </w:rPr>
    </w:lvl>
    <w:lvl w:ilvl="4" w:tplc="04070003" w:tentative="1">
      <w:start w:val="1"/>
      <w:numFmt w:val="bullet"/>
      <w:lvlText w:val="o"/>
      <w:lvlJc w:val="left"/>
      <w:pPr>
        <w:ind w:left="4497" w:hanging="360"/>
      </w:pPr>
      <w:rPr>
        <w:rFonts w:ascii="Courier New" w:hAnsi="Courier New" w:cs="Courier New" w:hint="default"/>
      </w:rPr>
    </w:lvl>
    <w:lvl w:ilvl="5" w:tplc="04070005" w:tentative="1">
      <w:start w:val="1"/>
      <w:numFmt w:val="bullet"/>
      <w:lvlText w:val=""/>
      <w:lvlJc w:val="left"/>
      <w:pPr>
        <w:ind w:left="5217" w:hanging="360"/>
      </w:pPr>
      <w:rPr>
        <w:rFonts w:ascii="Wingdings" w:hAnsi="Wingdings" w:hint="default"/>
      </w:rPr>
    </w:lvl>
    <w:lvl w:ilvl="6" w:tplc="04070001" w:tentative="1">
      <w:start w:val="1"/>
      <w:numFmt w:val="bullet"/>
      <w:lvlText w:val=""/>
      <w:lvlJc w:val="left"/>
      <w:pPr>
        <w:ind w:left="5937" w:hanging="360"/>
      </w:pPr>
      <w:rPr>
        <w:rFonts w:ascii="Symbol" w:hAnsi="Symbol" w:hint="default"/>
      </w:rPr>
    </w:lvl>
    <w:lvl w:ilvl="7" w:tplc="04070003" w:tentative="1">
      <w:start w:val="1"/>
      <w:numFmt w:val="bullet"/>
      <w:lvlText w:val="o"/>
      <w:lvlJc w:val="left"/>
      <w:pPr>
        <w:ind w:left="6657" w:hanging="360"/>
      </w:pPr>
      <w:rPr>
        <w:rFonts w:ascii="Courier New" w:hAnsi="Courier New" w:cs="Courier New" w:hint="default"/>
      </w:rPr>
    </w:lvl>
    <w:lvl w:ilvl="8" w:tplc="04070005" w:tentative="1">
      <w:start w:val="1"/>
      <w:numFmt w:val="bullet"/>
      <w:lvlText w:val=""/>
      <w:lvlJc w:val="left"/>
      <w:pPr>
        <w:ind w:left="7377" w:hanging="360"/>
      </w:pPr>
      <w:rPr>
        <w:rFonts w:ascii="Wingdings" w:hAnsi="Wingdings" w:hint="default"/>
      </w:rPr>
    </w:lvl>
  </w:abstractNum>
  <w:abstractNum w:abstractNumId="33" w15:restartNumberingAfterBreak="0">
    <w:nsid w:val="69E36537"/>
    <w:multiLevelType w:val="hybridMultilevel"/>
    <w:tmpl w:val="2BA6038E"/>
    <w:lvl w:ilvl="0" w:tplc="0407000F">
      <w:start w:val="1"/>
      <w:numFmt w:val="decimal"/>
      <w:lvlText w:val="%1."/>
      <w:lvlJc w:val="left"/>
      <w:pPr>
        <w:ind w:left="711" w:hanging="360"/>
      </w:p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4"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27"/>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6"/>
  </w:num>
  <w:num w:numId="7">
    <w:abstractNumId w:val="20"/>
  </w:num>
  <w:num w:numId="8">
    <w:abstractNumId w:val="17"/>
  </w:num>
  <w:num w:numId="9">
    <w:abstractNumId w:val="13"/>
  </w:num>
  <w:num w:numId="10">
    <w:abstractNumId w:val="26"/>
  </w:num>
  <w:num w:numId="11">
    <w:abstractNumId w:val="33"/>
  </w:num>
  <w:num w:numId="12">
    <w:abstractNumId w:val="32"/>
  </w:num>
  <w:num w:numId="13">
    <w:abstractNumId w:val="31"/>
  </w:num>
  <w:num w:numId="14">
    <w:abstractNumId w:val="14"/>
  </w:num>
  <w:num w:numId="15">
    <w:abstractNumId w:val="11"/>
  </w:num>
  <w:num w:numId="16">
    <w:abstractNumId w:val="15"/>
  </w:num>
  <w:num w:numId="17">
    <w:abstractNumId w:val="9"/>
  </w:num>
  <w:num w:numId="18">
    <w:abstractNumId w:val="23"/>
  </w:num>
  <w:num w:numId="19">
    <w:abstractNumId w:val="21"/>
  </w:num>
  <w:num w:numId="20">
    <w:abstractNumId w:val="25"/>
  </w:num>
  <w:num w:numId="21">
    <w:abstractNumId w:val="29"/>
  </w:num>
  <w:num w:numId="22">
    <w:abstractNumId w:val="18"/>
  </w:num>
  <w:num w:numId="23">
    <w:abstractNumId w:val="22"/>
  </w:num>
  <w:num w:numId="24">
    <w:abstractNumId w:val="12"/>
  </w:num>
  <w:num w:numId="25">
    <w:abstractNumId w:val="34"/>
  </w:num>
  <w:num w:numId="26">
    <w:abstractNumId w:val="19"/>
  </w:num>
  <w:num w:numId="27">
    <w:abstractNumId w:val="10"/>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396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74"/>
    <w:rsid w:val="000032A8"/>
    <w:rsid w:val="00010E67"/>
    <w:rsid w:val="0001188A"/>
    <w:rsid w:val="00012BC7"/>
    <w:rsid w:val="00015028"/>
    <w:rsid w:val="00016692"/>
    <w:rsid w:val="000166B8"/>
    <w:rsid w:val="00022247"/>
    <w:rsid w:val="00024245"/>
    <w:rsid w:val="00034C83"/>
    <w:rsid w:val="000356D5"/>
    <w:rsid w:val="00043F89"/>
    <w:rsid w:val="000444D8"/>
    <w:rsid w:val="00045046"/>
    <w:rsid w:val="00045134"/>
    <w:rsid w:val="0004553A"/>
    <w:rsid w:val="0004594E"/>
    <w:rsid w:val="00050966"/>
    <w:rsid w:val="00052CCC"/>
    <w:rsid w:val="00053F7D"/>
    <w:rsid w:val="00057344"/>
    <w:rsid w:val="0005783C"/>
    <w:rsid w:val="00060CFB"/>
    <w:rsid w:val="0006579E"/>
    <w:rsid w:val="0006628F"/>
    <w:rsid w:val="00083D54"/>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55F"/>
    <w:rsid w:val="00153EEB"/>
    <w:rsid w:val="00156D9B"/>
    <w:rsid w:val="00157BF2"/>
    <w:rsid w:val="00160D64"/>
    <w:rsid w:val="00161C77"/>
    <w:rsid w:val="001638CA"/>
    <w:rsid w:val="00164BA7"/>
    <w:rsid w:val="001729F5"/>
    <w:rsid w:val="0018347D"/>
    <w:rsid w:val="00183813"/>
    <w:rsid w:val="00183E8D"/>
    <w:rsid w:val="001847D8"/>
    <w:rsid w:val="00187C62"/>
    <w:rsid w:val="00194B83"/>
    <w:rsid w:val="001A00F4"/>
    <w:rsid w:val="001A17CD"/>
    <w:rsid w:val="001A2B90"/>
    <w:rsid w:val="001B19A5"/>
    <w:rsid w:val="001B465F"/>
    <w:rsid w:val="001B52B3"/>
    <w:rsid w:val="001B6EEC"/>
    <w:rsid w:val="001C0FE3"/>
    <w:rsid w:val="001C2E2B"/>
    <w:rsid w:val="001C6F98"/>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71D5"/>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2A8A"/>
    <w:rsid w:val="00273A1D"/>
    <w:rsid w:val="002753C5"/>
    <w:rsid w:val="002758F4"/>
    <w:rsid w:val="00281B47"/>
    <w:rsid w:val="002838EF"/>
    <w:rsid w:val="00283B95"/>
    <w:rsid w:val="0028680B"/>
    <w:rsid w:val="002869FF"/>
    <w:rsid w:val="00291E7C"/>
    <w:rsid w:val="002969DF"/>
    <w:rsid w:val="00297BAF"/>
    <w:rsid w:val="002A2559"/>
    <w:rsid w:val="002A3464"/>
    <w:rsid w:val="002A7A49"/>
    <w:rsid w:val="002B047A"/>
    <w:rsid w:val="002B0C2F"/>
    <w:rsid w:val="002B195C"/>
    <w:rsid w:val="002B425D"/>
    <w:rsid w:val="002B6071"/>
    <w:rsid w:val="002B6C13"/>
    <w:rsid w:val="002B6CDB"/>
    <w:rsid w:val="002B7615"/>
    <w:rsid w:val="002C2D52"/>
    <w:rsid w:val="002C3515"/>
    <w:rsid w:val="002C3AA9"/>
    <w:rsid w:val="002C5CB9"/>
    <w:rsid w:val="002D3758"/>
    <w:rsid w:val="002D4677"/>
    <w:rsid w:val="002D507B"/>
    <w:rsid w:val="002D764A"/>
    <w:rsid w:val="002D7C4C"/>
    <w:rsid w:val="002E5663"/>
    <w:rsid w:val="002E7BA4"/>
    <w:rsid w:val="002F106A"/>
    <w:rsid w:val="002F1485"/>
    <w:rsid w:val="002F2021"/>
    <w:rsid w:val="002F2DCA"/>
    <w:rsid w:val="002F3EC7"/>
    <w:rsid w:val="00305410"/>
    <w:rsid w:val="00310C05"/>
    <w:rsid w:val="0031102E"/>
    <w:rsid w:val="003119E7"/>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012"/>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4FC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57EE"/>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2A0C"/>
    <w:rsid w:val="004C6580"/>
    <w:rsid w:val="004D083E"/>
    <w:rsid w:val="004D1F3A"/>
    <w:rsid w:val="004D1F91"/>
    <w:rsid w:val="004D21D4"/>
    <w:rsid w:val="004D4ADD"/>
    <w:rsid w:val="004D7679"/>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66C0A"/>
    <w:rsid w:val="00570AE5"/>
    <w:rsid w:val="00571AB2"/>
    <w:rsid w:val="00573762"/>
    <w:rsid w:val="005747C2"/>
    <w:rsid w:val="005817D5"/>
    <w:rsid w:val="00583B76"/>
    <w:rsid w:val="00584F17"/>
    <w:rsid w:val="00587E42"/>
    <w:rsid w:val="00591574"/>
    <w:rsid w:val="00594F7D"/>
    <w:rsid w:val="00597FCE"/>
    <w:rsid w:val="005A0548"/>
    <w:rsid w:val="005A3DBA"/>
    <w:rsid w:val="005A5AC2"/>
    <w:rsid w:val="005B000B"/>
    <w:rsid w:val="005B0D12"/>
    <w:rsid w:val="005B6E05"/>
    <w:rsid w:val="005C78A9"/>
    <w:rsid w:val="005C7E0E"/>
    <w:rsid w:val="005D11BE"/>
    <w:rsid w:val="005D5159"/>
    <w:rsid w:val="005E0D83"/>
    <w:rsid w:val="005E545D"/>
    <w:rsid w:val="005E717B"/>
    <w:rsid w:val="005F04E3"/>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36B08"/>
    <w:rsid w:val="006418A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47B"/>
    <w:rsid w:val="0070273E"/>
    <w:rsid w:val="00706973"/>
    <w:rsid w:val="00706C74"/>
    <w:rsid w:val="007070A9"/>
    <w:rsid w:val="00707738"/>
    <w:rsid w:val="00713353"/>
    <w:rsid w:val="00716BDC"/>
    <w:rsid w:val="00726A2C"/>
    <w:rsid w:val="00726CD4"/>
    <w:rsid w:val="007273A4"/>
    <w:rsid w:val="00730FB2"/>
    <w:rsid w:val="00733894"/>
    <w:rsid w:val="00740BD0"/>
    <w:rsid w:val="007421BD"/>
    <w:rsid w:val="007525B7"/>
    <w:rsid w:val="00754E52"/>
    <w:rsid w:val="0076330B"/>
    <w:rsid w:val="00763755"/>
    <w:rsid w:val="007650C9"/>
    <w:rsid w:val="0077169E"/>
    <w:rsid w:val="007725EA"/>
    <w:rsid w:val="0077296C"/>
    <w:rsid w:val="007730C6"/>
    <w:rsid w:val="00773D71"/>
    <w:rsid w:val="00774162"/>
    <w:rsid w:val="00780FC4"/>
    <w:rsid w:val="00791AA0"/>
    <w:rsid w:val="00793419"/>
    <w:rsid w:val="0079596A"/>
    <w:rsid w:val="00796A63"/>
    <w:rsid w:val="00797979"/>
    <w:rsid w:val="007A2CCB"/>
    <w:rsid w:val="007A33C4"/>
    <w:rsid w:val="007A3A60"/>
    <w:rsid w:val="007A56BE"/>
    <w:rsid w:val="007B01E0"/>
    <w:rsid w:val="007B0241"/>
    <w:rsid w:val="007B4033"/>
    <w:rsid w:val="007B56EB"/>
    <w:rsid w:val="007B5ED1"/>
    <w:rsid w:val="007C1A52"/>
    <w:rsid w:val="007C60C7"/>
    <w:rsid w:val="007C6C19"/>
    <w:rsid w:val="007C729B"/>
    <w:rsid w:val="007D0BA5"/>
    <w:rsid w:val="007D3A24"/>
    <w:rsid w:val="007D7550"/>
    <w:rsid w:val="007E2958"/>
    <w:rsid w:val="007E45E5"/>
    <w:rsid w:val="007F01B6"/>
    <w:rsid w:val="007F1673"/>
    <w:rsid w:val="007F16F5"/>
    <w:rsid w:val="007F18DD"/>
    <w:rsid w:val="007F247E"/>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6388"/>
    <w:rsid w:val="00851EF1"/>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869B6"/>
    <w:rsid w:val="00891E1F"/>
    <w:rsid w:val="00893C5D"/>
    <w:rsid w:val="008941F1"/>
    <w:rsid w:val="00894247"/>
    <w:rsid w:val="008954CF"/>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094A"/>
    <w:rsid w:val="00901D94"/>
    <w:rsid w:val="009054EC"/>
    <w:rsid w:val="00906080"/>
    <w:rsid w:val="00906974"/>
    <w:rsid w:val="00910B8A"/>
    <w:rsid w:val="0091430D"/>
    <w:rsid w:val="00914C84"/>
    <w:rsid w:val="00915C45"/>
    <w:rsid w:val="00917DDD"/>
    <w:rsid w:val="0092065F"/>
    <w:rsid w:val="00921AA8"/>
    <w:rsid w:val="00921D83"/>
    <w:rsid w:val="00924FA2"/>
    <w:rsid w:val="009254AC"/>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5490"/>
    <w:rsid w:val="009A5C50"/>
    <w:rsid w:val="009A66D2"/>
    <w:rsid w:val="009B34A4"/>
    <w:rsid w:val="009B3588"/>
    <w:rsid w:val="009B49DC"/>
    <w:rsid w:val="009B4D11"/>
    <w:rsid w:val="009C5317"/>
    <w:rsid w:val="009C7377"/>
    <w:rsid w:val="009D03C9"/>
    <w:rsid w:val="009D0DFD"/>
    <w:rsid w:val="009D7F7E"/>
    <w:rsid w:val="009E69F1"/>
    <w:rsid w:val="009F0BC8"/>
    <w:rsid w:val="009F6DC3"/>
    <w:rsid w:val="00A05621"/>
    <w:rsid w:val="00A10926"/>
    <w:rsid w:val="00A12522"/>
    <w:rsid w:val="00A20E7B"/>
    <w:rsid w:val="00A24ED4"/>
    <w:rsid w:val="00A25558"/>
    <w:rsid w:val="00A27013"/>
    <w:rsid w:val="00A316C5"/>
    <w:rsid w:val="00A33FAC"/>
    <w:rsid w:val="00A440AF"/>
    <w:rsid w:val="00A44688"/>
    <w:rsid w:val="00A46A3F"/>
    <w:rsid w:val="00A46BC0"/>
    <w:rsid w:val="00A4749A"/>
    <w:rsid w:val="00A5110A"/>
    <w:rsid w:val="00A51AC1"/>
    <w:rsid w:val="00A51D2B"/>
    <w:rsid w:val="00A52074"/>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589D"/>
    <w:rsid w:val="00A96A11"/>
    <w:rsid w:val="00A97711"/>
    <w:rsid w:val="00AA0F30"/>
    <w:rsid w:val="00AA2BFF"/>
    <w:rsid w:val="00AA324E"/>
    <w:rsid w:val="00AA40E7"/>
    <w:rsid w:val="00AB1B8E"/>
    <w:rsid w:val="00AB5ACB"/>
    <w:rsid w:val="00AB6E65"/>
    <w:rsid w:val="00AC0853"/>
    <w:rsid w:val="00AC0FF5"/>
    <w:rsid w:val="00AC1FEB"/>
    <w:rsid w:val="00AC207A"/>
    <w:rsid w:val="00AC37FD"/>
    <w:rsid w:val="00AC534A"/>
    <w:rsid w:val="00AC5E3D"/>
    <w:rsid w:val="00AC636B"/>
    <w:rsid w:val="00AD6129"/>
    <w:rsid w:val="00AE62CE"/>
    <w:rsid w:val="00AE68AA"/>
    <w:rsid w:val="00AF128D"/>
    <w:rsid w:val="00AF6DDB"/>
    <w:rsid w:val="00B024B4"/>
    <w:rsid w:val="00B10933"/>
    <w:rsid w:val="00B11ECA"/>
    <w:rsid w:val="00B12180"/>
    <w:rsid w:val="00B13BC4"/>
    <w:rsid w:val="00B155BC"/>
    <w:rsid w:val="00B1727C"/>
    <w:rsid w:val="00B235E1"/>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E77DC"/>
    <w:rsid w:val="00BE7D09"/>
    <w:rsid w:val="00BF4614"/>
    <w:rsid w:val="00BF60A0"/>
    <w:rsid w:val="00C02874"/>
    <w:rsid w:val="00C03AEF"/>
    <w:rsid w:val="00C05624"/>
    <w:rsid w:val="00C06BCA"/>
    <w:rsid w:val="00C1512A"/>
    <w:rsid w:val="00C15AAC"/>
    <w:rsid w:val="00C1767E"/>
    <w:rsid w:val="00C23185"/>
    <w:rsid w:val="00C245B7"/>
    <w:rsid w:val="00C25D03"/>
    <w:rsid w:val="00C3005A"/>
    <w:rsid w:val="00C301C6"/>
    <w:rsid w:val="00C3296E"/>
    <w:rsid w:val="00C35274"/>
    <w:rsid w:val="00C3562B"/>
    <w:rsid w:val="00C35711"/>
    <w:rsid w:val="00C36A91"/>
    <w:rsid w:val="00C420C5"/>
    <w:rsid w:val="00C42C8E"/>
    <w:rsid w:val="00C4315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9508E"/>
    <w:rsid w:val="00CA09C3"/>
    <w:rsid w:val="00CA0EDA"/>
    <w:rsid w:val="00CA1C8E"/>
    <w:rsid w:val="00CA3347"/>
    <w:rsid w:val="00CA355F"/>
    <w:rsid w:val="00CA53E0"/>
    <w:rsid w:val="00CB394F"/>
    <w:rsid w:val="00CB4419"/>
    <w:rsid w:val="00CB479E"/>
    <w:rsid w:val="00CB47B7"/>
    <w:rsid w:val="00CB536E"/>
    <w:rsid w:val="00CC0F18"/>
    <w:rsid w:val="00CC4340"/>
    <w:rsid w:val="00CC570C"/>
    <w:rsid w:val="00CC6481"/>
    <w:rsid w:val="00CD099A"/>
    <w:rsid w:val="00CE4758"/>
    <w:rsid w:val="00CE4C36"/>
    <w:rsid w:val="00CE79CE"/>
    <w:rsid w:val="00CF06E4"/>
    <w:rsid w:val="00CF0881"/>
    <w:rsid w:val="00CF1943"/>
    <w:rsid w:val="00CF28DC"/>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23EE"/>
    <w:rsid w:val="00D733F4"/>
    <w:rsid w:val="00D73431"/>
    <w:rsid w:val="00D76D1A"/>
    <w:rsid w:val="00D802A9"/>
    <w:rsid w:val="00D866FE"/>
    <w:rsid w:val="00D90DDD"/>
    <w:rsid w:val="00D946E3"/>
    <w:rsid w:val="00D94DF6"/>
    <w:rsid w:val="00D96557"/>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F0C4B"/>
    <w:rsid w:val="00DF10A9"/>
    <w:rsid w:val="00DF6193"/>
    <w:rsid w:val="00E008D4"/>
    <w:rsid w:val="00E01D4E"/>
    <w:rsid w:val="00E04B6D"/>
    <w:rsid w:val="00E0579F"/>
    <w:rsid w:val="00E1051C"/>
    <w:rsid w:val="00E14F34"/>
    <w:rsid w:val="00E168A3"/>
    <w:rsid w:val="00E17F24"/>
    <w:rsid w:val="00E23311"/>
    <w:rsid w:val="00E237E5"/>
    <w:rsid w:val="00E24C8F"/>
    <w:rsid w:val="00E26B10"/>
    <w:rsid w:val="00E30C1C"/>
    <w:rsid w:val="00E337F0"/>
    <w:rsid w:val="00E338E8"/>
    <w:rsid w:val="00E371B4"/>
    <w:rsid w:val="00E3727D"/>
    <w:rsid w:val="00E4049C"/>
    <w:rsid w:val="00E42901"/>
    <w:rsid w:val="00E438F4"/>
    <w:rsid w:val="00E50531"/>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C31D7"/>
    <w:rsid w:val="00ED10D2"/>
    <w:rsid w:val="00ED1B55"/>
    <w:rsid w:val="00ED2595"/>
    <w:rsid w:val="00ED448D"/>
    <w:rsid w:val="00ED5143"/>
    <w:rsid w:val="00EE0AA3"/>
    <w:rsid w:val="00EE1586"/>
    <w:rsid w:val="00EE653E"/>
    <w:rsid w:val="00EF07B0"/>
    <w:rsid w:val="00EF13C5"/>
    <w:rsid w:val="00EF5869"/>
    <w:rsid w:val="00F0297E"/>
    <w:rsid w:val="00F04A11"/>
    <w:rsid w:val="00F05E39"/>
    <w:rsid w:val="00F06DCA"/>
    <w:rsid w:val="00F12848"/>
    <w:rsid w:val="00F12A8C"/>
    <w:rsid w:val="00F141CD"/>
    <w:rsid w:val="00F148A9"/>
    <w:rsid w:val="00F157E4"/>
    <w:rsid w:val="00F20493"/>
    <w:rsid w:val="00F216F4"/>
    <w:rsid w:val="00F232B0"/>
    <w:rsid w:val="00F23CC0"/>
    <w:rsid w:val="00F25271"/>
    <w:rsid w:val="00F2586A"/>
    <w:rsid w:val="00F33E6B"/>
    <w:rsid w:val="00F3496D"/>
    <w:rsid w:val="00F50C9E"/>
    <w:rsid w:val="00F512ED"/>
    <w:rsid w:val="00F51E1B"/>
    <w:rsid w:val="00F53C83"/>
    <w:rsid w:val="00F56A57"/>
    <w:rsid w:val="00F57828"/>
    <w:rsid w:val="00F609C7"/>
    <w:rsid w:val="00F64ED5"/>
    <w:rsid w:val="00F66532"/>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2924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4614"/>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numbering" w:customStyle="1" w:styleId="Nessunelenco1">
    <w:name w:val="Nessun elenco1"/>
    <w:next w:val="Nessunelenco"/>
    <w:semiHidden/>
    <w:unhideWhenUsed/>
    <w:rsid w:val="00A05621"/>
  </w:style>
  <w:style w:type="paragraph" w:customStyle="1" w:styleId="Descrizionedispedizioneedindirizzo">
    <w:name w:val="Descrizione di spedizione ed indirizzo"/>
    <w:basedOn w:val="Normale"/>
    <w:rsid w:val="00A05621"/>
    <w:pPr>
      <w:suppressAutoHyphens w:val="0"/>
      <w:spacing w:line="240" w:lineRule="exact"/>
    </w:pPr>
    <w:rPr>
      <w:rFonts w:cs="Times New Roman"/>
      <w:lang w:val="de-DE" w:eastAsia="en-US"/>
    </w:rPr>
  </w:style>
  <w:style w:type="paragraph" w:customStyle="1" w:styleId="E-Mailredattoda">
    <w:name w:val="E-Mail (redatto da)"/>
    <w:basedOn w:val="Normale"/>
    <w:rsid w:val="00A05621"/>
    <w:pPr>
      <w:suppressAutoHyphens w:val="0"/>
      <w:spacing w:line="200" w:lineRule="exact"/>
    </w:pPr>
    <w:rPr>
      <w:rFonts w:cs="Times New Roman"/>
      <w:sz w:val="16"/>
      <w:lang w:val="de-DE" w:eastAsia="en-US"/>
    </w:rPr>
  </w:style>
  <w:style w:type="paragraph" w:customStyle="1" w:styleId="Dataluogo">
    <w:name w:val="Data (luogo)"/>
    <w:basedOn w:val="Normale"/>
    <w:rsid w:val="00A05621"/>
    <w:pPr>
      <w:suppressAutoHyphens w:val="0"/>
      <w:spacing w:line="220" w:lineRule="exact"/>
    </w:pPr>
    <w:rPr>
      <w:rFonts w:cs="Times New Roman"/>
      <w:noProof/>
      <w:sz w:val="16"/>
      <w:lang w:eastAsia="en-US"/>
    </w:rPr>
  </w:style>
  <w:style w:type="paragraph" w:customStyle="1" w:styleId="NomeCognome">
    <w:name w:val="Nome Cognome"/>
    <w:basedOn w:val="Normale"/>
    <w:rsid w:val="00A05621"/>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0562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05621"/>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A05621"/>
  </w:style>
  <w:style w:type="paragraph" w:customStyle="1" w:styleId="DatumOrt">
    <w:name w:val="Datum (Ort)"/>
    <w:basedOn w:val="Normale"/>
    <w:rsid w:val="00A05621"/>
    <w:pPr>
      <w:spacing w:line="220" w:lineRule="exact"/>
    </w:pPr>
    <w:rPr>
      <w:sz w:val="16"/>
    </w:rPr>
  </w:style>
  <w:style w:type="paragraph" w:customStyle="1" w:styleId="NameBearbeitetvon">
    <w:name w:val="Name (Bearbeitet von)"/>
    <w:basedOn w:val="Normale"/>
    <w:rsid w:val="00A05621"/>
    <w:pPr>
      <w:spacing w:line="200" w:lineRule="exact"/>
    </w:pPr>
    <w:rPr>
      <w:sz w:val="18"/>
    </w:rPr>
  </w:style>
  <w:style w:type="paragraph" w:customStyle="1" w:styleId="TelBearbeitetvon">
    <w:name w:val="Tel. (Bearbeitet von)"/>
    <w:basedOn w:val="Normale"/>
    <w:rsid w:val="00A05621"/>
    <w:pPr>
      <w:spacing w:line="200" w:lineRule="exact"/>
    </w:pPr>
    <w:rPr>
      <w:sz w:val="16"/>
    </w:rPr>
  </w:style>
  <w:style w:type="paragraph" w:customStyle="1" w:styleId="E-MailBearbeitetvon">
    <w:name w:val="E-Mail (Bearbeitet von)"/>
    <w:basedOn w:val="Normale"/>
    <w:rsid w:val="00A05621"/>
    <w:pPr>
      <w:spacing w:line="200" w:lineRule="exact"/>
    </w:pPr>
    <w:rPr>
      <w:sz w:val="16"/>
    </w:rPr>
  </w:style>
  <w:style w:type="paragraph" w:customStyle="1" w:styleId="ZurKenntnis">
    <w:name w:val="Zur Kenntnis"/>
    <w:basedOn w:val="Normale"/>
    <w:rsid w:val="00A05621"/>
    <w:pPr>
      <w:spacing w:line="200" w:lineRule="exact"/>
    </w:pPr>
    <w:rPr>
      <w:sz w:val="16"/>
    </w:rPr>
  </w:style>
  <w:style w:type="paragraph" w:customStyle="1" w:styleId="Nomeredattoda">
    <w:name w:val="Nome (redatto da)"/>
    <w:basedOn w:val="Normale"/>
    <w:rsid w:val="00A05621"/>
    <w:pPr>
      <w:spacing w:line="200" w:lineRule="exact"/>
    </w:pPr>
    <w:rPr>
      <w:sz w:val="18"/>
      <w:lang w:val="de-DE"/>
    </w:rPr>
  </w:style>
  <w:style w:type="paragraph" w:customStyle="1" w:styleId="Telredattoda">
    <w:name w:val="Tel. (redatto da)"/>
    <w:basedOn w:val="Normale"/>
    <w:rsid w:val="00A05621"/>
    <w:pPr>
      <w:spacing w:line="200" w:lineRule="exact"/>
    </w:pPr>
    <w:rPr>
      <w:sz w:val="16"/>
      <w:lang w:val="de-DE"/>
    </w:rPr>
  </w:style>
  <w:style w:type="paragraph" w:customStyle="1" w:styleId="Perconoscenza">
    <w:name w:val="Per conoscenza"/>
    <w:basedOn w:val="Normale"/>
    <w:rsid w:val="00A05621"/>
    <w:pPr>
      <w:spacing w:line="200" w:lineRule="exact"/>
    </w:pPr>
    <w:rPr>
      <w:sz w:val="16"/>
      <w:lang w:val="de-DE"/>
    </w:rPr>
  </w:style>
  <w:style w:type="paragraph" w:customStyle="1" w:styleId="CarattereCharCarattereCharCarattereChar">
    <w:name w:val="Carattere Char Carattere Char Carattere Char"/>
    <w:basedOn w:val="Normale"/>
    <w:rsid w:val="00A05621"/>
    <w:pPr>
      <w:suppressAutoHyphens w:val="0"/>
      <w:spacing w:after="160" w:line="240" w:lineRule="exact"/>
    </w:pPr>
    <w:rPr>
      <w:rFonts w:ascii="Tahoma" w:hAnsi="Tahoma" w:cs="Tahoma"/>
      <w:lang w:eastAsia="en-US"/>
    </w:rPr>
  </w:style>
  <w:style w:type="paragraph" w:customStyle="1" w:styleId="Default">
    <w:name w:val="Default"/>
    <w:rsid w:val="00A05621"/>
    <w:pPr>
      <w:autoSpaceDE w:val="0"/>
      <w:autoSpaceDN w:val="0"/>
      <w:adjustRightInd w:val="0"/>
    </w:pPr>
    <w:rPr>
      <w:rFonts w:ascii="Trebuchet MS" w:hAnsi="Trebuchet MS" w:cs="Trebuchet MS"/>
      <w:color w:val="000000"/>
      <w:sz w:val="24"/>
      <w:szCs w:val="24"/>
      <w:lang w:val="de-DE" w:eastAsia="de-DE"/>
    </w:rPr>
  </w:style>
  <w:style w:type="paragraph" w:styleId="Titolo">
    <w:name w:val="Title"/>
    <w:basedOn w:val="Normale"/>
    <w:link w:val="TitoloCarattere"/>
    <w:qFormat/>
    <w:rsid w:val="00A0562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05621"/>
    <w:rPr>
      <w:b/>
      <w:caps/>
      <w:sz w:val="28"/>
      <w:szCs w:val="24"/>
    </w:rPr>
  </w:style>
  <w:style w:type="character" w:customStyle="1" w:styleId="DeltaViewInsertion">
    <w:name w:val="DeltaView Insertion"/>
    <w:rsid w:val="00A05621"/>
    <w:rPr>
      <w:b/>
      <w:i/>
      <w:spacing w:val="0"/>
    </w:rPr>
  </w:style>
  <w:style w:type="character" w:customStyle="1" w:styleId="Caratterenotaapidipagina">
    <w:name w:val="Carattere nota a piè di pagina"/>
    <w:rsid w:val="00A05621"/>
  </w:style>
  <w:style w:type="paragraph" w:styleId="Revisione">
    <w:name w:val="Revision"/>
    <w:hidden/>
    <w:uiPriority w:val="99"/>
    <w:semiHidden/>
    <w:rsid w:val="00A05621"/>
    <w:rPr>
      <w:rFonts w:ascii="Arial" w:hAnsi="Arial"/>
      <w:noProof/>
      <w:lang w:val="en-US" w:eastAsia="en-US"/>
    </w:rPr>
  </w:style>
  <w:style w:type="paragraph" w:customStyle="1" w:styleId="Abs66">
    <w:name w:val="Abs.6_6"/>
    <w:basedOn w:val="Normale"/>
    <w:rsid w:val="00A05621"/>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A05621"/>
    <w:pPr>
      <w:widowControl w:val="0"/>
      <w:autoSpaceDE w:val="0"/>
      <w:ind w:left="170" w:hanging="170"/>
      <w:jc w:val="both"/>
    </w:pPr>
    <w:rPr>
      <w:sz w:val="12"/>
      <w:szCs w:val="12"/>
      <w:lang w:val="de-DE" w:eastAsia="zh-CN"/>
    </w:rPr>
  </w:style>
  <w:style w:type="character" w:customStyle="1" w:styleId="NichtaufgelsteErwhnung1">
    <w:name w:val="Nicht aufgelöste Erwähnung1"/>
    <w:basedOn w:val="Carpredefinitoparagrafo"/>
    <w:uiPriority w:val="99"/>
    <w:semiHidden/>
    <w:unhideWhenUsed/>
    <w:rsid w:val="003119E7"/>
    <w:rPr>
      <w:color w:val="605E5C"/>
      <w:shd w:val="clear" w:color="auto" w:fill="E1DFDD"/>
    </w:rPr>
  </w:style>
  <w:style w:type="paragraph" w:customStyle="1" w:styleId="paragraph">
    <w:name w:val="paragraph"/>
    <w:basedOn w:val="Normale"/>
    <w:rsid w:val="003119E7"/>
    <w:pPr>
      <w:suppressAutoHyphens w:val="0"/>
      <w:spacing w:before="100" w:beforeAutospacing="1" w:after="100" w:afterAutospacing="1"/>
    </w:pPr>
    <w:rPr>
      <w:rFonts w:ascii="Times New Roman" w:hAnsi="Times New Roman" w:cs="Times New Roman"/>
      <w:sz w:val="24"/>
      <w:szCs w:val="24"/>
      <w:lang w:val="de-DE" w:eastAsia="de-DE"/>
    </w:rPr>
  </w:style>
  <w:style w:type="character" w:customStyle="1" w:styleId="normaltextrun">
    <w:name w:val="normaltextrun"/>
    <w:basedOn w:val="Carpredefinitoparagrafo"/>
    <w:rsid w:val="003119E7"/>
  </w:style>
  <w:style w:type="character" w:customStyle="1" w:styleId="eop">
    <w:name w:val="eop"/>
    <w:basedOn w:val="Carpredefinitoparagrafo"/>
    <w:rsid w:val="003119E7"/>
  </w:style>
  <w:style w:type="character" w:customStyle="1" w:styleId="word">
    <w:name w:val="word"/>
    <w:basedOn w:val="Carpredefinitoparagrafo"/>
    <w:rsid w:val="00AC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05622263">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685210646">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68044245">
      <w:bodyDiv w:val="1"/>
      <w:marLeft w:val="0"/>
      <w:marRight w:val="0"/>
      <w:marTop w:val="0"/>
      <w:marBottom w:val="0"/>
      <w:divBdr>
        <w:top w:val="none" w:sz="0" w:space="0" w:color="auto"/>
        <w:left w:val="none" w:sz="0" w:space="0" w:color="auto"/>
        <w:bottom w:val="none" w:sz="0" w:space="0" w:color="auto"/>
        <w:right w:val="none" w:sz="0" w:space="0" w:color="auto"/>
      </w:divBdr>
    </w:div>
    <w:div w:id="796879339">
      <w:bodyDiv w:val="1"/>
      <w:marLeft w:val="0"/>
      <w:marRight w:val="0"/>
      <w:marTop w:val="0"/>
      <w:marBottom w:val="0"/>
      <w:divBdr>
        <w:top w:val="none" w:sz="0" w:space="0" w:color="auto"/>
        <w:left w:val="none" w:sz="0" w:space="0" w:color="auto"/>
        <w:bottom w:val="none" w:sz="0" w:space="0" w:color="auto"/>
        <w:right w:val="none" w:sz="0" w:space="0" w:color="auto"/>
      </w:divBdr>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917402332">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185749469">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A781-4CBA-4479-929E-E6846780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4034</Words>
  <Characters>32817</Characters>
  <Application>Microsoft Office Word</Application>
  <DocSecurity>0</DocSecurity>
  <Lines>273</Lines>
  <Paragraphs>73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36778</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2020-10-09T09:20:00Z</dcterms:created>
  <dcterms:modified xsi:type="dcterms:W3CDTF">2021-07-08T17:16:00Z</dcterms:modified>
</cp:coreProperties>
</file>