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19D1"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CF7067" w14:paraId="04E998CD" w14:textId="77777777" w:rsidTr="00EA3524">
        <w:tc>
          <w:tcPr>
            <w:tcW w:w="10065" w:type="dxa"/>
            <w:shd w:val="clear" w:color="auto" w:fill="auto"/>
          </w:tcPr>
          <w:p w14:paraId="289F251E" w14:textId="77777777" w:rsidR="00DB18B5" w:rsidRPr="00C02874" w:rsidRDefault="00DB18B5" w:rsidP="004B375A">
            <w:pPr>
              <w:pStyle w:val="Rientrocorpodeltesto21"/>
              <w:spacing w:after="0" w:line="360" w:lineRule="auto"/>
              <w:ind w:left="1440" w:hanging="1440"/>
              <w:jc w:val="center"/>
              <w:rPr>
                <w:b/>
                <w:bCs/>
                <w:lang w:val="de-DE"/>
              </w:rPr>
            </w:pPr>
          </w:p>
          <w:p w14:paraId="7C5FC098" w14:textId="77777777"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r w:rsidRPr="00B7489A">
              <w:rPr>
                <w:rStyle w:val="Caratterenotadichiusura"/>
                <w:rFonts w:cs="Arial"/>
                <w:lang w:val="de-DE"/>
              </w:rPr>
              <w:endnoteReference w:id="1"/>
            </w:r>
          </w:p>
          <w:p w14:paraId="006C791D" w14:textId="77777777" w:rsidR="00202513" w:rsidRPr="00B7489A" w:rsidRDefault="00FE6EF0" w:rsidP="004B375A">
            <w:pPr>
              <w:pStyle w:val="Rientrocorpodeltesto21"/>
              <w:spacing w:after="0" w:line="360" w:lineRule="auto"/>
              <w:ind w:left="1440" w:hanging="1440"/>
              <w:jc w:val="center"/>
              <w:rPr>
                <w:b/>
                <w:bCs/>
                <w:lang w:val="de-DE"/>
              </w:rPr>
            </w:pPr>
            <w:r w:rsidRPr="00B7489A">
              <w:rPr>
                <w:b/>
                <w:sz w:val="18"/>
                <w:szCs w:val="18"/>
                <w:lang w:val="de-DE"/>
              </w:rPr>
              <w:t>E</w:t>
            </w:r>
            <w:r w:rsidR="00202513" w:rsidRPr="00B7489A">
              <w:rPr>
                <w:b/>
                <w:sz w:val="18"/>
                <w:szCs w:val="18"/>
                <w:lang w:val="de-DE"/>
              </w:rPr>
              <w:t>rklärung</w:t>
            </w:r>
            <w:r w:rsidRPr="00B7489A">
              <w:rPr>
                <w:b/>
                <w:sz w:val="18"/>
                <w:szCs w:val="18"/>
                <w:lang w:val="de-DE"/>
              </w:rPr>
              <w:t>en</w:t>
            </w:r>
          </w:p>
          <w:p w14:paraId="5C6F049B" w14:textId="77777777" w:rsidR="00F05E39" w:rsidRPr="00B7489A" w:rsidRDefault="00F05E39" w:rsidP="004B375A">
            <w:pPr>
              <w:spacing w:line="360" w:lineRule="auto"/>
              <w:jc w:val="both"/>
              <w:rPr>
                <w:b/>
                <w:bCs/>
                <w:i/>
                <w:sz w:val="18"/>
                <w:szCs w:val="18"/>
                <w:lang w:val="de-DE"/>
              </w:rPr>
            </w:pPr>
          </w:p>
          <w:p w14:paraId="2A109B8F" w14:textId="77777777"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sei es einzelne</w:t>
            </w:r>
            <w:r w:rsidR="00E24C8F" w:rsidRPr="00B7489A">
              <w:rPr>
                <w:b/>
                <w:bCs/>
                <w:i/>
                <w:sz w:val="18"/>
                <w:szCs w:val="18"/>
                <w:lang w:val="de-DE"/>
              </w:rPr>
              <w:t>n</w:t>
            </w:r>
            <w:r w:rsidR="00FD3129" w:rsidRPr="00B7489A">
              <w:rPr>
                <w:b/>
                <w:bCs/>
                <w:i/>
                <w:sz w:val="18"/>
                <w:szCs w:val="18"/>
                <w:lang w:val="de-DE"/>
              </w:rPr>
              <w:t xml:space="preserve"> als auch zusammengeschlossene</w:t>
            </w:r>
            <w:r w:rsidR="00E24C8F" w:rsidRPr="00B7489A">
              <w:rPr>
                <w:b/>
                <w:bCs/>
                <w:i/>
                <w:sz w:val="18"/>
                <w:szCs w:val="18"/>
                <w:lang w:val="de-DE"/>
              </w:rPr>
              <w:t>n</w:t>
            </w:r>
            <w:r w:rsidR="00FD3129" w:rsidRPr="00B7489A">
              <w:rPr>
                <w:b/>
                <w:bCs/>
                <w:i/>
                <w:sz w:val="18"/>
                <w:szCs w:val="18"/>
                <w:lang w:val="de-DE"/>
              </w:rPr>
              <w:t xml:space="preserve"> </w:t>
            </w:r>
            <w:r w:rsidR="00E24C8F" w:rsidRPr="00B7489A">
              <w:rPr>
                <w:b/>
                <w:bCs/>
                <w:i/>
                <w:sz w:val="18"/>
                <w:szCs w:val="18"/>
                <w:lang w:val="de-DE"/>
              </w:rPr>
              <w:t>Wirtschaftsteilnehmern</w:t>
            </w:r>
            <w:r w:rsidRPr="00B7489A">
              <w:rPr>
                <w:b/>
                <w:bCs/>
                <w:i/>
                <w:sz w:val="18"/>
                <w:szCs w:val="18"/>
                <w:lang w:val="de-DE"/>
              </w:rPr>
              <w:t xml:space="preserve"> ausgefüllt werden</w:t>
            </w:r>
            <w:r w:rsidR="00FD3129" w:rsidRPr="00B7489A">
              <w:rPr>
                <w:b/>
                <w:bCs/>
                <w:i/>
                <w:sz w:val="18"/>
                <w:szCs w:val="18"/>
                <w:lang w:val="de-DE"/>
              </w:rPr>
              <w:t xml:space="preserve">. Im Falle von </w:t>
            </w:r>
            <w:r w:rsidRPr="00B7489A">
              <w:rPr>
                <w:b/>
                <w:bCs/>
                <w:i/>
                <w:sz w:val="18"/>
                <w:szCs w:val="18"/>
                <w:lang w:val="de-DE"/>
              </w:rPr>
              <w:t xml:space="preserve">Bietergemeinschaften, </w:t>
            </w:r>
            <w:r w:rsidR="00CB47B7" w:rsidRPr="00B7489A">
              <w:rPr>
                <w:b/>
                <w:bCs/>
                <w:i/>
                <w:sz w:val="18"/>
                <w:szCs w:val="18"/>
                <w:lang w:val="de-DE"/>
              </w:rPr>
              <w:t>gewöhnlichen</w:t>
            </w:r>
            <w:r w:rsidRPr="00B7489A">
              <w:rPr>
                <w:b/>
                <w:bCs/>
                <w:i/>
                <w:sz w:val="18"/>
                <w:szCs w:val="18"/>
                <w:lang w:val="de-DE"/>
              </w:rPr>
              <w:t xml:space="preserve"> Konsortien, Unternehmensnetzwerke</w:t>
            </w:r>
            <w:r w:rsidR="00FD3129" w:rsidRPr="00B7489A">
              <w:rPr>
                <w:b/>
                <w:bCs/>
                <w:i/>
                <w:sz w:val="18"/>
                <w:szCs w:val="18"/>
                <w:lang w:val="de-DE"/>
              </w:rPr>
              <w:t>n</w:t>
            </w:r>
            <w:r w:rsidRPr="00B7489A">
              <w:rPr>
                <w:b/>
                <w:bCs/>
                <w:i/>
                <w:sz w:val="18"/>
                <w:szCs w:val="18"/>
                <w:lang w:val="de-DE"/>
              </w:rPr>
              <w:t xml:space="preserve"> und EWIV muss </w:t>
            </w:r>
            <w:r w:rsidR="00FD3129" w:rsidRPr="00B7489A">
              <w:rPr>
                <w:b/>
                <w:bCs/>
                <w:i/>
                <w:sz w:val="18"/>
                <w:szCs w:val="18"/>
                <w:lang w:val="de-DE"/>
              </w:rPr>
              <w:t xml:space="preserve">sie </w:t>
            </w:r>
            <w:r w:rsidRPr="00B7489A">
              <w:rPr>
                <w:b/>
                <w:bCs/>
                <w:i/>
                <w:sz w:val="18"/>
                <w:szCs w:val="18"/>
                <w:lang w:val="de-DE"/>
              </w:rPr>
              <w:t xml:space="preserve">vom federführenden Unternehmen oder </w:t>
            </w:r>
            <w:r w:rsidR="00FD3129" w:rsidRPr="00B7489A">
              <w:rPr>
                <w:b/>
                <w:bCs/>
                <w:i/>
                <w:sz w:val="18"/>
                <w:szCs w:val="18"/>
                <w:lang w:val="de-DE"/>
              </w:rPr>
              <w:t>Gruppenbeauftragten</w:t>
            </w:r>
            <w:r w:rsidRPr="00B7489A">
              <w:rPr>
                <w:b/>
                <w:bCs/>
                <w:i/>
                <w:sz w:val="18"/>
                <w:szCs w:val="18"/>
                <w:lang w:val="de-DE"/>
              </w:rPr>
              <w:t xml:space="preserve"> ausgefüllt werden.]</w:t>
            </w:r>
          </w:p>
          <w:p w14:paraId="5A2C7572" w14:textId="77777777" w:rsidR="00F05E39" w:rsidRPr="00B7489A" w:rsidRDefault="00F05E39" w:rsidP="004B375A">
            <w:pPr>
              <w:spacing w:line="360" w:lineRule="auto"/>
              <w:jc w:val="both"/>
              <w:rPr>
                <w:b/>
                <w:bCs/>
                <w:i/>
                <w:sz w:val="18"/>
                <w:szCs w:val="18"/>
                <w:lang w:val="de-DE"/>
              </w:rPr>
            </w:pPr>
          </w:p>
          <w:p w14:paraId="76A26E9A"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07A022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73B09350"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8105068" w14:textId="6B4FF496" w:rsidR="00F05E39" w:rsidRPr="00E26CFE" w:rsidRDefault="00F05E39" w:rsidP="00E26CFE">
            <w:pPr>
              <w:pStyle w:val="Rientrocorpodeltesto3"/>
              <w:spacing w:after="0" w:line="360" w:lineRule="auto"/>
              <w:ind w:left="0"/>
              <w:jc w:val="right"/>
              <w:rPr>
                <w:rFonts w:cs="Arial"/>
                <w:noProof w:val="0"/>
                <w:color w:val="0000FF"/>
                <w:sz w:val="18"/>
                <w:szCs w:val="18"/>
                <w:highlight w:val="yellow"/>
                <w:lang w:val="de-DE"/>
              </w:rPr>
            </w:pPr>
            <w:r w:rsidRPr="00B84157">
              <w:rPr>
                <w:rFonts w:cs="Arial"/>
                <w:noProof w:val="0"/>
                <w:color w:val="0000FF"/>
                <w:sz w:val="18"/>
                <w:szCs w:val="18"/>
                <w:highlight w:val="yellow"/>
                <w:lang w:val="de-DE"/>
              </w:rPr>
              <w:t>Version</w:t>
            </w:r>
            <w:r w:rsidR="00297BAF" w:rsidRPr="00B84157">
              <w:rPr>
                <w:rFonts w:cs="Arial"/>
                <w:noProof w:val="0"/>
                <w:color w:val="0000FF"/>
                <w:sz w:val="18"/>
                <w:szCs w:val="18"/>
                <w:highlight w:val="yellow"/>
                <w:lang w:val="de-DE"/>
              </w:rPr>
              <w:t xml:space="preserve"> </w:t>
            </w:r>
            <w:r w:rsidR="001C07DB">
              <w:rPr>
                <w:rFonts w:cs="Arial"/>
                <w:noProof w:val="0"/>
                <w:color w:val="0000FF"/>
                <w:sz w:val="18"/>
                <w:szCs w:val="18"/>
                <w:highlight w:val="yellow"/>
                <w:lang w:val="de-DE"/>
              </w:rPr>
              <w:t>08.11</w:t>
            </w:r>
            <w:r w:rsidR="00476ED3" w:rsidRPr="00B84157">
              <w:rPr>
                <w:rFonts w:cs="Arial"/>
                <w:noProof w:val="0"/>
                <w:color w:val="0000FF"/>
                <w:sz w:val="18"/>
                <w:szCs w:val="18"/>
                <w:highlight w:val="yellow"/>
                <w:lang w:val="de-DE"/>
              </w:rPr>
              <w:t>.2022</w:t>
            </w:r>
          </w:p>
        </w:tc>
      </w:tr>
    </w:tbl>
    <w:p w14:paraId="10979CFC" w14:textId="77777777" w:rsidR="00F05E39" w:rsidRPr="00B7489A" w:rsidRDefault="00F05E39" w:rsidP="00F05E39">
      <w:pPr>
        <w:spacing w:line="360" w:lineRule="auto"/>
        <w:jc w:val="center"/>
        <w:rPr>
          <w:b/>
          <w:sz w:val="18"/>
          <w:szCs w:val="18"/>
          <w:lang w:val="de-DE"/>
        </w:rPr>
      </w:pPr>
    </w:p>
    <w:p w14:paraId="236E1EF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2A735D6"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73C9247C"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0689AFC6"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B28E2D1" w14:textId="77777777" w:rsidR="00F05E39" w:rsidRPr="00B7489A" w:rsidRDefault="00F05E39" w:rsidP="00F05E39">
      <w:pPr>
        <w:pStyle w:val="Rientrocorpodeltesto3"/>
        <w:spacing w:after="0" w:line="360" w:lineRule="auto"/>
        <w:rPr>
          <w:rFonts w:cs="Arial"/>
          <w:b/>
          <w:noProof w:val="0"/>
          <w:sz w:val="18"/>
          <w:szCs w:val="18"/>
          <w:lang w:val="de-DE"/>
        </w:rPr>
      </w:pPr>
    </w:p>
    <w:p w14:paraId="1A926C5B"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7E539F6B" w14:textId="77777777" w:rsidR="00F05E39" w:rsidRPr="00B7489A" w:rsidRDefault="00F05E39" w:rsidP="00F05E39">
      <w:pPr>
        <w:pStyle w:val="Stile1"/>
        <w:spacing w:line="360" w:lineRule="auto"/>
        <w:rPr>
          <w:rFonts w:ascii="Arial" w:hAnsi="Arial" w:cs="Arial"/>
          <w:sz w:val="18"/>
          <w:szCs w:val="18"/>
        </w:rPr>
      </w:pPr>
    </w:p>
    <w:p w14:paraId="6917CD32" w14:textId="77777777"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Style w:val="Caratterenotadichiusura"/>
          <w:rFonts w:ascii="Arial" w:hAnsi="Arial" w:cs="Arial"/>
          <w:sz w:val="18"/>
          <w:szCs w:val="18"/>
        </w:rPr>
        <w:endnoteReference w:id="2"/>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5127E4C9"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0280C2E6"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20C196CC"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DC2CE27"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6B87EE" w14:textId="77777777" w:rsidR="00FB2870" w:rsidRPr="00B7489A" w:rsidRDefault="00C87FD0" w:rsidP="00F05E39">
      <w:pPr>
        <w:spacing w:line="360" w:lineRule="auto"/>
        <w:jc w:val="both"/>
        <w:rPr>
          <w:sz w:val="18"/>
          <w:szCs w:val="18"/>
          <w:lang w:val="de-DE"/>
        </w:rPr>
      </w:pPr>
      <w:r w:rsidRPr="00B7489A">
        <w:rPr>
          <w:sz w:val="18"/>
          <w:szCs w:val="18"/>
          <w:lang w:val="de-DE"/>
        </w:rPr>
        <w:t xml:space="preserve">in </w:t>
      </w:r>
      <w:r w:rsidR="002B425D" w:rsidRPr="00B7489A">
        <w:rPr>
          <w:sz w:val="18"/>
          <w:szCs w:val="18"/>
          <w:lang w:val="de-DE"/>
        </w:rPr>
        <w:t>der</w:t>
      </w:r>
      <w:r w:rsidRPr="00B7489A">
        <w:rPr>
          <w:sz w:val="18"/>
          <w:szCs w:val="18"/>
          <w:lang w:val="de-DE"/>
        </w:rPr>
        <w:t xml:space="preserve"> Eigenschaft als: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 xml:space="preserve"> Sonderbevollmächtigte/r </w:t>
      </w:r>
    </w:p>
    <w:p w14:paraId="394AA687"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des Unternehmens: </w:t>
      </w:r>
      <w:r w:rsidRPr="00B7489A">
        <w:rPr>
          <w:b/>
          <w:sz w:val="18"/>
          <w:szCs w:val="18"/>
          <w:lang w:val="de-DE"/>
        </w:rPr>
        <w:fldChar w:fldCharType="begin">
          <w:ffData>
            <w:name w:val="Testo8"/>
            <w:enabled/>
            <w:calcOnExit w:val="0"/>
            <w:textInput/>
          </w:ffData>
        </w:fldChar>
      </w:r>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p>
    <w:p w14:paraId="7FE366A0" w14:textId="77777777" w:rsidR="00F05E39" w:rsidRPr="00B7489A" w:rsidRDefault="00FE66D9" w:rsidP="00F05E39">
      <w:pPr>
        <w:spacing w:line="360" w:lineRule="auto"/>
        <w:jc w:val="both"/>
        <w:rPr>
          <w:sz w:val="18"/>
          <w:szCs w:val="18"/>
          <w:lang w:val="de-DE"/>
        </w:rPr>
      </w:pPr>
      <w:r w:rsidRPr="00B7489A">
        <w:rPr>
          <w:sz w:val="18"/>
          <w:szCs w:val="18"/>
          <w:lang w:val="de-DE"/>
        </w:rPr>
        <w:t>MwSt</w:t>
      </w:r>
      <w:r w:rsidR="00B673A8" w:rsidRPr="00B7489A">
        <w:rPr>
          <w:sz w:val="18"/>
          <w:szCs w:val="18"/>
          <w:lang w:val="de-DE"/>
        </w:rPr>
        <w:t>.</w:t>
      </w:r>
      <w:r w:rsidRPr="00B7489A">
        <w:rPr>
          <w:sz w:val="18"/>
          <w:szCs w:val="18"/>
          <w:lang w:val="de-DE"/>
        </w:rPr>
        <w:t>-</w:t>
      </w:r>
      <w:r w:rsidR="00F05E39" w:rsidRPr="00B7489A">
        <w:rPr>
          <w:sz w:val="18"/>
          <w:szCs w:val="18"/>
          <w:lang w:val="de-DE"/>
        </w:rPr>
        <w:t xml:space="preserve">Nr.: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sz w:val="18"/>
          <w:szCs w:val="18"/>
          <w:lang w:val="de-DE"/>
        </w:rPr>
        <w:fldChar w:fldCharType="end"/>
      </w:r>
      <w:r w:rsidR="00587E42" w:rsidRPr="00B7489A">
        <w:rPr>
          <w:sz w:val="18"/>
          <w:szCs w:val="18"/>
          <w:lang w:val="de-DE"/>
        </w:rPr>
        <w:t>,</w:t>
      </w:r>
    </w:p>
    <w:p w14:paraId="51E5034E"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00587E42" w:rsidRPr="00B7489A">
        <w:rPr>
          <w:sz w:val="18"/>
          <w:szCs w:val="18"/>
          <w:lang w:val="de-DE"/>
        </w:rPr>
        <w:t>,</w:t>
      </w:r>
    </w:p>
    <w:p w14:paraId="59BCB8DA"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80C6427"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E6B07A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E-Mail-Adresse: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B11898D" w14:textId="77777777" w:rsidR="00F05E39" w:rsidRPr="00B7489A" w:rsidRDefault="00F05E39" w:rsidP="00F05E39">
      <w:pPr>
        <w:spacing w:line="360" w:lineRule="auto"/>
        <w:jc w:val="both"/>
        <w:rPr>
          <w:sz w:val="18"/>
          <w:szCs w:val="18"/>
          <w:lang w:val="de-DE"/>
        </w:rPr>
      </w:pPr>
      <w:r w:rsidRPr="00B7489A">
        <w:rPr>
          <w:sz w:val="18"/>
          <w:szCs w:val="18"/>
          <w:lang w:val="de-DE"/>
        </w:rPr>
        <w:t>Zertifizierte E-Mail (</w:t>
      </w:r>
      <w:r w:rsidR="00F33E6B" w:rsidRPr="00B7489A">
        <w:rPr>
          <w:sz w:val="18"/>
          <w:szCs w:val="18"/>
          <w:lang w:val="de-DE"/>
        </w:rPr>
        <w:t>ZEP</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6AD6D80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Telefonnummer: </w:t>
      </w:r>
      <w:r w:rsidRPr="00B7489A">
        <w:rPr>
          <w:sz w:val="18"/>
          <w:szCs w:val="18"/>
          <w:lang w:val="de-DE"/>
        </w:rPr>
        <w:fldChar w:fldCharType="begin">
          <w:ffData>
            <w:name w:val="Testo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F2ACE2D"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Fax: </w:t>
      </w:r>
      <w:r w:rsidRPr="00B7489A">
        <w:rPr>
          <w:sz w:val="18"/>
          <w:szCs w:val="18"/>
          <w:lang w:val="de-DE"/>
        </w:rPr>
        <w:fldChar w:fldCharType="begin">
          <w:ffData>
            <w:name w:val="Testo1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8346665" w14:textId="77777777" w:rsidR="00FB2870" w:rsidRPr="00B7489A" w:rsidRDefault="00FB2870">
      <w:pPr>
        <w:suppressAutoHyphens w:val="0"/>
        <w:rPr>
          <w:b/>
          <w:bCs/>
          <w:iCs/>
          <w:sz w:val="18"/>
          <w:szCs w:val="18"/>
          <w:lang w:val="de-DE"/>
        </w:rPr>
      </w:pPr>
      <w:r w:rsidRPr="00B7489A">
        <w:rPr>
          <w:b/>
          <w:bCs/>
          <w:iCs/>
          <w:sz w:val="18"/>
          <w:szCs w:val="18"/>
          <w:lang w:val="de-DE"/>
        </w:rPr>
        <w:br w:type="page"/>
      </w:r>
    </w:p>
    <w:p w14:paraId="4D49068F" w14:textId="77777777" w:rsidR="00F05E39" w:rsidRPr="00B7489A" w:rsidRDefault="00FD7101" w:rsidP="00F05E39">
      <w:pPr>
        <w:spacing w:line="360" w:lineRule="auto"/>
        <w:jc w:val="both"/>
        <w:rPr>
          <w:sz w:val="18"/>
          <w:szCs w:val="18"/>
          <w:lang w:val="de-DE"/>
        </w:rPr>
      </w:pPr>
      <w:r w:rsidRPr="00B7489A">
        <w:rPr>
          <w:sz w:val="18"/>
          <w:szCs w:val="18"/>
          <w:lang w:val="de-DE"/>
        </w:rPr>
        <w:lastRenderedPageBreak/>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proofErr w:type="spellStart"/>
      <w:r w:rsidR="008071CB" w:rsidRPr="00B7489A">
        <w:rPr>
          <w:sz w:val="18"/>
          <w:szCs w:val="18"/>
          <w:lang w:val="de-DE"/>
        </w:rPr>
        <w:t>GvD</w:t>
      </w:r>
      <w:proofErr w:type="spellEnd"/>
      <w:r w:rsidR="008071CB" w:rsidRPr="00B7489A">
        <w:rPr>
          <w:sz w:val="18"/>
          <w:szCs w:val="18"/>
          <w:lang w:val="de-DE"/>
        </w:rPr>
        <w:t xml:space="preserve">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058D7BF0" w14:textId="77777777" w:rsidR="0036628B" w:rsidRPr="00B7489A" w:rsidRDefault="0036628B" w:rsidP="00F05E39">
      <w:pPr>
        <w:spacing w:line="360" w:lineRule="auto"/>
        <w:jc w:val="both"/>
        <w:rPr>
          <w:sz w:val="18"/>
          <w:szCs w:val="18"/>
          <w:lang w:val="de-DE"/>
        </w:rPr>
      </w:pPr>
    </w:p>
    <w:p w14:paraId="1FD84D74"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48201582" w14:textId="77777777" w:rsidR="00F05E39" w:rsidRPr="00B7489A" w:rsidRDefault="00F05E39" w:rsidP="00F05E39">
      <w:pPr>
        <w:spacing w:line="360" w:lineRule="auto"/>
        <w:jc w:val="center"/>
        <w:rPr>
          <w:sz w:val="18"/>
          <w:szCs w:val="18"/>
          <w:lang w:val="de-DE"/>
        </w:rPr>
      </w:pPr>
    </w:p>
    <w:p w14:paraId="11E6092D" w14:textId="77777777" w:rsidR="00F05E39" w:rsidRPr="00B7489A" w:rsidRDefault="00CA0EDA" w:rsidP="00F05E39">
      <w:pPr>
        <w:spacing w:line="360" w:lineRule="auto"/>
        <w:jc w:val="both"/>
        <w:rPr>
          <w:sz w:val="18"/>
          <w:szCs w:val="18"/>
          <w:lang w:val="de-DE"/>
        </w:rPr>
      </w:pPr>
      <w:r w:rsidRPr="00B7489A">
        <w:rPr>
          <w:sz w:val="18"/>
          <w:szCs w:val="18"/>
          <w:lang w:val="de-DE"/>
        </w:rPr>
        <w:t xml:space="preserve">- </w:t>
      </w:r>
      <w:r w:rsidR="00F05E39" w:rsidRPr="00B7489A">
        <w:rPr>
          <w:sz w:val="18"/>
          <w:szCs w:val="18"/>
          <w:lang w:val="de-DE"/>
        </w:rPr>
        <w:t xml:space="preserve">dass </w:t>
      </w:r>
      <w:r w:rsidR="005B6E05" w:rsidRPr="00B7489A">
        <w:rPr>
          <w:sz w:val="18"/>
          <w:szCs w:val="18"/>
          <w:lang w:val="de-DE"/>
        </w:rPr>
        <w:t xml:space="preserve">die Mitteilungen zur Ausschreibung, insbesondere jene gemäß Art. 76 Abs. 6 </w:t>
      </w:r>
      <w:proofErr w:type="spellStart"/>
      <w:r w:rsidR="005B6E05" w:rsidRPr="00B7489A">
        <w:rPr>
          <w:sz w:val="18"/>
          <w:szCs w:val="18"/>
          <w:lang w:val="de-DE"/>
        </w:rPr>
        <w:t>GvD</w:t>
      </w:r>
      <w:proofErr w:type="spellEnd"/>
      <w:r w:rsidR="005B6E05" w:rsidRPr="00B7489A">
        <w:rPr>
          <w:sz w:val="18"/>
          <w:szCs w:val="18"/>
          <w:lang w:val="de-DE"/>
        </w:rPr>
        <w:t xml:space="preserve"> Nr. 50/2016, an folgende</w:t>
      </w:r>
      <w:r w:rsidR="00F05E39" w:rsidRPr="00B7489A">
        <w:rPr>
          <w:sz w:val="18"/>
          <w:szCs w:val="18"/>
          <w:lang w:val="de-DE"/>
        </w:rPr>
        <w:t xml:space="preserve"> zertifizierte E-Mail-Adresse </w:t>
      </w:r>
      <w:r w:rsidR="00D55A0D" w:rsidRPr="00B7489A">
        <w:rPr>
          <w:sz w:val="18"/>
          <w:szCs w:val="18"/>
          <w:lang w:val="de-DE"/>
        </w:rPr>
        <w:t>bzw.</w:t>
      </w:r>
      <w:r w:rsidR="00F05E39" w:rsidRPr="00B7489A">
        <w:rPr>
          <w:sz w:val="18"/>
          <w:szCs w:val="18"/>
          <w:lang w:val="de-DE"/>
        </w:rPr>
        <w:t xml:space="preserve"> </w:t>
      </w:r>
      <w:r w:rsidR="00D55A0D" w:rsidRPr="00B7489A">
        <w:rPr>
          <w:sz w:val="18"/>
          <w:szCs w:val="18"/>
          <w:lang w:val="de-DE"/>
        </w:rPr>
        <w:t xml:space="preserve">für </w:t>
      </w:r>
      <w:r w:rsidR="00F05E39"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00F05E39" w:rsidRPr="00B7489A">
        <w:rPr>
          <w:sz w:val="18"/>
          <w:szCs w:val="18"/>
          <w:lang w:val="de-DE"/>
        </w:rPr>
        <w:t>zu senden sind:</w:t>
      </w:r>
    </w:p>
    <w:p w14:paraId="40FABADF"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F62DEE" w14:paraId="7E62C3C1"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6DDFC757" w14:textId="77777777" w:rsidR="00F05E39" w:rsidRPr="00B7489A" w:rsidRDefault="00F05E39" w:rsidP="00381C57">
            <w:pPr>
              <w:spacing w:line="360" w:lineRule="auto"/>
              <w:jc w:val="both"/>
              <w:rPr>
                <w:sz w:val="18"/>
                <w:szCs w:val="18"/>
                <w:lang w:val="de-DE"/>
              </w:rPr>
            </w:pPr>
          </w:p>
          <w:p w14:paraId="3CEF35A3"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B7489A">
              <w:rPr>
                <w:sz w:val="18"/>
                <w:szCs w:val="18"/>
                <w:lang w:val="de-DE"/>
              </w:rPr>
              <w:fldChar w:fldCharType="begin">
                <w:ffData>
                  <w:name w:val="Testo11"/>
                  <w:enabled/>
                  <w:calcOnExit w:val="0"/>
                  <w:textInput/>
                </w:ffData>
              </w:fldChar>
            </w:r>
            <w:bookmarkStart w:id="0" w:name="Testo11"/>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0"/>
            <w:r w:rsidRPr="00B7489A">
              <w:rPr>
                <w:sz w:val="18"/>
                <w:szCs w:val="18"/>
                <w:lang w:val="de-DE"/>
              </w:rPr>
              <w:t xml:space="preserve"> </w:t>
            </w:r>
          </w:p>
          <w:p w14:paraId="3FE990BF" w14:textId="77777777" w:rsidR="00F05E39" w:rsidRPr="00B7489A" w:rsidRDefault="00F05E39" w:rsidP="00381C57">
            <w:pPr>
              <w:spacing w:line="360" w:lineRule="auto"/>
              <w:jc w:val="both"/>
              <w:rPr>
                <w:sz w:val="18"/>
                <w:szCs w:val="18"/>
                <w:lang w:val="de-DE"/>
              </w:rPr>
            </w:pPr>
          </w:p>
        </w:tc>
      </w:tr>
    </w:tbl>
    <w:p w14:paraId="2DFCB12F"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52262B78" w14:textId="77777777" w:rsidR="00CA0EDA" w:rsidRPr="00B7489A" w:rsidRDefault="00CA0EDA" w:rsidP="00CA0EDA">
      <w:pPr>
        <w:pStyle w:val="sche3"/>
        <w:spacing w:line="360" w:lineRule="auto"/>
        <w:rPr>
          <w:b/>
          <w:sz w:val="18"/>
          <w:szCs w:val="18"/>
          <w:lang w:val="de-DE"/>
        </w:rPr>
      </w:pPr>
      <w:r w:rsidRPr="00B7489A">
        <w:rPr>
          <w:b/>
          <w:bCs/>
          <w:color w:val="000000"/>
          <w:sz w:val="18"/>
          <w:szCs w:val="18"/>
          <w:lang w:val="de-DE"/>
        </w:rPr>
        <w:t>- dass er</w:t>
      </w:r>
      <w:r w:rsidR="00FD7101" w:rsidRPr="00B7489A">
        <w:rPr>
          <w:b/>
          <w:bCs/>
          <w:color w:val="000000"/>
          <w:sz w:val="18"/>
          <w:szCs w:val="18"/>
          <w:lang w:val="de-DE"/>
        </w:rPr>
        <w:t>/sie</w:t>
      </w:r>
      <w:r w:rsidRPr="00B7489A">
        <w:rPr>
          <w:b/>
          <w:bCs/>
          <w:color w:val="000000"/>
          <w:sz w:val="18"/>
          <w:szCs w:val="18"/>
          <w:lang w:val="de-DE"/>
        </w:rPr>
        <w:t xml:space="preserve"> befugt ist, obgenanntes Unternehmen zu verpflichten und dieses Dokument und/oder weitere Dokumente betreffend das gegenständliche Verfahren zu unterzeichnen</w:t>
      </w:r>
      <w:r w:rsidRPr="00B7489A">
        <w:rPr>
          <w:b/>
          <w:sz w:val="18"/>
          <w:szCs w:val="18"/>
          <w:lang w:val="de-DE"/>
        </w:rPr>
        <w:t>,</w:t>
      </w:r>
    </w:p>
    <w:p w14:paraId="1D5E7ACE" w14:textId="77777777" w:rsidR="00CA0EDA" w:rsidRPr="00B7489A" w:rsidRDefault="00CA0EDA" w:rsidP="00CA0EDA">
      <w:pPr>
        <w:pStyle w:val="sche3"/>
        <w:spacing w:line="360" w:lineRule="auto"/>
        <w:rPr>
          <w:b/>
          <w:sz w:val="18"/>
          <w:szCs w:val="18"/>
          <w:lang w:val="de-DE"/>
        </w:rPr>
      </w:pPr>
    </w:p>
    <w:p w14:paraId="4C99ED01" w14:textId="77777777" w:rsidR="00CA0EDA" w:rsidRPr="00B7489A" w:rsidRDefault="00CA0EDA" w:rsidP="00CA0EDA">
      <w:pPr>
        <w:pStyle w:val="sche3"/>
        <w:spacing w:line="360" w:lineRule="auto"/>
        <w:rPr>
          <w:bCs/>
          <w:caps/>
          <w:color w:val="000000"/>
          <w:sz w:val="18"/>
          <w:szCs w:val="18"/>
          <w:lang w:val="de-DE"/>
        </w:rPr>
      </w:pPr>
      <w:r w:rsidRPr="00B7489A">
        <w:rPr>
          <w:sz w:val="18"/>
          <w:szCs w:val="18"/>
          <w:lang w:val="de-DE"/>
        </w:rPr>
        <w:t xml:space="preserve">- dass </w:t>
      </w:r>
      <w:r w:rsidR="00D23092" w:rsidRPr="00B7489A">
        <w:rPr>
          <w:sz w:val="18"/>
          <w:szCs w:val="18"/>
          <w:lang w:val="de-DE"/>
        </w:rPr>
        <w:t>es sich beim</w:t>
      </w:r>
      <w:r w:rsidRPr="00B7489A">
        <w:rPr>
          <w:sz w:val="18"/>
          <w:szCs w:val="18"/>
          <w:lang w:val="de-DE"/>
        </w:rPr>
        <w:t xml:space="preserve"> obgenannte</w:t>
      </w:r>
      <w:r w:rsidR="00D23092" w:rsidRPr="00B7489A">
        <w:rPr>
          <w:sz w:val="18"/>
          <w:szCs w:val="18"/>
          <w:lang w:val="de-DE"/>
        </w:rPr>
        <w:t>n</w:t>
      </w:r>
      <w:r w:rsidRPr="00B7489A">
        <w:rPr>
          <w:sz w:val="18"/>
          <w:szCs w:val="18"/>
          <w:lang w:val="de-DE"/>
        </w:rPr>
        <w:t xml:space="preserve"> Unternehmen</w:t>
      </w:r>
      <w:r w:rsidR="00D23092" w:rsidRPr="00B7489A">
        <w:rPr>
          <w:sz w:val="18"/>
          <w:szCs w:val="18"/>
          <w:lang w:val="de-DE"/>
        </w:rPr>
        <w:t xml:space="preserve"> um</w:t>
      </w:r>
      <w:r w:rsidRPr="00B7489A">
        <w:rPr>
          <w:sz w:val="18"/>
          <w:szCs w:val="18"/>
          <w:lang w:val="de-DE"/>
        </w:rPr>
        <w:t xml:space="preserve"> Folgendes </w:t>
      </w:r>
      <w:r w:rsidR="00D23092" w:rsidRPr="00B7489A">
        <w:rPr>
          <w:sz w:val="18"/>
          <w:szCs w:val="18"/>
          <w:lang w:val="de-DE"/>
        </w:rPr>
        <w:t>handelt</w:t>
      </w:r>
      <w:r w:rsidRPr="00B7489A">
        <w:rPr>
          <w:sz w:val="18"/>
          <w:szCs w:val="18"/>
          <w:lang w:val="de-DE"/>
        </w:rPr>
        <w:t xml:space="preserve">: </w:t>
      </w:r>
    </w:p>
    <w:p w14:paraId="482613BB" w14:textId="77777777" w:rsidR="00F05E39" w:rsidRPr="00B7489A" w:rsidRDefault="00F05E39" w:rsidP="00F05E39">
      <w:pPr>
        <w:spacing w:line="360" w:lineRule="auto"/>
        <w:ind w:left="426" w:hanging="426"/>
        <w:jc w:val="both"/>
        <w:rPr>
          <w:b/>
          <w:bCs/>
          <w:sz w:val="18"/>
          <w:szCs w:val="18"/>
          <w:lang w:val="de-DE"/>
        </w:rPr>
      </w:pPr>
      <w:r w:rsidRPr="00B7489A">
        <w:rPr>
          <w:sz w:val="18"/>
          <w:szCs w:val="18"/>
          <w:lang w:val="de-DE"/>
        </w:rPr>
        <w:fldChar w:fldCharType="begin">
          <w:ffData>
            <w:name w:val="Controllo1"/>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ab/>
      </w:r>
      <w:r w:rsidR="00D23092" w:rsidRPr="00B7489A">
        <w:rPr>
          <w:sz w:val="18"/>
          <w:szCs w:val="18"/>
          <w:lang w:val="de-DE"/>
        </w:rPr>
        <w:t xml:space="preserve">um </w:t>
      </w:r>
      <w:r w:rsidRPr="00B7489A">
        <w:rPr>
          <w:b/>
          <w:sz w:val="18"/>
          <w:szCs w:val="18"/>
          <w:lang w:val="de-DE"/>
        </w:rPr>
        <w:t>ein</w:t>
      </w:r>
      <w:r w:rsidR="00D23092" w:rsidRPr="00B7489A">
        <w:rPr>
          <w:b/>
          <w:sz w:val="18"/>
          <w:szCs w:val="18"/>
          <w:lang w:val="de-DE"/>
        </w:rPr>
        <w:t>en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a)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D7101" w:rsidRPr="00B7489A">
        <w:rPr>
          <w:sz w:val="18"/>
          <w:szCs w:val="18"/>
          <w:lang w:val="de-DE"/>
        </w:rPr>
        <w:t>(</w:t>
      </w:r>
      <w:r w:rsidRPr="00B7489A">
        <w:rPr>
          <w:sz w:val="18"/>
          <w:szCs w:val="18"/>
          <w:lang w:val="de-DE"/>
        </w:rPr>
        <w:t>Einzelunternehmen</w:t>
      </w:r>
      <w:r w:rsidR="00FD7101" w:rsidRPr="00B7489A">
        <w:rPr>
          <w:sz w:val="18"/>
          <w:szCs w:val="18"/>
          <w:lang w:val="de-DE"/>
        </w:rPr>
        <w:t>,</w:t>
      </w:r>
      <w:r w:rsidRPr="00B7489A">
        <w:rPr>
          <w:sz w:val="18"/>
          <w:szCs w:val="18"/>
          <w:lang w:val="de-DE"/>
        </w:rPr>
        <w:t xml:space="preserve"> </w:t>
      </w:r>
      <w:r w:rsidR="00FD7101" w:rsidRPr="00B7489A">
        <w:rPr>
          <w:sz w:val="18"/>
          <w:szCs w:val="18"/>
          <w:lang w:val="de-DE"/>
        </w:rPr>
        <w:t>auch</w:t>
      </w:r>
      <w:r w:rsidRPr="00B7489A">
        <w:rPr>
          <w:sz w:val="18"/>
          <w:szCs w:val="18"/>
          <w:lang w:val="de-DE"/>
        </w:rPr>
        <w:t xml:space="preserve"> Handwerk</w:t>
      </w:r>
      <w:r w:rsidR="00C15AAC" w:rsidRPr="00B7489A">
        <w:rPr>
          <w:sz w:val="18"/>
          <w:szCs w:val="18"/>
          <w:lang w:val="de-DE"/>
        </w:rPr>
        <w:t>er</w:t>
      </w:r>
      <w:r w:rsidR="00FD7101" w:rsidRPr="00B7489A">
        <w:rPr>
          <w:sz w:val="18"/>
          <w:szCs w:val="18"/>
          <w:lang w:val="de-DE"/>
        </w:rPr>
        <w:t>,</w:t>
      </w:r>
      <w:r w:rsidR="00CA0EDA" w:rsidRPr="00B7489A">
        <w:rPr>
          <w:sz w:val="18"/>
          <w:szCs w:val="18"/>
          <w:lang w:val="de-DE"/>
        </w:rPr>
        <w:t xml:space="preserve"> und Gesellschaften</w:t>
      </w:r>
      <w:r w:rsidR="00FD7101" w:rsidRPr="00B7489A">
        <w:rPr>
          <w:sz w:val="18"/>
          <w:szCs w:val="18"/>
          <w:lang w:val="de-DE"/>
        </w:rPr>
        <w:t>,</w:t>
      </w:r>
      <w:r w:rsidR="00CA0EDA" w:rsidRPr="00B7489A">
        <w:rPr>
          <w:sz w:val="18"/>
          <w:szCs w:val="18"/>
          <w:lang w:val="de-DE"/>
        </w:rPr>
        <w:t xml:space="preserve"> </w:t>
      </w:r>
      <w:r w:rsidR="00FD7101" w:rsidRPr="00B7489A">
        <w:rPr>
          <w:sz w:val="18"/>
          <w:szCs w:val="18"/>
          <w:lang w:val="de-DE"/>
        </w:rPr>
        <w:t>auch</w:t>
      </w:r>
      <w:r w:rsidRPr="00B7489A">
        <w:rPr>
          <w:sz w:val="18"/>
          <w:szCs w:val="18"/>
          <w:lang w:val="de-DE"/>
        </w:rPr>
        <w:t xml:space="preserve"> Genossenschaften</w:t>
      </w:r>
      <w:r w:rsidR="00FD7101" w:rsidRPr="00B7489A">
        <w:rPr>
          <w:sz w:val="18"/>
          <w:szCs w:val="18"/>
          <w:lang w:val="de-DE"/>
        </w:rPr>
        <w:t>)</w:t>
      </w:r>
      <w:r w:rsidR="00CA0EDA" w:rsidRPr="00B7489A">
        <w:rPr>
          <w:sz w:val="18"/>
          <w:szCs w:val="18"/>
          <w:lang w:val="de-DE"/>
        </w:rPr>
        <w:t>,</w:t>
      </w:r>
    </w:p>
    <w:bookmarkStart w:id="1" w:name="Controllo2"/>
    <w:bookmarkStart w:id="2" w:name="Controllo132"/>
    <w:p w14:paraId="77CFDB00" w14:textId="77777777" w:rsidR="00F05E39" w:rsidRPr="00B7489A" w:rsidRDefault="00F05E39" w:rsidP="00F05E39">
      <w:pPr>
        <w:spacing w:line="360" w:lineRule="auto"/>
        <w:ind w:left="426" w:hanging="426"/>
        <w:jc w:val="both"/>
        <w:rPr>
          <w:i/>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bookmarkEnd w:id="1"/>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b)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6F4B23" w:rsidRPr="00B7489A">
        <w:rPr>
          <w:sz w:val="18"/>
          <w:szCs w:val="18"/>
          <w:lang w:val="de-DE"/>
        </w:rPr>
        <w:t>(</w:t>
      </w:r>
      <w:r w:rsidRPr="00B7489A">
        <w:rPr>
          <w:sz w:val="18"/>
          <w:szCs w:val="18"/>
          <w:lang w:val="de-DE"/>
        </w:rPr>
        <w:t>Konsortien</w:t>
      </w:r>
      <w:r w:rsidR="00966028" w:rsidRPr="00B7489A">
        <w:rPr>
          <w:sz w:val="18"/>
          <w:szCs w:val="18"/>
          <w:lang w:val="de-DE"/>
        </w:rPr>
        <w:t xml:space="preserve"> aus</w:t>
      </w:r>
      <w:r w:rsidR="00654CA0" w:rsidRPr="00B7489A">
        <w:rPr>
          <w:sz w:val="18"/>
          <w:szCs w:val="18"/>
          <w:lang w:val="de-DE"/>
        </w:rPr>
        <w:t xml:space="preserve"> </w:t>
      </w:r>
      <w:r w:rsidRPr="00B7489A">
        <w:rPr>
          <w:sz w:val="18"/>
          <w:szCs w:val="18"/>
          <w:lang w:val="de-DE"/>
        </w:rPr>
        <w:t xml:space="preserve">Genossenschaften für Produktion und Arbeit, </w:t>
      </w:r>
      <w:r w:rsidR="00C05624" w:rsidRPr="00B7489A">
        <w:rPr>
          <w:sz w:val="18"/>
          <w:szCs w:val="18"/>
          <w:lang w:val="de-DE"/>
        </w:rPr>
        <w:t>gegründet</w:t>
      </w:r>
      <w:r w:rsidR="00966028" w:rsidRPr="00B7489A">
        <w:rPr>
          <w:sz w:val="18"/>
          <w:szCs w:val="18"/>
          <w:lang w:val="de-DE"/>
        </w:rPr>
        <w:t xml:space="preserve"> gemäß</w:t>
      </w:r>
      <w:r w:rsidRPr="00B7489A">
        <w:rPr>
          <w:sz w:val="18"/>
          <w:szCs w:val="18"/>
          <w:lang w:val="de-DE"/>
        </w:rPr>
        <w:t xml:space="preserve"> Gesetz vom 25.</w:t>
      </w:r>
      <w:r w:rsidR="00C05624" w:rsidRPr="00B7489A">
        <w:rPr>
          <w:sz w:val="18"/>
          <w:szCs w:val="18"/>
          <w:lang w:val="de-DE"/>
        </w:rPr>
        <w:t>06.</w:t>
      </w:r>
      <w:r w:rsidRPr="00B7489A">
        <w:rPr>
          <w:sz w:val="18"/>
          <w:szCs w:val="18"/>
          <w:lang w:val="de-DE"/>
        </w:rPr>
        <w:t xml:space="preserve">1909 </w:t>
      </w:r>
      <w:r w:rsidR="00966028" w:rsidRPr="00B7489A">
        <w:rPr>
          <w:sz w:val="18"/>
          <w:szCs w:val="18"/>
          <w:lang w:val="de-DE"/>
        </w:rPr>
        <w:t xml:space="preserve">Nr. 422 </w:t>
      </w:r>
      <w:r w:rsidRPr="00B7489A">
        <w:rPr>
          <w:sz w:val="18"/>
          <w:szCs w:val="18"/>
          <w:lang w:val="de-DE"/>
        </w:rPr>
        <w:t xml:space="preserve">und </w:t>
      </w:r>
      <w:proofErr w:type="spellStart"/>
      <w:r w:rsidRPr="00B7489A">
        <w:rPr>
          <w:sz w:val="18"/>
          <w:szCs w:val="18"/>
          <w:lang w:val="de-DE"/>
        </w:rPr>
        <w:t>GvD</w:t>
      </w:r>
      <w:proofErr w:type="spellEnd"/>
      <w:r w:rsidRPr="00B7489A">
        <w:rPr>
          <w:sz w:val="18"/>
          <w:szCs w:val="18"/>
          <w:lang w:val="de-DE"/>
        </w:rPr>
        <w:t xml:space="preserve"> des </w:t>
      </w:r>
      <w:r w:rsidR="002838EF" w:rsidRPr="00B7489A">
        <w:rPr>
          <w:sz w:val="18"/>
          <w:szCs w:val="18"/>
          <w:lang w:val="de-DE"/>
        </w:rPr>
        <w:t>provisorischen</w:t>
      </w:r>
      <w:r w:rsidRPr="00B7489A">
        <w:rPr>
          <w:sz w:val="18"/>
          <w:szCs w:val="18"/>
          <w:lang w:val="de-DE"/>
        </w:rPr>
        <w:t xml:space="preserve"> Staatoberhaupts vom 14.</w:t>
      </w:r>
      <w:r w:rsidR="00C05624" w:rsidRPr="00B7489A">
        <w:rPr>
          <w:sz w:val="18"/>
          <w:szCs w:val="18"/>
          <w:lang w:val="de-DE"/>
        </w:rPr>
        <w:t>12.</w:t>
      </w:r>
      <w:r w:rsidRPr="00B7489A">
        <w:rPr>
          <w:sz w:val="18"/>
          <w:szCs w:val="18"/>
          <w:lang w:val="de-DE"/>
        </w:rPr>
        <w:t xml:space="preserve">1947 </w:t>
      </w:r>
      <w:r w:rsidR="00966028" w:rsidRPr="00B7489A">
        <w:rPr>
          <w:sz w:val="18"/>
          <w:szCs w:val="18"/>
          <w:lang w:val="de-DE"/>
        </w:rPr>
        <w:t>Nr. 1577</w:t>
      </w:r>
      <w:r w:rsidRPr="00B7489A">
        <w:rPr>
          <w:sz w:val="18"/>
          <w:szCs w:val="18"/>
          <w:lang w:val="de-DE"/>
        </w:rPr>
        <w:t xml:space="preserve">, </w:t>
      </w:r>
      <w:r w:rsidR="008C30F4" w:rsidRPr="00B7489A">
        <w:rPr>
          <w:sz w:val="18"/>
          <w:szCs w:val="18"/>
          <w:lang w:val="de-DE"/>
        </w:rPr>
        <w:t>und</w:t>
      </w:r>
      <w:r w:rsidRPr="00B7489A">
        <w:rPr>
          <w:sz w:val="18"/>
          <w:szCs w:val="18"/>
          <w:lang w:val="de-DE"/>
        </w:rPr>
        <w:t xml:space="preserve"> Konsortien </w:t>
      </w:r>
      <w:r w:rsidR="008C30F4" w:rsidRPr="00B7489A">
        <w:rPr>
          <w:sz w:val="18"/>
          <w:szCs w:val="18"/>
          <w:lang w:val="de-DE"/>
        </w:rPr>
        <w:t>aus</w:t>
      </w:r>
      <w:r w:rsidRPr="00B7489A">
        <w:rPr>
          <w:sz w:val="18"/>
          <w:szCs w:val="18"/>
          <w:lang w:val="de-DE"/>
        </w:rPr>
        <w:t xml:space="preserve"> Handwerksbetrieben gemäß Gesetz vom </w:t>
      </w:r>
      <w:r w:rsidR="00C05624" w:rsidRPr="00B7489A">
        <w:rPr>
          <w:sz w:val="18"/>
          <w:szCs w:val="18"/>
          <w:lang w:val="de-DE"/>
        </w:rPr>
        <w:t>0</w:t>
      </w:r>
      <w:r w:rsidRPr="00B7489A">
        <w:rPr>
          <w:sz w:val="18"/>
          <w:szCs w:val="18"/>
          <w:lang w:val="de-DE"/>
        </w:rPr>
        <w:t>8.</w:t>
      </w:r>
      <w:r w:rsidR="00C05624" w:rsidRPr="00B7489A">
        <w:rPr>
          <w:sz w:val="18"/>
          <w:szCs w:val="18"/>
          <w:lang w:val="de-DE"/>
        </w:rPr>
        <w:t>08.</w:t>
      </w:r>
      <w:r w:rsidRPr="00B7489A">
        <w:rPr>
          <w:sz w:val="18"/>
          <w:szCs w:val="18"/>
          <w:lang w:val="de-DE"/>
        </w:rPr>
        <w:t>1985</w:t>
      </w:r>
      <w:r w:rsidR="0062572A" w:rsidRPr="00B7489A">
        <w:rPr>
          <w:sz w:val="18"/>
          <w:szCs w:val="18"/>
          <w:lang w:val="de-DE"/>
        </w:rPr>
        <w:t xml:space="preserve"> Nr. 443</w:t>
      </w:r>
      <w:r w:rsidR="00442BBE" w:rsidRPr="00B7489A">
        <w:rPr>
          <w:sz w:val="18"/>
          <w:szCs w:val="18"/>
          <w:lang w:val="de-DE"/>
        </w:rPr>
        <w:t>)</w:t>
      </w:r>
      <w:r w:rsidR="0062572A" w:rsidRPr="00B7489A">
        <w:rPr>
          <w:sz w:val="18"/>
          <w:szCs w:val="18"/>
          <w:lang w:val="de-DE"/>
        </w:rPr>
        <w:t>,</w:t>
      </w:r>
    </w:p>
    <w:bookmarkStart w:id="3" w:name="Controllo3"/>
    <w:p w14:paraId="7C1188AE"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3"/>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bookmarkEnd w:id="3"/>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c)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E2A98" w:rsidRPr="00B7489A">
        <w:rPr>
          <w:sz w:val="18"/>
          <w:szCs w:val="18"/>
          <w:lang w:val="de-DE"/>
        </w:rPr>
        <w:t>(</w:t>
      </w:r>
      <w:r w:rsidRPr="00B7489A">
        <w:rPr>
          <w:sz w:val="18"/>
          <w:szCs w:val="18"/>
          <w:lang w:val="de-DE"/>
        </w:rPr>
        <w:t>ständige Konsortien</w:t>
      </w:r>
      <w:r w:rsidR="00FE2A98" w:rsidRPr="00B7489A">
        <w:rPr>
          <w:sz w:val="18"/>
          <w:szCs w:val="18"/>
          <w:lang w:val="de-DE"/>
        </w:rPr>
        <w:t>,</w:t>
      </w:r>
      <w:r w:rsidR="001B465F" w:rsidRPr="00B7489A">
        <w:rPr>
          <w:sz w:val="18"/>
          <w:szCs w:val="18"/>
          <w:lang w:val="de-DE"/>
        </w:rPr>
        <w:t xml:space="preserve"> </w:t>
      </w:r>
      <w:r w:rsidR="00FE2A98" w:rsidRPr="00B7489A">
        <w:rPr>
          <w:sz w:val="18"/>
          <w:szCs w:val="18"/>
          <w:lang w:val="de-DE"/>
        </w:rPr>
        <w:t>gebildet auch in Form von Konsortialgesellschaften gemäß Art. 2615/</w:t>
      </w:r>
      <w:proofErr w:type="spellStart"/>
      <w:r w:rsidR="00FE2A98" w:rsidRPr="00B7489A">
        <w:rPr>
          <w:sz w:val="18"/>
          <w:szCs w:val="18"/>
          <w:lang w:val="de-DE"/>
        </w:rPr>
        <w:t>ter</w:t>
      </w:r>
      <w:proofErr w:type="spellEnd"/>
      <w:r w:rsidR="00FE2A98" w:rsidRPr="00B7489A">
        <w:rPr>
          <w:sz w:val="18"/>
          <w:szCs w:val="18"/>
          <w:lang w:val="de-DE"/>
        </w:rPr>
        <w:t xml:space="preserve"> ZGB, </w:t>
      </w:r>
      <w:r w:rsidR="001B465F" w:rsidRPr="00B7489A">
        <w:rPr>
          <w:sz w:val="18"/>
          <w:szCs w:val="18"/>
          <w:lang w:val="de-DE"/>
        </w:rPr>
        <w:t>aus Einzelunternehmen</w:t>
      </w:r>
      <w:r w:rsidR="00FE2A98" w:rsidRPr="00B7489A">
        <w:rPr>
          <w:sz w:val="18"/>
          <w:szCs w:val="18"/>
          <w:lang w:val="de-DE"/>
        </w:rPr>
        <w:t>, auch Handwerkern</w:t>
      </w:r>
      <w:r w:rsidR="001B465F" w:rsidRPr="00B7489A">
        <w:rPr>
          <w:sz w:val="18"/>
          <w:szCs w:val="18"/>
          <w:lang w:val="de-DE"/>
        </w:rPr>
        <w:t>, Handelsgesellschaften, Produktions- und Arbeitsgenossenschaften</w:t>
      </w:r>
      <w:r w:rsidR="00442BBE" w:rsidRPr="00B7489A">
        <w:rPr>
          <w:sz w:val="18"/>
          <w:szCs w:val="18"/>
          <w:lang w:val="de-DE"/>
        </w:rPr>
        <w:t>)</w:t>
      </w:r>
      <w:r w:rsidR="00B10933" w:rsidRPr="00B7489A">
        <w:rPr>
          <w:sz w:val="18"/>
          <w:szCs w:val="18"/>
          <w:lang w:val="de-DE"/>
        </w:rPr>
        <w:t>,</w:t>
      </w:r>
    </w:p>
    <w:p w14:paraId="47B57AD0"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132"/>
            <w:enabled/>
            <w:calcOnExit w:val="0"/>
            <w:checkBox>
              <w:sizeAuto/>
              <w:default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bookmarkEnd w:id="2"/>
      <w:r w:rsidRPr="00B7489A">
        <w:rPr>
          <w:sz w:val="18"/>
          <w:szCs w:val="18"/>
          <w:lang w:val="de-DE"/>
        </w:rPr>
        <w:tab/>
      </w:r>
      <w:r w:rsidR="00D23092" w:rsidRPr="00B7489A">
        <w:rPr>
          <w:sz w:val="18"/>
          <w:szCs w:val="18"/>
          <w:lang w:val="de-DE"/>
        </w:rPr>
        <w:t xml:space="preserve">um </w:t>
      </w:r>
      <w:r w:rsidRPr="00B7489A">
        <w:rPr>
          <w:b/>
          <w:sz w:val="18"/>
          <w:szCs w:val="18"/>
          <w:lang w:val="de-DE"/>
        </w:rPr>
        <w:t>eine</w:t>
      </w:r>
      <w:r w:rsidR="00D23092" w:rsidRPr="00B7489A">
        <w:rPr>
          <w:b/>
          <w:sz w:val="18"/>
          <w:szCs w:val="18"/>
          <w:lang w:val="de-DE"/>
        </w:rPr>
        <w:t>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1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442BBE" w:rsidRPr="00B7489A">
        <w:rPr>
          <w:sz w:val="18"/>
          <w:szCs w:val="18"/>
          <w:lang w:val="de-DE"/>
        </w:rPr>
        <w:t>(</w:t>
      </w:r>
      <w:r w:rsidRPr="00B7489A">
        <w:rPr>
          <w:sz w:val="18"/>
          <w:szCs w:val="18"/>
          <w:lang w:val="de-DE"/>
        </w:rPr>
        <w:t>Wirtschaftsteilnehmer</w:t>
      </w:r>
      <w:r w:rsidR="00F23CC0" w:rsidRPr="00B7489A">
        <w:rPr>
          <w:sz w:val="18"/>
          <w:szCs w:val="18"/>
          <w:lang w:val="de-DE"/>
        </w:rPr>
        <w:t xml:space="preserve"> mit Niederlassung in anderen Mitgliedsstaaten</w:t>
      </w:r>
      <w:r w:rsidRPr="00B7489A">
        <w:rPr>
          <w:sz w:val="18"/>
          <w:szCs w:val="18"/>
          <w:lang w:val="de-DE"/>
        </w:rPr>
        <w:t xml:space="preserve">, </w:t>
      </w:r>
      <w:r w:rsidR="001B465F" w:rsidRPr="00B7489A">
        <w:rPr>
          <w:sz w:val="18"/>
          <w:szCs w:val="18"/>
          <w:lang w:val="de-DE"/>
        </w:rPr>
        <w:t>gebildet gemäß dort</w:t>
      </w:r>
      <w:r w:rsidRPr="00B7489A">
        <w:rPr>
          <w:sz w:val="18"/>
          <w:szCs w:val="18"/>
          <w:lang w:val="de-DE"/>
        </w:rPr>
        <w:t xml:space="preserve"> geltenden </w:t>
      </w:r>
      <w:r w:rsidR="001B465F" w:rsidRPr="00B7489A">
        <w:rPr>
          <w:sz w:val="18"/>
          <w:szCs w:val="18"/>
          <w:lang w:val="de-DE"/>
        </w:rPr>
        <w:t>Rechtsvorschriften</w:t>
      </w:r>
      <w:r w:rsidR="00442BBE" w:rsidRPr="00B7489A">
        <w:rPr>
          <w:sz w:val="18"/>
          <w:szCs w:val="18"/>
          <w:lang w:val="de-DE"/>
        </w:rPr>
        <w:t>)</w:t>
      </w:r>
      <w:r w:rsidR="001B465F" w:rsidRPr="00B7489A">
        <w:rPr>
          <w:sz w:val="18"/>
          <w:szCs w:val="18"/>
          <w:lang w:val="de-DE"/>
        </w:rPr>
        <w:t>.</w:t>
      </w:r>
    </w:p>
    <w:p w14:paraId="1835644B" w14:textId="77777777" w:rsidR="00F05E39" w:rsidRPr="00B7489A" w:rsidRDefault="00F05E39" w:rsidP="00F05E39">
      <w:pPr>
        <w:pStyle w:val="sche3"/>
        <w:spacing w:line="360" w:lineRule="auto"/>
        <w:rPr>
          <w:b/>
          <w:sz w:val="18"/>
          <w:szCs w:val="18"/>
          <w:lang w:val="de-DE"/>
        </w:rPr>
      </w:pPr>
      <w:bookmarkStart w:id="4" w:name="_Hlk527364014"/>
    </w:p>
    <w:p w14:paraId="535545D8" w14:textId="77777777" w:rsidR="005D11BE" w:rsidRPr="00B7489A" w:rsidRDefault="005D11BE" w:rsidP="00F05E39">
      <w:pPr>
        <w:pStyle w:val="NormaleWeb"/>
        <w:spacing w:before="0" w:beforeAutospacing="0" w:after="0" w:line="360" w:lineRule="auto"/>
        <w:jc w:val="both"/>
        <w:rPr>
          <w:rFonts w:ascii="Arial" w:hAnsi="Arial" w:cs="Arial"/>
          <w:sz w:val="18"/>
          <w:szCs w:val="18"/>
          <w:lang w:val="de-DE"/>
        </w:rPr>
      </w:pPr>
      <w:r w:rsidRPr="00B7489A">
        <w:rPr>
          <w:rFonts w:ascii="Arial" w:hAnsi="Arial" w:cs="Arial"/>
          <w:sz w:val="18"/>
          <w:szCs w:val="18"/>
          <w:lang w:val="de-DE"/>
        </w:rPr>
        <w:t xml:space="preserve">Im Falle </w:t>
      </w:r>
      <w:r w:rsidR="00597FCE" w:rsidRPr="00B7489A">
        <w:rPr>
          <w:rFonts w:ascii="Arial" w:hAnsi="Arial" w:cs="Arial"/>
          <w:sz w:val="18"/>
          <w:szCs w:val="18"/>
          <w:lang w:val="de-DE"/>
        </w:rPr>
        <w:t>obiger</w:t>
      </w:r>
      <w:r w:rsidR="00F05E39" w:rsidRPr="00B7489A">
        <w:rPr>
          <w:rFonts w:ascii="Arial" w:hAnsi="Arial" w:cs="Arial"/>
          <w:sz w:val="18"/>
          <w:szCs w:val="18"/>
          <w:lang w:val="de-DE"/>
        </w:rPr>
        <w:t xml:space="preserve"> Konsortien</w:t>
      </w:r>
      <w:r w:rsidRPr="00B7489A">
        <w:rPr>
          <w:rFonts w:ascii="Arial" w:hAnsi="Arial" w:cs="Arial"/>
          <w:sz w:val="18"/>
          <w:szCs w:val="18"/>
          <w:lang w:val="de-DE"/>
        </w:rPr>
        <w:t xml:space="preserve"> nimmt das Konsortium</w:t>
      </w:r>
      <w:r w:rsidR="007273A4" w:rsidRPr="00B7489A">
        <w:rPr>
          <w:rFonts w:ascii="Arial" w:hAnsi="Arial" w:cs="Arial"/>
          <w:sz w:val="18"/>
          <w:szCs w:val="18"/>
          <w:lang w:val="de-DE"/>
        </w:rPr>
        <w:t xml:space="preserve"> </w:t>
      </w:r>
      <w:r w:rsidRPr="00B7489A">
        <w:rPr>
          <w:rFonts w:ascii="Arial" w:hAnsi="Arial" w:cs="Arial"/>
          <w:sz w:val="18"/>
          <w:szCs w:val="18"/>
          <w:lang w:val="de-DE" w:eastAsia="ar-SA"/>
        </w:rPr>
        <w:fldChar w:fldCharType="begin">
          <w:ffData>
            <w:name w:val="Testo18"/>
            <w:enabled/>
            <w:calcOnExit w:val="0"/>
            <w:textInput/>
          </w:ffData>
        </w:fldChar>
      </w:r>
      <w:r w:rsidRPr="00B7489A">
        <w:rPr>
          <w:rFonts w:ascii="Arial" w:hAnsi="Arial" w:cs="Arial"/>
          <w:sz w:val="18"/>
          <w:szCs w:val="18"/>
          <w:lang w:val="de-DE" w:eastAsia="ar-SA"/>
        </w:rPr>
        <w:instrText xml:space="preserve"> FORMTEXT </w:instrText>
      </w:r>
      <w:r w:rsidRPr="00B7489A">
        <w:rPr>
          <w:rFonts w:ascii="Arial" w:hAnsi="Arial" w:cs="Arial"/>
          <w:sz w:val="18"/>
          <w:szCs w:val="18"/>
          <w:lang w:val="de-DE" w:eastAsia="ar-SA"/>
        </w:rPr>
      </w:r>
      <w:r w:rsidRPr="00B7489A">
        <w:rPr>
          <w:rFonts w:ascii="Arial" w:hAnsi="Arial" w:cs="Arial"/>
          <w:sz w:val="18"/>
          <w:szCs w:val="18"/>
          <w:lang w:val="de-DE" w:eastAsia="ar-SA"/>
        </w:rPr>
        <w:fldChar w:fldCharType="separate"/>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fldChar w:fldCharType="end"/>
      </w:r>
      <w:r w:rsidRPr="00B7489A">
        <w:rPr>
          <w:rFonts w:ascii="Arial" w:hAnsi="Arial" w:cs="Arial"/>
          <w:sz w:val="18"/>
          <w:szCs w:val="18"/>
          <w:lang w:val="de-DE"/>
        </w:rPr>
        <w:t xml:space="preserve"> gemäß Art. 48 Abs. 7 </w:t>
      </w:r>
      <w:proofErr w:type="spellStart"/>
      <w:r w:rsidRPr="00B7489A">
        <w:rPr>
          <w:rFonts w:ascii="Arial" w:hAnsi="Arial" w:cs="Arial"/>
          <w:sz w:val="18"/>
          <w:szCs w:val="18"/>
          <w:lang w:val="de-DE"/>
        </w:rPr>
        <w:t>GvD</w:t>
      </w:r>
      <w:proofErr w:type="spellEnd"/>
      <w:r w:rsidRPr="00B7489A">
        <w:rPr>
          <w:rFonts w:ascii="Arial" w:hAnsi="Arial" w:cs="Arial"/>
          <w:sz w:val="18"/>
          <w:szCs w:val="18"/>
          <w:lang w:val="de-DE"/>
        </w:rPr>
        <w:t xml:space="preserve"> Nr. 50/2016 mit folgenden </w:t>
      </w:r>
      <w:r w:rsidR="00EF5869" w:rsidRPr="00B7489A">
        <w:rPr>
          <w:rFonts w:ascii="Arial" w:hAnsi="Arial" w:cs="Arial"/>
          <w:sz w:val="18"/>
          <w:szCs w:val="18"/>
          <w:lang w:val="de-DE"/>
        </w:rPr>
        <w:t>Mitgliedern</w:t>
      </w:r>
      <w:r w:rsidR="00AC1FEB" w:rsidRPr="00B7489A">
        <w:rPr>
          <w:rFonts w:ascii="Arial" w:hAnsi="Arial" w:cs="Arial"/>
          <w:sz w:val="18"/>
          <w:szCs w:val="18"/>
          <w:lang w:val="de-DE"/>
        </w:rPr>
        <w:t xml:space="preserve"> des Konsortiums</w:t>
      </w:r>
      <w:r w:rsidR="007273A4" w:rsidRPr="00B7489A">
        <w:rPr>
          <w:rFonts w:ascii="Arial" w:hAnsi="Arial" w:cs="Arial"/>
          <w:sz w:val="18"/>
          <w:szCs w:val="18"/>
          <w:lang w:val="de-DE"/>
        </w:rPr>
        <w:t xml:space="preserve">, welche die Leistungen </w:t>
      </w:r>
      <w:r w:rsidR="00A83C08" w:rsidRPr="00B7489A">
        <w:rPr>
          <w:rFonts w:ascii="Arial" w:hAnsi="Arial" w:cs="Arial"/>
          <w:sz w:val="18"/>
          <w:szCs w:val="18"/>
          <w:lang w:val="de-DE"/>
        </w:rPr>
        <w:t>ausführen</w:t>
      </w:r>
      <w:r w:rsidR="00713353" w:rsidRPr="00B7489A">
        <w:rPr>
          <w:rFonts w:ascii="Arial" w:hAnsi="Arial" w:cs="Arial"/>
          <w:sz w:val="18"/>
          <w:szCs w:val="18"/>
          <w:lang w:val="de-DE"/>
        </w:rPr>
        <w:t xml:space="preserve"> werden</w:t>
      </w:r>
      <w:r w:rsidR="007273A4" w:rsidRPr="00B7489A">
        <w:rPr>
          <w:rStyle w:val="Caratterenotadichiusura"/>
          <w:rFonts w:ascii="Arial" w:hAnsi="Arial" w:cs="Arial"/>
          <w:i/>
          <w:sz w:val="18"/>
          <w:szCs w:val="18"/>
          <w:lang w:val="de-DE" w:eastAsia="ar-SA"/>
        </w:rPr>
        <w:endnoteReference w:id="3"/>
      </w:r>
      <w:r w:rsidR="007273A4" w:rsidRPr="00B7489A">
        <w:rPr>
          <w:rFonts w:ascii="Arial" w:hAnsi="Arial" w:cs="Arial"/>
          <w:sz w:val="18"/>
          <w:szCs w:val="18"/>
          <w:lang w:val="de-DE"/>
        </w:rPr>
        <w:t>, teil:</w:t>
      </w:r>
    </w:p>
    <w:bookmarkEnd w:id="4"/>
    <w:p w14:paraId="09655CF1" w14:textId="77777777" w:rsidR="00F05E39" w:rsidRPr="00B7489A"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7489A" w14:paraId="5FDD2FEC"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10AB4B7E" w14:textId="77777777" w:rsidR="00F05E39" w:rsidRPr="00B7489A" w:rsidRDefault="00AC1FEB" w:rsidP="00381C57">
            <w:pPr>
              <w:pStyle w:val="sche3"/>
              <w:spacing w:line="360" w:lineRule="auto"/>
              <w:rPr>
                <w:b/>
                <w:bCs/>
                <w:iCs/>
                <w:sz w:val="18"/>
                <w:szCs w:val="18"/>
                <w:lang w:val="de-DE"/>
              </w:rPr>
            </w:pPr>
            <w:bookmarkStart w:id="5" w:name="_Hlk52272524"/>
            <w:r w:rsidRPr="00B7489A">
              <w:rPr>
                <w:b/>
                <w:sz w:val="18"/>
                <w:szCs w:val="18"/>
                <w:lang w:val="de-DE"/>
              </w:rPr>
              <w:t xml:space="preserve">Die Daten </w:t>
            </w:r>
            <w:r w:rsidR="00A27013" w:rsidRPr="00B7489A">
              <w:rPr>
                <w:b/>
                <w:sz w:val="18"/>
                <w:szCs w:val="18"/>
                <w:u w:val="single"/>
                <w:lang w:val="de-DE"/>
              </w:rPr>
              <w:t>sämtlicher</w:t>
            </w:r>
            <w:r w:rsidR="00713353" w:rsidRPr="00B7489A">
              <w:rPr>
                <w:b/>
                <w:sz w:val="18"/>
                <w:szCs w:val="18"/>
                <w:lang w:val="de-DE"/>
              </w:rPr>
              <w:t xml:space="preserve"> ausführende</w:t>
            </w:r>
            <w:r w:rsidR="00A27013" w:rsidRPr="00B7489A">
              <w:rPr>
                <w:b/>
                <w:sz w:val="18"/>
                <w:szCs w:val="18"/>
                <w:lang w:val="de-DE"/>
              </w:rPr>
              <w:t>r</w:t>
            </w:r>
            <w:r w:rsidR="00713353" w:rsidRPr="00B7489A">
              <w:rPr>
                <w:b/>
                <w:sz w:val="18"/>
                <w:szCs w:val="18"/>
                <w:lang w:val="de-DE"/>
              </w:rPr>
              <w:t xml:space="preserve"> </w:t>
            </w:r>
            <w:r w:rsidRPr="00B7489A">
              <w:rPr>
                <w:b/>
                <w:sz w:val="18"/>
                <w:szCs w:val="18"/>
                <w:lang w:val="de-DE"/>
              </w:rPr>
              <w:t xml:space="preserve">Mitglieder des Konsortiums </w:t>
            </w:r>
            <w:r w:rsidR="00416C2F" w:rsidRPr="00B7489A">
              <w:rPr>
                <w:b/>
                <w:sz w:val="18"/>
                <w:szCs w:val="18"/>
                <w:lang w:val="de-DE"/>
              </w:rPr>
              <w:t>hier anführen</w:t>
            </w:r>
            <w:r w:rsidR="00F05E39" w:rsidRPr="00B7489A">
              <w:rPr>
                <w:b/>
                <w:bCs/>
                <w:sz w:val="18"/>
                <w:szCs w:val="18"/>
                <w:lang w:val="de-DE"/>
              </w:rPr>
              <w:t>:</w:t>
            </w:r>
          </w:p>
          <w:p w14:paraId="167BCE42"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bookmarkStart w:id="6" w:name="_Hlk27124331"/>
            <w:r w:rsidR="00202513" w:rsidRPr="00B7489A">
              <w:rPr>
                <w:sz w:val="18"/>
                <w:szCs w:val="18"/>
                <w:lang w:val="de-DE"/>
              </w:rPr>
              <w:t xml:space="preserve">des </w:t>
            </w:r>
            <w:r w:rsidR="00597FCE" w:rsidRPr="00B7489A">
              <w:rPr>
                <w:sz w:val="18"/>
                <w:szCs w:val="18"/>
                <w:lang w:val="de-DE"/>
              </w:rPr>
              <w:t>Mitglieds</w:t>
            </w:r>
            <w:r w:rsidR="00BB5B0A" w:rsidRPr="00B7489A">
              <w:rPr>
                <w:sz w:val="18"/>
                <w:szCs w:val="18"/>
                <w:lang w:val="de-DE"/>
              </w:rPr>
              <w:t xml:space="preserve"> </w:t>
            </w:r>
            <w:bookmarkEnd w:id="6"/>
            <w:r w:rsidR="00BB5B0A" w:rsidRPr="00B7489A">
              <w:rPr>
                <w:sz w:val="18"/>
                <w:szCs w:val="18"/>
                <w:lang w:val="de-DE"/>
              </w:rPr>
              <w:t>des</w:t>
            </w:r>
            <w:r w:rsidR="00202513" w:rsidRPr="00B7489A">
              <w:rPr>
                <w:sz w:val="18"/>
                <w:szCs w:val="18"/>
                <w:lang w:val="de-DE"/>
              </w:rPr>
              <w:t xml:space="preserve"> Konsortium</w:t>
            </w:r>
            <w:r w:rsidR="00BB5B0A" w:rsidRPr="00B7489A">
              <w:rPr>
                <w:sz w:val="18"/>
                <w:szCs w:val="18"/>
                <w:lang w:val="de-DE"/>
              </w:rPr>
              <w:t>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26A47745"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bookmarkStart w:id="7" w:name="Testo58"/>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7"/>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bookmarkStart w:id="8" w:name="Testo5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8"/>
            <w:r w:rsidR="00445B9E" w:rsidRPr="00B7489A">
              <w:rPr>
                <w:sz w:val="18"/>
                <w:szCs w:val="18"/>
                <w:lang w:val="de-DE"/>
              </w:rPr>
              <w:t>,</w:t>
            </w:r>
          </w:p>
          <w:p w14:paraId="0E805BE0"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bookmarkStart w:id="9" w:name="Testo1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9"/>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bookmarkStart w:id="10" w:name="Testo1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0"/>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6D5150A0"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bookmarkStart w:id="11" w:name="Testo17"/>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1"/>
            <w:r w:rsidR="00445B9E" w:rsidRPr="00B7489A">
              <w:rPr>
                <w:sz w:val="18"/>
                <w:szCs w:val="18"/>
                <w:lang w:val="de-DE"/>
              </w:rPr>
              <w:t>;</w:t>
            </w:r>
          </w:p>
          <w:p w14:paraId="638F096D" w14:textId="77777777" w:rsidR="00445B9E" w:rsidRPr="00B7489A" w:rsidRDefault="00445B9E" w:rsidP="00202513">
            <w:pPr>
              <w:spacing w:line="360" w:lineRule="auto"/>
              <w:jc w:val="both"/>
              <w:rPr>
                <w:sz w:val="18"/>
                <w:szCs w:val="18"/>
                <w:lang w:val="de-DE"/>
              </w:rPr>
            </w:pPr>
          </w:p>
          <w:p w14:paraId="01698BD2"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49259602"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1F8B6B3"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7D85CC83" w14:textId="77777777" w:rsidR="00202513" w:rsidRPr="00B7489A" w:rsidRDefault="00202513" w:rsidP="00202513">
            <w:pPr>
              <w:spacing w:line="360" w:lineRule="auto"/>
              <w:jc w:val="both"/>
              <w:rPr>
                <w:sz w:val="18"/>
                <w:szCs w:val="18"/>
                <w:lang w:val="de-DE"/>
              </w:rPr>
            </w:pPr>
            <w:r w:rsidRPr="00B7489A">
              <w:rPr>
                <w:sz w:val="18"/>
                <w:szCs w:val="18"/>
                <w:lang w:val="de-DE"/>
              </w:rPr>
              <w:lastRenderedPageBreak/>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1103B57A" w14:textId="77777777" w:rsidR="00445B9E" w:rsidRPr="00B7489A" w:rsidRDefault="00445B9E" w:rsidP="00202513">
            <w:pPr>
              <w:spacing w:line="360" w:lineRule="auto"/>
              <w:jc w:val="both"/>
              <w:rPr>
                <w:sz w:val="18"/>
                <w:szCs w:val="18"/>
                <w:lang w:val="de-DE"/>
              </w:rPr>
            </w:pPr>
          </w:p>
          <w:p w14:paraId="5655D4C6"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35D08666"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1BC0C20F"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CE18C78"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F3496D"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F3496D" w:rsidRPr="00B7489A">
              <w:rPr>
                <w:sz w:val="18"/>
                <w:szCs w:val="18"/>
                <w:lang w:val="de-DE"/>
              </w:rPr>
              <w:t>.</w:t>
            </w:r>
          </w:p>
          <w:p w14:paraId="03D6BB54" w14:textId="77777777" w:rsidR="00F05E39" w:rsidRPr="00B7489A" w:rsidRDefault="00F05E39" w:rsidP="00381C57">
            <w:pPr>
              <w:pStyle w:val="sche3"/>
              <w:spacing w:line="360" w:lineRule="auto"/>
              <w:rPr>
                <w:b/>
                <w:bCs/>
                <w:iCs/>
                <w:sz w:val="18"/>
                <w:szCs w:val="18"/>
                <w:lang w:val="de-DE"/>
              </w:rPr>
            </w:pPr>
          </w:p>
        </w:tc>
      </w:tr>
      <w:bookmarkEnd w:id="5"/>
    </w:tbl>
    <w:p w14:paraId="43846998" w14:textId="77777777" w:rsidR="00F05E39" w:rsidRDefault="00F05E39" w:rsidP="00445B9E">
      <w:pPr>
        <w:spacing w:line="360" w:lineRule="auto"/>
        <w:jc w:val="both"/>
        <w:rPr>
          <w:b/>
          <w:sz w:val="18"/>
          <w:szCs w:val="18"/>
          <w:lang w:val="de-DE"/>
        </w:rPr>
      </w:pPr>
    </w:p>
    <w:tbl>
      <w:tblPr>
        <w:tblW w:w="0" w:type="auto"/>
        <w:tblInd w:w="108" w:type="dxa"/>
        <w:tblLayout w:type="fixed"/>
        <w:tblLook w:val="0000" w:firstRow="0" w:lastRow="0" w:firstColumn="0" w:lastColumn="0" w:noHBand="0" w:noVBand="0"/>
      </w:tblPr>
      <w:tblGrid>
        <w:gridCol w:w="9675"/>
      </w:tblGrid>
      <w:tr w:rsidR="000807B2" w:rsidRPr="00B7489A" w14:paraId="6BDEFBFF" w14:textId="77777777" w:rsidTr="00CF7067">
        <w:tc>
          <w:tcPr>
            <w:tcW w:w="9675" w:type="dxa"/>
            <w:tcBorders>
              <w:top w:val="single" w:sz="4" w:space="0" w:color="000000"/>
              <w:left w:val="single" w:sz="4" w:space="0" w:color="000000"/>
              <w:bottom w:val="single" w:sz="4" w:space="0" w:color="000000"/>
              <w:right w:val="single" w:sz="4" w:space="0" w:color="000000"/>
            </w:tcBorders>
          </w:tcPr>
          <w:p w14:paraId="49D3C588" w14:textId="77777777" w:rsidR="000807B2" w:rsidRPr="00DC56C1" w:rsidRDefault="000807B2" w:rsidP="00CF7067">
            <w:pPr>
              <w:pStyle w:val="sche3"/>
              <w:spacing w:line="360" w:lineRule="auto"/>
              <w:rPr>
                <w:b/>
                <w:bCs/>
                <w:sz w:val="18"/>
                <w:szCs w:val="18"/>
                <w:lang w:val="de-DE"/>
              </w:rPr>
            </w:pPr>
            <w:r w:rsidRPr="00DC56C1">
              <w:rPr>
                <w:b/>
                <w:bCs/>
                <w:sz w:val="18"/>
                <w:szCs w:val="18"/>
                <w:lang w:val="de-DE"/>
              </w:rPr>
              <w:t xml:space="preserve">Handelt es sich bei dem ausführenden </w:t>
            </w:r>
            <w:proofErr w:type="spellStart"/>
            <w:r w:rsidRPr="00DC56C1">
              <w:rPr>
                <w:b/>
                <w:bCs/>
                <w:sz w:val="18"/>
                <w:szCs w:val="18"/>
                <w:lang w:val="de-DE"/>
              </w:rPr>
              <w:t>Konsortiumsmitglied</w:t>
            </w:r>
            <w:proofErr w:type="spellEnd"/>
            <w:r w:rsidRPr="00DC56C1">
              <w:rPr>
                <w:b/>
                <w:bCs/>
                <w:sz w:val="18"/>
                <w:szCs w:val="18"/>
                <w:lang w:val="de-DE"/>
              </w:rPr>
              <w:t xml:space="preserve"> wiederum um ein Konsortium im Sinne von Artikel 45, Absatz 2, Buchstabe b), muss es bei der Angebotsabgabe auch die Mitglieder des Konsortiums angeben, für die es teilnimmt (Artikel 8, Absatz 1, Buchstabe a-</w:t>
            </w:r>
            <w:proofErr w:type="spellStart"/>
            <w:r w:rsidRPr="00DC56C1">
              <w:rPr>
                <w:b/>
                <w:bCs/>
                <w:sz w:val="18"/>
                <w:szCs w:val="18"/>
                <w:lang w:val="de-DE"/>
              </w:rPr>
              <w:t>ter</w:t>
            </w:r>
            <w:proofErr w:type="spellEnd"/>
            <w:r w:rsidRPr="00DC56C1">
              <w:rPr>
                <w:b/>
                <w:bCs/>
                <w:sz w:val="18"/>
                <w:szCs w:val="18"/>
                <w:lang w:val="de-DE"/>
              </w:rPr>
              <w:t xml:space="preserve"> des Gesetzesdekrets Nr. 76/2020):</w:t>
            </w:r>
          </w:p>
          <w:p w14:paraId="5C4DE006" w14:textId="77777777" w:rsidR="000807B2" w:rsidRPr="00DC56C1" w:rsidRDefault="000807B2" w:rsidP="00CF7067">
            <w:pPr>
              <w:pStyle w:val="sche3"/>
              <w:spacing w:line="360" w:lineRule="auto"/>
              <w:rPr>
                <w:b/>
                <w:bCs/>
                <w:iCs/>
                <w:sz w:val="18"/>
                <w:szCs w:val="18"/>
                <w:lang w:val="de-DE"/>
              </w:rPr>
            </w:pPr>
          </w:p>
          <w:p w14:paraId="32983C6B"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1552A07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1DE3265D"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2E43808C"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6EA74EA0" w14:textId="77777777" w:rsidR="000807B2" w:rsidRPr="00DC56C1" w:rsidRDefault="000807B2" w:rsidP="00CF7067">
            <w:pPr>
              <w:spacing w:line="360" w:lineRule="auto"/>
              <w:jc w:val="both"/>
              <w:rPr>
                <w:sz w:val="18"/>
                <w:szCs w:val="18"/>
                <w:lang w:val="de-DE"/>
              </w:rPr>
            </w:pPr>
          </w:p>
          <w:p w14:paraId="2380532D"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0D03B35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62043A8B"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5746BED6"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5013F780" w14:textId="77777777" w:rsidR="000807B2" w:rsidRPr="00DC56C1" w:rsidRDefault="000807B2" w:rsidP="00CF7067">
            <w:pPr>
              <w:spacing w:line="360" w:lineRule="auto"/>
              <w:jc w:val="both"/>
              <w:rPr>
                <w:sz w:val="18"/>
                <w:szCs w:val="18"/>
                <w:lang w:val="de-DE"/>
              </w:rPr>
            </w:pPr>
          </w:p>
          <w:p w14:paraId="290AC896"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1DBDE93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19A91B88"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0791F27F" w14:textId="77777777" w:rsidR="000807B2" w:rsidRPr="00B7489A"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0510AD8F" w14:textId="77777777" w:rsidR="000807B2" w:rsidRPr="00B7489A" w:rsidRDefault="000807B2" w:rsidP="00CF7067">
            <w:pPr>
              <w:pStyle w:val="sche3"/>
              <w:spacing w:line="360" w:lineRule="auto"/>
              <w:rPr>
                <w:b/>
                <w:bCs/>
                <w:iCs/>
                <w:sz w:val="18"/>
                <w:szCs w:val="18"/>
                <w:lang w:val="de-DE"/>
              </w:rPr>
            </w:pPr>
          </w:p>
        </w:tc>
      </w:tr>
    </w:tbl>
    <w:p w14:paraId="6476568D" w14:textId="77777777" w:rsidR="000807B2" w:rsidRDefault="000807B2" w:rsidP="00445B9E">
      <w:pPr>
        <w:spacing w:line="360" w:lineRule="auto"/>
        <w:jc w:val="both"/>
        <w:rPr>
          <w:b/>
          <w:sz w:val="18"/>
          <w:szCs w:val="18"/>
          <w:lang w:val="de-DE"/>
        </w:rPr>
      </w:pPr>
    </w:p>
    <w:p w14:paraId="2AE3553C" w14:textId="77777777" w:rsidR="000807B2" w:rsidRPr="00B7489A" w:rsidRDefault="000807B2" w:rsidP="00445B9E">
      <w:pPr>
        <w:spacing w:line="360" w:lineRule="auto"/>
        <w:jc w:val="both"/>
        <w:rPr>
          <w:b/>
          <w:sz w:val="18"/>
          <w:szCs w:val="18"/>
          <w:lang w:val="de-DE"/>
        </w:rPr>
      </w:pPr>
    </w:p>
    <w:p w14:paraId="6E49BBDB" w14:textId="77777777" w:rsidR="00445B9E" w:rsidRPr="00B7489A" w:rsidRDefault="00445B9E" w:rsidP="00445B9E">
      <w:pPr>
        <w:spacing w:line="360" w:lineRule="auto"/>
        <w:jc w:val="both"/>
        <w:rPr>
          <w:sz w:val="18"/>
          <w:szCs w:val="18"/>
          <w:lang w:val="de-DE"/>
        </w:rPr>
      </w:pPr>
      <w:r w:rsidRPr="00B7489A">
        <w:rPr>
          <w:sz w:val="18"/>
          <w:szCs w:val="18"/>
          <w:lang w:val="de-DE"/>
        </w:rPr>
        <w:t>Er/Sie</w:t>
      </w:r>
    </w:p>
    <w:p w14:paraId="1DB8B154"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5177A53A" w14:textId="77777777" w:rsidR="00F05E39" w:rsidRPr="00B7489A" w:rsidRDefault="00F05E39" w:rsidP="00F05E39">
      <w:pPr>
        <w:pStyle w:val="sche3"/>
        <w:autoSpaceDE/>
        <w:spacing w:line="360" w:lineRule="auto"/>
        <w:ind w:left="546" w:hanging="262"/>
        <w:jc w:val="center"/>
        <w:rPr>
          <w:bCs/>
          <w:sz w:val="18"/>
          <w:szCs w:val="18"/>
          <w:lang w:val="de-DE"/>
        </w:rPr>
      </w:pPr>
    </w:p>
    <w:p w14:paraId="760A875F" w14:textId="77777777" w:rsidR="00F05E39" w:rsidRPr="00B7489A" w:rsidRDefault="00F05E39" w:rsidP="00F05E39">
      <w:pPr>
        <w:spacing w:line="360" w:lineRule="auto"/>
        <w:rPr>
          <w:sz w:val="18"/>
          <w:szCs w:val="18"/>
          <w:lang w:val="de-DE"/>
        </w:rPr>
      </w:pPr>
      <w:r w:rsidRPr="00B7489A">
        <w:rPr>
          <w:sz w:val="18"/>
          <w:szCs w:val="18"/>
          <w:lang w:val="de-DE"/>
        </w:rPr>
        <w:t>dass das Unternehmen</w:t>
      </w:r>
      <w:r w:rsidR="00EF5869" w:rsidRPr="00B7489A">
        <w:rPr>
          <w:sz w:val="18"/>
          <w:szCs w:val="18"/>
          <w:lang w:val="de-DE"/>
        </w:rPr>
        <w:t xml:space="preserve"> oder </w:t>
      </w:r>
      <w:r w:rsidRPr="00B7489A">
        <w:rPr>
          <w:sz w:val="18"/>
          <w:szCs w:val="18"/>
          <w:lang w:val="de-DE"/>
        </w:rPr>
        <w:t xml:space="preserve">Konsortium </w:t>
      </w:r>
      <w:r w:rsidR="00F3496D" w:rsidRPr="00B7489A">
        <w:rPr>
          <w:sz w:val="18"/>
          <w:szCs w:val="18"/>
          <w:lang w:val="de-DE"/>
        </w:rPr>
        <w:t>am Verfahren</w:t>
      </w:r>
      <w:r w:rsidRPr="00B7489A">
        <w:rPr>
          <w:sz w:val="18"/>
          <w:szCs w:val="18"/>
          <w:lang w:val="de-DE"/>
        </w:rPr>
        <w:t xml:space="preserve"> teilnimmt</w:t>
      </w:r>
      <w:r w:rsidR="002402FD" w:rsidRPr="00B7489A">
        <w:rPr>
          <w:sz w:val="18"/>
          <w:szCs w:val="18"/>
          <w:lang w:val="de-DE"/>
        </w:rPr>
        <w:t>:</w:t>
      </w:r>
    </w:p>
    <w:p w14:paraId="0CF83788" w14:textId="77777777" w:rsidR="00F05E39" w:rsidRPr="00B7489A" w:rsidRDefault="00F05E39" w:rsidP="00F05E39">
      <w:pPr>
        <w:pStyle w:val="sche3"/>
        <w:autoSpaceDE/>
        <w:spacing w:line="360" w:lineRule="auto"/>
        <w:ind w:left="546" w:hanging="262"/>
        <w:rPr>
          <w:bCs/>
          <w:sz w:val="18"/>
          <w:szCs w:val="18"/>
          <w:lang w:val="de-DE"/>
        </w:rPr>
      </w:pPr>
      <w:r w:rsidRPr="00B7489A">
        <w:rPr>
          <w:bCs/>
          <w:sz w:val="18"/>
          <w:szCs w:val="18"/>
          <w:lang w:val="de-DE"/>
        </w:rPr>
        <w:t xml:space="preserve"> </w:t>
      </w:r>
    </w:p>
    <w:p w14:paraId="2977252A" w14:textId="77777777" w:rsidR="00F05E39" w:rsidRPr="00B7489A" w:rsidRDefault="00F05E39" w:rsidP="00F05E39">
      <w:pPr>
        <w:pStyle w:val="sche3"/>
        <w:autoSpaceDE/>
        <w:rPr>
          <w:b/>
          <w:sz w:val="18"/>
          <w:szCs w:val="18"/>
          <w:lang w:val="de-DE"/>
        </w:rPr>
      </w:pPr>
      <w:r w:rsidRPr="00B7489A">
        <w:rPr>
          <w:sz w:val="18"/>
          <w:szCs w:val="18"/>
          <w:lang w:val="de-DE"/>
        </w:rPr>
        <w:fldChar w:fldCharType="begin">
          <w:ffData>
            <w:name w:val="Controllo135"/>
            <w:enabled/>
            <w:calcOnExit w:val="0"/>
            <w:checkBox>
              <w:sizeAuto/>
              <w:default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000E7EFA" w:rsidRPr="00B7489A">
        <w:rPr>
          <w:sz w:val="18"/>
          <w:szCs w:val="18"/>
          <w:lang w:val="de-DE"/>
        </w:rPr>
        <w:t xml:space="preserve">als </w:t>
      </w:r>
      <w:r w:rsidR="000E7EFA" w:rsidRPr="00B7489A">
        <w:rPr>
          <w:b/>
          <w:sz w:val="18"/>
          <w:szCs w:val="18"/>
          <w:lang w:val="de-DE"/>
        </w:rPr>
        <w:t>einzelnes U</w:t>
      </w:r>
      <w:r w:rsidRPr="00B7489A">
        <w:rPr>
          <w:b/>
          <w:sz w:val="18"/>
          <w:szCs w:val="18"/>
          <w:lang w:val="de-DE"/>
        </w:rPr>
        <w:t>nternehmen</w:t>
      </w:r>
    </w:p>
    <w:p w14:paraId="5AD97E0B" w14:textId="77777777" w:rsidR="00F05E39" w:rsidRPr="00B7489A" w:rsidRDefault="00F05E39" w:rsidP="00F05E39">
      <w:pPr>
        <w:pStyle w:val="sche3"/>
        <w:autoSpaceDE/>
        <w:rPr>
          <w:b/>
          <w:sz w:val="18"/>
          <w:szCs w:val="18"/>
          <w:lang w:val="de-DE"/>
        </w:rPr>
      </w:pPr>
    </w:p>
    <w:p w14:paraId="64C55844" w14:textId="77777777" w:rsidR="00F05E39" w:rsidRPr="00B7489A" w:rsidRDefault="00F05E39" w:rsidP="00F05E39">
      <w:pPr>
        <w:pStyle w:val="sche3"/>
        <w:autoSpaceDE/>
        <w:ind w:left="284"/>
        <w:rPr>
          <w:sz w:val="18"/>
          <w:szCs w:val="18"/>
          <w:lang w:val="de-DE"/>
        </w:rPr>
      </w:pPr>
      <w:r w:rsidRPr="00B7489A">
        <w:rPr>
          <w:sz w:val="18"/>
          <w:szCs w:val="18"/>
          <w:lang w:val="de-DE"/>
        </w:rPr>
        <w:t xml:space="preserve">oder </w:t>
      </w:r>
    </w:p>
    <w:p w14:paraId="01D8149B" w14:textId="77777777" w:rsidR="001F7846" w:rsidRPr="00B7489A" w:rsidRDefault="001F7846" w:rsidP="00F05E39">
      <w:pPr>
        <w:pStyle w:val="sche3"/>
        <w:autoSpaceDE/>
        <w:ind w:left="284"/>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F62DEE" w14:paraId="3D48F510" w14:textId="77777777" w:rsidTr="00381C57">
        <w:trPr>
          <w:trHeight w:val="1253"/>
        </w:trPr>
        <w:tc>
          <w:tcPr>
            <w:tcW w:w="4644" w:type="dxa"/>
            <w:shd w:val="clear" w:color="auto" w:fill="auto"/>
          </w:tcPr>
          <w:p w14:paraId="599B2100" w14:textId="77777777" w:rsidR="00EF5869" w:rsidRPr="00B7489A" w:rsidRDefault="00EF5869" w:rsidP="00381C57">
            <w:pPr>
              <w:pStyle w:val="sche3"/>
              <w:autoSpaceDE/>
              <w:spacing w:line="360" w:lineRule="auto"/>
              <w:ind w:left="284" w:hanging="284"/>
              <w:rPr>
                <w:sz w:val="18"/>
                <w:szCs w:val="18"/>
                <w:lang w:val="de-DE"/>
              </w:rPr>
            </w:pPr>
          </w:p>
          <w:p w14:paraId="2F4DDAAA" w14:textId="77777777" w:rsidR="00F05E39" w:rsidRPr="00B7489A" w:rsidRDefault="00F05E39" w:rsidP="00381C57">
            <w:pPr>
              <w:pStyle w:val="sche3"/>
              <w:autoSpaceDE/>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CB47B7" w:rsidRPr="00B7489A">
              <w:rPr>
                <w:b/>
                <w:sz w:val="18"/>
                <w:szCs w:val="18"/>
                <w:lang w:val="de-DE"/>
              </w:rPr>
              <w:t>gewöhnlichen</w:t>
            </w:r>
            <w:r w:rsidRPr="00B7489A">
              <w:rPr>
                <w:b/>
                <w:sz w:val="18"/>
                <w:szCs w:val="18"/>
                <w:lang w:val="de-DE"/>
              </w:rPr>
              <w:t xml:space="preserve"> </w:t>
            </w:r>
            <w:r w:rsidRPr="00B7489A">
              <w:rPr>
                <w:b/>
                <w:sz w:val="18"/>
                <w:szCs w:val="18"/>
                <w:u w:val="single"/>
                <w:lang w:val="de-DE"/>
              </w:rPr>
              <w:t>Konsortiums gemäß Art. 2602 ZGB</w:t>
            </w:r>
            <w:r w:rsidRPr="00B7489A">
              <w:rPr>
                <w:sz w:val="18"/>
                <w:szCs w:val="18"/>
                <w:lang w:val="de-DE"/>
              </w:rPr>
              <w:t xml:space="preserve"> </w:t>
            </w:r>
            <w:r w:rsidR="00F3496D" w:rsidRPr="00B7489A">
              <w:rPr>
                <w:sz w:val="18"/>
                <w:szCs w:val="18"/>
                <w:lang w:val="de-DE"/>
              </w:rPr>
              <w:t>nach</w:t>
            </w:r>
            <w:r w:rsidRPr="00B7489A">
              <w:rPr>
                <w:sz w:val="18"/>
                <w:szCs w:val="18"/>
                <w:lang w:val="de-DE"/>
              </w:rPr>
              <w:t xml:space="preserve"> Art. 45 Abs. 2 Buchst. e)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4"/>
            </w:r>
            <w:r w:rsidR="00AA2BFF" w:rsidRPr="00B7489A">
              <w:rPr>
                <w:sz w:val="18"/>
                <w:szCs w:val="18"/>
                <w:lang w:val="de-DE"/>
              </w:rPr>
              <w:t>:</w:t>
            </w:r>
          </w:p>
          <w:p w14:paraId="58CA782F" w14:textId="77777777" w:rsidR="00F05E39" w:rsidRPr="00B7489A" w:rsidRDefault="00F05E39" w:rsidP="00381C57">
            <w:pPr>
              <w:pStyle w:val="sche3"/>
              <w:autoSpaceDE/>
              <w:spacing w:line="360" w:lineRule="auto"/>
              <w:ind w:left="284" w:hanging="284"/>
              <w:rPr>
                <w:sz w:val="18"/>
                <w:szCs w:val="18"/>
                <w:lang w:val="de-DE"/>
              </w:rPr>
            </w:pPr>
          </w:p>
          <w:p w14:paraId="6A718767"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lastRenderedPageBreak/>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Bietergemeinschaft</w:t>
            </w:r>
            <w:r w:rsidR="00AA2BFF" w:rsidRPr="00B7489A">
              <w:rPr>
                <w:sz w:val="18"/>
                <w:szCs w:val="18"/>
                <w:lang w:val="de-DE"/>
              </w:rPr>
              <w:t xml:space="preserve"> (BG)</w:t>
            </w:r>
            <w:r w:rsidRPr="00B7489A">
              <w:rPr>
                <w:sz w:val="18"/>
                <w:szCs w:val="18"/>
                <w:lang w:val="de-DE"/>
              </w:rPr>
              <w:t xml:space="preserve"> gemäß Art. 45 Abs. 2 Buchst. d)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5"/>
            </w:r>
            <w:r w:rsidRPr="00B7489A">
              <w:rPr>
                <w:sz w:val="18"/>
                <w:szCs w:val="18"/>
                <w:lang w:val="de-DE"/>
              </w:rPr>
              <w:t>:</w:t>
            </w:r>
          </w:p>
          <w:p w14:paraId="20645C94" w14:textId="77777777" w:rsidR="00F05E39" w:rsidRPr="00B7489A" w:rsidRDefault="00F05E39" w:rsidP="00381C57">
            <w:pPr>
              <w:pStyle w:val="sche3"/>
              <w:spacing w:line="360" w:lineRule="auto"/>
              <w:ind w:left="284" w:hanging="284"/>
              <w:rPr>
                <w:sz w:val="18"/>
                <w:szCs w:val="18"/>
                <w:lang w:val="de-DE"/>
              </w:rPr>
            </w:pPr>
          </w:p>
          <w:p w14:paraId="45404B4B"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2B7615" w:rsidRPr="00B7489A">
              <w:rPr>
                <w:b/>
                <w:sz w:val="18"/>
                <w:szCs w:val="18"/>
                <w:u w:val="single"/>
                <w:lang w:val="de-DE"/>
              </w:rPr>
              <w:t>Unternehmensnetzwerks</w:t>
            </w:r>
            <w:r w:rsidR="002B7615" w:rsidRPr="00B7489A">
              <w:rPr>
                <w:sz w:val="18"/>
                <w:szCs w:val="18"/>
                <w:lang w:val="de-DE"/>
              </w:rPr>
              <w:t xml:space="preserve"> </w:t>
            </w:r>
            <w:r w:rsidR="00234328" w:rsidRPr="00B7489A">
              <w:rPr>
                <w:sz w:val="18"/>
                <w:szCs w:val="18"/>
                <w:lang w:val="de-DE"/>
              </w:rPr>
              <w:t xml:space="preserve">mit Netzwerksvertrag </w:t>
            </w:r>
            <w:r w:rsidRPr="00B7489A">
              <w:rPr>
                <w:sz w:val="18"/>
                <w:szCs w:val="18"/>
                <w:lang w:val="de-DE"/>
              </w:rPr>
              <w:t>gemäß Art. 45 Abs. 2 Buchst. f</w:t>
            </w:r>
            <w:r w:rsidR="004C1A65" w:rsidRPr="00B7489A">
              <w:rPr>
                <w:sz w:val="18"/>
                <w:szCs w:val="18"/>
                <w:lang w:val="de-DE"/>
              </w:rPr>
              <w:t>)</w:t>
            </w:r>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50/2016)</w:t>
            </w:r>
            <w:r w:rsidRPr="00B7489A">
              <w:rPr>
                <w:rStyle w:val="Rimandonotadichiusura"/>
                <w:rFonts w:cs="Arial"/>
                <w:sz w:val="18"/>
                <w:szCs w:val="18"/>
                <w:lang w:val="de-DE"/>
              </w:rPr>
              <w:endnoteReference w:id="6"/>
            </w:r>
            <w:r w:rsidRPr="00B7489A">
              <w:rPr>
                <w:sz w:val="18"/>
                <w:szCs w:val="18"/>
                <w:lang w:val="de-DE"/>
              </w:rPr>
              <w:t>:</w:t>
            </w:r>
          </w:p>
          <w:p w14:paraId="4E95588F" w14:textId="77777777" w:rsidR="00F05E39" w:rsidRPr="00B7489A" w:rsidRDefault="00F05E39" w:rsidP="00381C57">
            <w:pPr>
              <w:pStyle w:val="sche3"/>
              <w:spacing w:line="360" w:lineRule="auto"/>
              <w:ind w:left="284" w:hanging="284"/>
              <w:rPr>
                <w:sz w:val="18"/>
                <w:szCs w:val="18"/>
                <w:lang w:val="de-DE"/>
              </w:rPr>
            </w:pPr>
          </w:p>
          <w:bookmarkStart w:id="12" w:name="Controllo131"/>
          <w:p w14:paraId="52733765" w14:textId="77777777" w:rsidR="00F05E39" w:rsidRPr="00B7489A" w:rsidRDefault="00F05E39" w:rsidP="00381C57">
            <w:pPr>
              <w:spacing w:line="360" w:lineRule="auto"/>
              <w:ind w:left="284" w:hanging="284"/>
              <w:jc w:val="both"/>
              <w:rPr>
                <w:sz w:val="18"/>
                <w:szCs w:val="18"/>
                <w:lang w:val="de-DE"/>
              </w:rPr>
            </w:pPr>
            <w:r w:rsidRPr="00B7489A">
              <w:rPr>
                <w:sz w:val="18"/>
                <w:szCs w:val="18"/>
                <w:lang w:val="de-DE"/>
              </w:rPr>
              <w:fldChar w:fldCharType="begin">
                <w:ffData>
                  <w:name w:val="Controllo131"/>
                  <w:enabled/>
                  <w:calcOnExit w:val="0"/>
                  <w:checkBox>
                    <w:sizeAuto/>
                    <w:default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bookmarkEnd w:id="12"/>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Europä</w:t>
            </w:r>
            <w:r w:rsidR="00234328" w:rsidRPr="00B7489A">
              <w:rPr>
                <w:lang w:val="de-DE" w:eastAsia="it-IT"/>
              </w:rPr>
              <w:softHyphen/>
            </w:r>
            <w:r w:rsidRPr="00B7489A">
              <w:rPr>
                <w:b/>
                <w:sz w:val="18"/>
                <w:szCs w:val="18"/>
                <w:u w:val="single"/>
                <w:lang w:val="de-DE"/>
              </w:rPr>
              <w:t>ischen Wirtschaftlichen Interessensvereinigung (EWIV)</w:t>
            </w:r>
            <w:r w:rsidRPr="00B7489A">
              <w:rPr>
                <w:sz w:val="18"/>
                <w:szCs w:val="18"/>
                <w:lang w:val="de-DE"/>
              </w:rPr>
              <w:t xml:space="preserve"> gemäß </w:t>
            </w:r>
            <w:proofErr w:type="spellStart"/>
            <w:r w:rsidRPr="00B7489A">
              <w:rPr>
                <w:sz w:val="18"/>
                <w:szCs w:val="18"/>
                <w:lang w:val="de-DE"/>
              </w:rPr>
              <w:t>GvD</w:t>
            </w:r>
            <w:proofErr w:type="spellEnd"/>
            <w:r w:rsidRPr="00B7489A">
              <w:rPr>
                <w:sz w:val="18"/>
                <w:szCs w:val="18"/>
                <w:lang w:val="de-DE"/>
              </w:rPr>
              <w:t xml:space="preserve"> </w:t>
            </w:r>
            <w:r w:rsidR="002B7615" w:rsidRPr="00B7489A">
              <w:rPr>
                <w:sz w:val="18"/>
                <w:szCs w:val="18"/>
                <w:lang w:val="de-DE"/>
              </w:rPr>
              <w:t>vom 23.</w:t>
            </w:r>
            <w:r w:rsidR="00C05624" w:rsidRPr="00B7489A">
              <w:rPr>
                <w:sz w:val="18"/>
                <w:szCs w:val="18"/>
                <w:lang w:val="de-DE"/>
              </w:rPr>
              <w:t>07.</w:t>
            </w:r>
            <w:r w:rsidR="002B7615" w:rsidRPr="00B7489A">
              <w:rPr>
                <w:sz w:val="18"/>
                <w:szCs w:val="18"/>
                <w:lang w:val="de-DE"/>
              </w:rPr>
              <w:t>1991</w:t>
            </w:r>
            <w:r w:rsidR="00234328" w:rsidRPr="00B7489A">
              <w:rPr>
                <w:sz w:val="18"/>
                <w:szCs w:val="18"/>
                <w:lang w:val="de-DE"/>
              </w:rPr>
              <w:t>,</w:t>
            </w:r>
            <w:r w:rsidR="002B7615" w:rsidRPr="00B7489A">
              <w:rPr>
                <w:sz w:val="18"/>
                <w:szCs w:val="18"/>
                <w:lang w:val="de-DE"/>
              </w:rPr>
              <w:t xml:space="preserve"> </w:t>
            </w:r>
            <w:r w:rsidRPr="00B7489A">
              <w:rPr>
                <w:sz w:val="18"/>
                <w:szCs w:val="18"/>
                <w:lang w:val="de-DE"/>
              </w:rPr>
              <w:t xml:space="preserve">Nr. 240, </w:t>
            </w:r>
            <w:r w:rsidR="002B7615" w:rsidRPr="00B7489A">
              <w:rPr>
                <w:sz w:val="18"/>
                <w:szCs w:val="18"/>
                <w:lang w:val="de-DE"/>
              </w:rPr>
              <w:t>nach</w:t>
            </w:r>
            <w:r w:rsidRPr="00B7489A">
              <w:rPr>
                <w:sz w:val="18"/>
                <w:szCs w:val="18"/>
                <w:lang w:val="de-DE"/>
              </w:rPr>
              <w:t xml:space="preserve"> Art. 45 Abs. 2 Buchst. g)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7"/>
            </w:r>
            <w:r w:rsidRPr="00B7489A">
              <w:rPr>
                <w:sz w:val="18"/>
                <w:szCs w:val="18"/>
                <w:lang w:val="de-DE"/>
              </w:rPr>
              <w:t xml:space="preserve">: </w:t>
            </w:r>
          </w:p>
        </w:tc>
        <w:tc>
          <w:tcPr>
            <w:tcW w:w="2268" w:type="dxa"/>
            <w:tcBorders>
              <w:top w:val="single" w:sz="4" w:space="0" w:color="auto"/>
            </w:tcBorders>
            <w:shd w:val="clear" w:color="auto" w:fill="auto"/>
            <w:vAlign w:val="center"/>
          </w:tcPr>
          <w:p w14:paraId="2921088A" w14:textId="77777777" w:rsidR="00F05E39" w:rsidRPr="00B7489A" w:rsidRDefault="00F05E39" w:rsidP="00381C57">
            <w:pPr>
              <w:pStyle w:val="sche3"/>
              <w:autoSpaceDE/>
              <w:spacing w:line="360" w:lineRule="auto"/>
              <w:rPr>
                <w:bCs/>
                <w:sz w:val="18"/>
                <w:szCs w:val="18"/>
                <w:lang w:val="de-DE"/>
              </w:rPr>
            </w:pPr>
            <w:r w:rsidRPr="00B7489A">
              <w:rPr>
                <w:sz w:val="18"/>
                <w:szCs w:val="18"/>
                <w:lang w:val="de-DE"/>
              </w:rPr>
              <w:lastRenderedPageBreak/>
              <w:t>mit folgender Struktur</w:t>
            </w:r>
            <w:r w:rsidRPr="00B7489A">
              <w:rPr>
                <w:bCs/>
                <w:sz w:val="18"/>
                <w:szCs w:val="18"/>
                <w:lang w:val="de-DE"/>
              </w:rPr>
              <w:t xml:space="preserve"> </w:t>
            </w:r>
          </w:p>
        </w:tc>
        <w:tc>
          <w:tcPr>
            <w:tcW w:w="3119" w:type="dxa"/>
            <w:tcBorders>
              <w:top w:val="single" w:sz="4" w:space="0" w:color="auto"/>
            </w:tcBorders>
            <w:shd w:val="clear" w:color="auto" w:fill="auto"/>
            <w:vAlign w:val="center"/>
          </w:tcPr>
          <w:p w14:paraId="735170B8"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6"/>
                  <w:enabled/>
                  <w:calcOnExit w:val="0"/>
                  <w:checkBox>
                    <w:sizeAuto/>
                    <w:default w:val="0"/>
                    <w:checked w:val="0"/>
                  </w:checkBox>
                </w:ffData>
              </w:fldChar>
            </w:r>
            <w:r w:rsidRPr="00B7489A">
              <w:rPr>
                <w:color w:val="FF0000"/>
                <w:sz w:val="18"/>
                <w:szCs w:val="18"/>
                <w:lang w:val="de-DE"/>
              </w:rPr>
              <w:instrText xml:space="preserve"> FORMCHECKBOX </w:instrText>
            </w:r>
            <w:r w:rsidR="00F62DEE">
              <w:rPr>
                <w:color w:val="FF0000"/>
                <w:sz w:val="18"/>
                <w:szCs w:val="18"/>
                <w:lang w:val="de-DE"/>
              </w:rPr>
            </w:r>
            <w:r w:rsidR="00F62DE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bereits </w:t>
            </w:r>
            <w:r w:rsidR="002B7615" w:rsidRPr="00B7489A">
              <w:rPr>
                <w:color w:val="FF0000"/>
                <w:sz w:val="18"/>
                <w:szCs w:val="18"/>
                <w:lang w:val="de-DE"/>
              </w:rPr>
              <w:t>gebildet</w:t>
            </w:r>
          </w:p>
          <w:p w14:paraId="165E33D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8"/>
                  <w:enabled/>
                  <w:calcOnExit w:val="0"/>
                  <w:checkBox>
                    <w:sizeAuto/>
                    <w:default w:val="0"/>
                    <w:checked w:val="0"/>
                  </w:checkBox>
                </w:ffData>
              </w:fldChar>
            </w:r>
            <w:r w:rsidRPr="00B7489A">
              <w:rPr>
                <w:color w:val="FF0000"/>
                <w:sz w:val="18"/>
                <w:szCs w:val="18"/>
                <w:lang w:val="de-DE"/>
              </w:rPr>
              <w:instrText xml:space="preserve"> FORMCHECKBOX </w:instrText>
            </w:r>
            <w:r w:rsidR="00F62DEE">
              <w:rPr>
                <w:color w:val="FF0000"/>
                <w:sz w:val="18"/>
                <w:szCs w:val="18"/>
                <w:lang w:val="de-DE"/>
              </w:rPr>
            </w:r>
            <w:r w:rsidR="00F62DE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36F76F49"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117"/>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bereits </w:t>
            </w:r>
            <w:r w:rsidR="002B7615" w:rsidRPr="00B7489A">
              <w:rPr>
                <w:sz w:val="18"/>
                <w:szCs w:val="18"/>
                <w:lang w:val="de-DE"/>
              </w:rPr>
              <w:t>gebildet</w:t>
            </w:r>
          </w:p>
          <w:p w14:paraId="4D75157E"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7"/>
                  <w:enabled/>
                  <w:calcOnExit w:val="0"/>
                  <w:checkBox>
                    <w:sizeAuto/>
                    <w:default w:val="0"/>
                    <w:checked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noch </w:t>
            </w:r>
            <w:r w:rsidR="002B7615" w:rsidRPr="00B7489A">
              <w:rPr>
                <w:sz w:val="18"/>
                <w:szCs w:val="18"/>
                <w:lang w:val="de-DE"/>
              </w:rPr>
              <w:t>zu</w:t>
            </w:r>
            <w:r w:rsidRPr="00B7489A">
              <w:rPr>
                <w:sz w:val="18"/>
                <w:szCs w:val="18"/>
                <w:lang w:val="de-DE"/>
              </w:rPr>
              <w:t xml:space="preserve"> </w:t>
            </w:r>
            <w:r w:rsidR="002B7615" w:rsidRPr="00B7489A">
              <w:rPr>
                <w:sz w:val="18"/>
                <w:szCs w:val="18"/>
                <w:lang w:val="de-DE"/>
              </w:rPr>
              <w:t>bilden</w:t>
            </w:r>
          </w:p>
          <w:p w14:paraId="1FC651AD"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5"/>
                  <w:enabled/>
                  <w:calcOnExit w:val="0"/>
                  <w:checkBox>
                    <w:sizeAuto/>
                    <w:default w:val="0"/>
                  </w:checkBox>
                </w:ffData>
              </w:fldChar>
            </w:r>
            <w:r w:rsidRPr="00B7489A">
              <w:rPr>
                <w:color w:val="FF0000"/>
                <w:sz w:val="18"/>
                <w:szCs w:val="18"/>
                <w:lang w:val="de-DE"/>
              </w:rPr>
              <w:instrText xml:space="preserve"> FORMCHECKBOX </w:instrText>
            </w:r>
            <w:r w:rsidR="00F62DEE">
              <w:rPr>
                <w:color w:val="FF0000"/>
                <w:sz w:val="18"/>
                <w:szCs w:val="18"/>
                <w:lang w:val="de-DE"/>
              </w:rPr>
            </w:r>
            <w:r w:rsidR="00F62DE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bereits </w:t>
            </w:r>
            <w:r w:rsidR="002B7615" w:rsidRPr="00B7489A">
              <w:rPr>
                <w:color w:val="FF0000"/>
                <w:sz w:val="18"/>
                <w:szCs w:val="18"/>
                <w:lang w:val="de-DE"/>
              </w:rPr>
              <w:t>gebildet</w:t>
            </w:r>
          </w:p>
          <w:p w14:paraId="1638179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6"/>
                  <w:enabled/>
                  <w:calcOnExit w:val="0"/>
                  <w:checkBox>
                    <w:sizeAuto/>
                    <w:default w:val="0"/>
                  </w:checkBox>
                </w:ffData>
              </w:fldChar>
            </w:r>
            <w:r w:rsidRPr="00B7489A">
              <w:rPr>
                <w:color w:val="FF0000"/>
                <w:sz w:val="18"/>
                <w:szCs w:val="18"/>
                <w:lang w:val="de-DE"/>
              </w:rPr>
              <w:instrText xml:space="preserve"> FORMCHECKBOX </w:instrText>
            </w:r>
            <w:r w:rsidR="00F62DEE">
              <w:rPr>
                <w:color w:val="FF0000"/>
                <w:sz w:val="18"/>
                <w:szCs w:val="18"/>
                <w:lang w:val="de-DE"/>
              </w:rPr>
            </w:r>
            <w:r w:rsidR="00F62DEE">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00EDC91C" w14:textId="77777777" w:rsidR="00F05E39" w:rsidRPr="00B7489A" w:rsidRDefault="00F05E39" w:rsidP="00381C57">
            <w:pPr>
              <w:pStyle w:val="sche3"/>
              <w:autoSpaceDE/>
              <w:spacing w:line="360" w:lineRule="auto"/>
              <w:rPr>
                <w:bCs/>
                <w:sz w:val="18"/>
                <w:szCs w:val="18"/>
                <w:lang w:val="de-DE"/>
              </w:rPr>
            </w:pPr>
          </w:p>
        </w:tc>
      </w:tr>
    </w:tbl>
    <w:p w14:paraId="32EE4201" w14:textId="77777777" w:rsidR="00F05E39" w:rsidRPr="00B7489A" w:rsidRDefault="00F05E39" w:rsidP="00F05E39">
      <w:pPr>
        <w:spacing w:line="360" w:lineRule="auto"/>
        <w:jc w:val="both"/>
        <w:rPr>
          <w:sz w:val="18"/>
          <w:szCs w:val="18"/>
          <w:lang w:val="de-DE"/>
        </w:rPr>
      </w:pPr>
    </w:p>
    <w:p w14:paraId="7966E179" w14:textId="77777777" w:rsidR="00F05E39" w:rsidRPr="00B7489A" w:rsidRDefault="00F05E39" w:rsidP="003A4E06">
      <w:pPr>
        <w:pStyle w:val="sche3"/>
        <w:spacing w:line="360" w:lineRule="auto"/>
        <w:rPr>
          <w:sz w:val="18"/>
          <w:szCs w:val="18"/>
          <w:lang w:val="de-DE"/>
        </w:rPr>
      </w:pPr>
      <w:bookmarkStart w:id="13" w:name="_Hlk527364151"/>
      <w:r w:rsidRPr="00B7489A">
        <w:rPr>
          <w:sz w:val="18"/>
          <w:szCs w:val="18"/>
          <w:lang w:val="de-DE"/>
        </w:rPr>
        <w:t xml:space="preserve">mit </w:t>
      </w:r>
      <w:r w:rsidR="008B6F34" w:rsidRPr="00B7489A">
        <w:rPr>
          <w:b/>
          <w:sz w:val="18"/>
          <w:szCs w:val="18"/>
          <w:lang w:val="de-DE"/>
        </w:rPr>
        <w:t xml:space="preserve">folgenden </w:t>
      </w:r>
      <w:r w:rsidR="001F7846" w:rsidRPr="00B7489A">
        <w:rPr>
          <w:b/>
          <w:sz w:val="18"/>
          <w:szCs w:val="18"/>
          <w:lang w:val="de-DE"/>
        </w:rPr>
        <w:t>U</w:t>
      </w:r>
      <w:r w:rsidRPr="00B7489A">
        <w:rPr>
          <w:b/>
          <w:sz w:val="18"/>
          <w:szCs w:val="18"/>
          <w:lang w:val="de-DE"/>
        </w:rPr>
        <w:t>nternehmen</w:t>
      </w:r>
      <w:r w:rsidR="003A4E06" w:rsidRPr="00B7489A">
        <w:rPr>
          <w:b/>
          <w:sz w:val="18"/>
          <w:szCs w:val="18"/>
          <w:lang w:val="de-DE"/>
        </w:rPr>
        <w:t>:</w:t>
      </w:r>
      <w:bookmarkStart w:id="14" w:name="_Hlk527364159"/>
      <w:bookmarkEnd w:id="13"/>
    </w:p>
    <w:p w14:paraId="7AE4D93D" w14:textId="77777777" w:rsidR="00F05E39" w:rsidRPr="00B7489A" w:rsidRDefault="004D1F91"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t xml:space="preserve">Die </w:t>
      </w:r>
      <w:r w:rsidR="00A27013" w:rsidRPr="00B7489A">
        <w:rPr>
          <w:b/>
          <w:sz w:val="18"/>
          <w:szCs w:val="18"/>
          <w:lang w:val="de-DE"/>
        </w:rPr>
        <w:t xml:space="preserve">Daten </w:t>
      </w:r>
      <w:r w:rsidR="00A27013" w:rsidRPr="00B7489A">
        <w:rPr>
          <w:b/>
          <w:sz w:val="18"/>
          <w:szCs w:val="18"/>
          <w:u w:val="single"/>
          <w:lang w:val="de-DE"/>
        </w:rPr>
        <w:t>aller</w:t>
      </w:r>
      <w:r w:rsidR="00A27013" w:rsidRPr="00B7489A">
        <w:rPr>
          <w:b/>
          <w:sz w:val="18"/>
          <w:szCs w:val="18"/>
          <w:lang w:val="de-DE"/>
        </w:rPr>
        <w:t xml:space="preserve"> anderen </w:t>
      </w:r>
      <w:r w:rsidRPr="00B7489A">
        <w:rPr>
          <w:b/>
          <w:sz w:val="18"/>
          <w:szCs w:val="18"/>
          <w:lang w:val="de-DE"/>
        </w:rPr>
        <w:t>am Verfahren teilnehmenden</w:t>
      </w:r>
      <w:r w:rsidR="002E7BA4" w:rsidRPr="00B7489A">
        <w:rPr>
          <w:b/>
          <w:sz w:val="18"/>
          <w:szCs w:val="18"/>
          <w:lang w:val="de-DE"/>
        </w:rPr>
        <w:t>, mitbietenden</w:t>
      </w:r>
      <w:r w:rsidRPr="00B7489A">
        <w:rPr>
          <w:b/>
          <w:sz w:val="18"/>
          <w:szCs w:val="18"/>
          <w:lang w:val="de-DE"/>
        </w:rPr>
        <w:t xml:space="preserve"> </w:t>
      </w:r>
      <w:r w:rsidR="00F05E39" w:rsidRPr="00B7489A">
        <w:rPr>
          <w:b/>
          <w:sz w:val="18"/>
          <w:szCs w:val="18"/>
          <w:lang w:val="de-DE"/>
        </w:rPr>
        <w:t xml:space="preserve">Mitglieder der </w:t>
      </w:r>
      <w:r w:rsidR="00EB2F1E" w:rsidRPr="00B7489A">
        <w:rPr>
          <w:b/>
          <w:sz w:val="18"/>
          <w:szCs w:val="18"/>
          <w:lang w:val="de-DE"/>
        </w:rPr>
        <w:t>BG</w:t>
      </w:r>
      <w:r w:rsidR="00416C2F" w:rsidRPr="00B7489A">
        <w:rPr>
          <w:b/>
          <w:sz w:val="18"/>
          <w:szCs w:val="18"/>
          <w:lang w:val="de-DE"/>
        </w:rPr>
        <w:t>, des Konsortiums</w:t>
      </w:r>
      <w:r w:rsidR="00A27013" w:rsidRPr="00B7489A">
        <w:rPr>
          <w:b/>
          <w:sz w:val="18"/>
          <w:szCs w:val="18"/>
          <w:lang w:val="de-DE"/>
        </w:rPr>
        <w:t xml:space="preserve">, </w:t>
      </w:r>
      <w:r w:rsidR="00F05E39" w:rsidRPr="00B7489A">
        <w:rPr>
          <w:b/>
          <w:sz w:val="18"/>
          <w:szCs w:val="18"/>
          <w:lang w:val="de-DE"/>
        </w:rPr>
        <w:t>des Unternehmensnetzwerks</w:t>
      </w:r>
      <w:r w:rsidR="00416C2F" w:rsidRPr="00B7489A">
        <w:rPr>
          <w:b/>
          <w:sz w:val="18"/>
          <w:szCs w:val="18"/>
          <w:lang w:val="de-DE"/>
        </w:rPr>
        <w:t xml:space="preserve"> </w:t>
      </w:r>
      <w:r w:rsidRPr="00B7489A">
        <w:rPr>
          <w:b/>
          <w:sz w:val="18"/>
          <w:szCs w:val="18"/>
          <w:lang w:val="de-DE"/>
        </w:rPr>
        <w:t>und</w:t>
      </w:r>
      <w:r w:rsidR="00416C2F" w:rsidRPr="00B7489A">
        <w:rPr>
          <w:b/>
          <w:sz w:val="18"/>
          <w:szCs w:val="18"/>
          <w:lang w:val="de-DE"/>
        </w:rPr>
        <w:t xml:space="preserve"> </w:t>
      </w:r>
      <w:r w:rsidR="00A27013" w:rsidRPr="00B7489A">
        <w:rPr>
          <w:b/>
          <w:sz w:val="18"/>
          <w:szCs w:val="18"/>
          <w:lang w:val="de-DE"/>
        </w:rPr>
        <w:t>etwaige</w:t>
      </w:r>
      <w:r w:rsidR="00416C2F" w:rsidRPr="00B7489A">
        <w:rPr>
          <w:b/>
          <w:sz w:val="18"/>
          <w:szCs w:val="18"/>
          <w:lang w:val="de-DE"/>
        </w:rPr>
        <w:t xml:space="preserve"> </w:t>
      </w:r>
      <w:r w:rsidR="003D7805" w:rsidRPr="00B7489A">
        <w:rPr>
          <w:b/>
          <w:sz w:val="18"/>
          <w:szCs w:val="18"/>
          <w:lang w:val="de-DE"/>
        </w:rPr>
        <w:t>kooptierte</w:t>
      </w:r>
      <w:r w:rsidR="00416C2F" w:rsidRPr="00B7489A">
        <w:rPr>
          <w:b/>
          <w:sz w:val="18"/>
          <w:szCs w:val="18"/>
          <w:lang w:val="de-DE"/>
        </w:rPr>
        <w:t xml:space="preserve"> Unternehmen hier anführen</w:t>
      </w:r>
      <w:r w:rsidR="002A7A49" w:rsidRPr="00B7489A">
        <w:rPr>
          <w:rStyle w:val="Rimandonotadichiusura"/>
          <w:b/>
          <w:sz w:val="18"/>
          <w:szCs w:val="18"/>
          <w:lang w:val="de-DE"/>
        </w:rPr>
        <w:endnoteReference w:id="8"/>
      </w:r>
      <w:r w:rsidR="00416C2F" w:rsidRPr="00B7489A">
        <w:rPr>
          <w:b/>
          <w:sz w:val="18"/>
          <w:szCs w:val="18"/>
          <w:lang w:val="de-DE"/>
        </w:rPr>
        <w:t xml:space="preserve">: </w:t>
      </w:r>
    </w:p>
    <w:p w14:paraId="386EE3C9"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11255BC8" w14:textId="77777777"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p>
    <w:p w14:paraId="613EBF40"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3F3BF1E9"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Land</w:t>
      </w:r>
      <w:r w:rsidR="005E0D83" w:rsidRPr="00B7489A">
        <w:rPr>
          <w:sz w:val="18"/>
          <w:szCs w:val="18"/>
          <w:lang w:val="de-DE"/>
        </w:rPr>
        <w:t xml:space="preserve"> </w:t>
      </w:r>
      <w:r w:rsidR="005E0D83" w:rsidRPr="00B7489A">
        <w:rPr>
          <w:sz w:val="18"/>
          <w:szCs w:val="18"/>
          <w:lang w:val="de-DE"/>
        </w:rPr>
        <w:fldChar w:fldCharType="begin">
          <w:ffData>
            <w:name w:val="Testo15"/>
            <w:enabled/>
            <w:calcOnExit w:val="0"/>
            <w:textInput/>
          </w:ffData>
        </w:fldChar>
      </w:r>
      <w:r w:rsidR="005E0D83" w:rsidRPr="00B7489A">
        <w:rPr>
          <w:sz w:val="18"/>
          <w:szCs w:val="18"/>
          <w:lang w:val="de-DE"/>
        </w:rPr>
        <w:instrText xml:space="preserve"> FORMTEXT </w:instrText>
      </w:r>
      <w:r w:rsidR="005E0D83" w:rsidRPr="00B7489A">
        <w:rPr>
          <w:sz w:val="18"/>
          <w:szCs w:val="18"/>
          <w:lang w:val="de-DE"/>
        </w:rPr>
      </w:r>
      <w:r w:rsidR="005E0D83" w:rsidRPr="00B7489A">
        <w:rPr>
          <w:sz w:val="18"/>
          <w:szCs w:val="18"/>
          <w:lang w:val="de-DE"/>
        </w:rPr>
        <w:fldChar w:fldCharType="separate"/>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fldChar w:fldCharType="end"/>
      </w:r>
      <w:r w:rsidR="00A27013" w:rsidRPr="00B7489A">
        <w:rPr>
          <w:sz w:val="18"/>
          <w:szCs w:val="18"/>
          <w:lang w:val="de-DE"/>
        </w:rPr>
        <w:t>,</w:t>
      </w:r>
    </w:p>
    <w:p w14:paraId="79BC548D"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4904AE6B"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53A408D3" w14:textId="77777777"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r w:rsidR="00EF5869" w:rsidRPr="00B7489A">
        <w:rPr>
          <w:sz w:val="18"/>
          <w:szCs w:val="18"/>
          <w:lang w:val="de-DE"/>
        </w:rPr>
        <w:t>:</w:t>
      </w:r>
      <w:r w:rsidRPr="00B7489A">
        <w:rPr>
          <w:sz w:val="18"/>
          <w:szCs w:val="18"/>
          <w:lang w:val="de-DE"/>
        </w:rPr>
        <w:t xml:space="preserve"> </w:t>
      </w:r>
    </w:p>
    <w:p w14:paraId="56F36B34"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5364A0F3"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567F7C2B"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73CB5B0E"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5B711554" w14:textId="77777777" w:rsidR="00F05E39" w:rsidRPr="00B7489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fldChar w:fldCharType="begin">
          <w:ffData>
            <w:name w:val="Text31"/>
            <w:enabled/>
            <w:calcOnExit w:val="0"/>
            <w:textInput/>
          </w:ffData>
        </w:fldChar>
      </w:r>
      <w:bookmarkStart w:id="15" w:name="Text31"/>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bookmarkEnd w:id="15"/>
    </w:p>
    <w:bookmarkEnd w:id="14"/>
    <w:p w14:paraId="1C4C316D" w14:textId="77777777" w:rsidR="00F05E39" w:rsidRPr="00B7489A" w:rsidRDefault="00F05E39" w:rsidP="00A27013">
      <w:pPr>
        <w:spacing w:line="360" w:lineRule="auto"/>
        <w:jc w:val="both"/>
        <w:rPr>
          <w:sz w:val="18"/>
          <w:szCs w:val="18"/>
          <w:lang w:val="de-DE"/>
        </w:rPr>
      </w:pPr>
    </w:p>
    <w:p w14:paraId="3210EA61" w14:textId="77777777" w:rsidR="00A27013" w:rsidRPr="00B7489A" w:rsidRDefault="00A27013" w:rsidP="00A27013">
      <w:pPr>
        <w:spacing w:line="360" w:lineRule="auto"/>
        <w:jc w:val="both"/>
        <w:rPr>
          <w:sz w:val="18"/>
          <w:szCs w:val="18"/>
          <w:lang w:val="de-DE"/>
        </w:rPr>
      </w:pPr>
      <w:r w:rsidRPr="00B7489A">
        <w:rPr>
          <w:sz w:val="18"/>
          <w:szCs w:val="18"/>
          <w:lang w:val="de-DE"/>
        </w:rPr>
        <w:t>Er/Sie</w:t>
      </w:r>
    </w:p>
    <w:p w14:paraId="4DFC6587"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66CFC129" w14:textId="77777777" w:rsidR="00F05E39" w:rsidRPr="00B7489A" w:rsidRDefault="00F05E39" w:rsidP="00F05E39">
      <w:pPr>
        <w:spacing w:line="360" w:lineRule="auto"/>
        <w:ind w:firstLine="426"/>
        <w:jc w:val="both"/>
        <w:rPr>
          <w:sz w:val="18"/>
          <w:szCs w:val="18"/>
          <w:lang w:val="de-DE"/>
        </w:rPr>
      </w:pPr>
    </w:p>
    <w:p w14:paraId="4B3228EC" w14:textId="77777777" w:rsidR="00F05E39" w:rsidRPr="00B7489A" w:rsidRDefault="00202513" w:rsidP="00A57FB3">
      <w:pPr>
        <w:numPr>
          <w:ilvl w:val="0"/>
          <w:numId w:val="3"/>
        </w:numPr>
        <w:tabs>
          <w:tab w:val="clear" w:pos="360"/>
          <w:tab w:val="num" w:pos="567"/>
          <w:tab w:val="left" w:pos="851"/>
        </w:tabs>
        <w:spacing w:line="360" w:lineRule="auto"/>
        <w:ind w:left="567" w:hanging="567"/>
        <w:jc w:val="both"/>
        <w:rPr>
          <w:sz w:val="18"/>
          <w:szCs w:val="18"/>
          <w:lang w:val="de-DE"/>
        </w:rPr>
      </w:pPr>
      <w:bookmarkStart w:id="16"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5E58B635"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C52EC3E" w14:textId="77777777" w:rsidR="00147611"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Unternehmen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Unternehmen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mitbietenden Unternehmen</w:t>
      </w:r>
      <w:r w:rsidRPr="00B7489A">
        <w:rPr>
          <w:sz w:val="18"/>
          <w:szCs w:val="18"/>
          <w:lang w:val="de-DE"/>
        </w:rPr>
        <w:t xml:space="preserve"> stets vom federführenden Unternehmen zur Annahme gegengezeichnet </w:t>
      </w:r>
      <w:r w:rsidR="009416FA" w:rsidRPr="00B7489A">
        <w:rPr>
          <w:sz w:val="18"/>
          <w:szCs w:val="18"/>
          <w:lang w:val="de-DE"/>
        </w:rPr>
        <w:t>sein müssen</w:t>
      </w:r>
      <w:r w:rsidRPr="00B7489A">
        <w:rPr>
          <w:sz w:val="18"/>
          <w:szCs w:val="18"/>
          <w:lang w:val="de-DE"/>
        </w:rPr>
        <w:t xml:space="preserve"> (bei Streitigkeiten zwischen den Unternehmen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Unternehmen zustehenden Forderungen);</w:t>
      </w:r>
    </w:p>
    <w:p w14:paraId="643DC9F5" w14:textId="77777777" w:rsidR="00147611" w:rsidRPr="00B7489A" w:rsidRDefault="00147611" w:rsidP="00A57FB3">
      <w:pPr>
        <w:tabs>
          <w:tab w:val="num" w:pos="567"/>
        </w:tabs>
        <w:spacing w:line="360" w:lineRule="auto"/>
        <w:ind w:left="567" w:hanging="425"/>
        <w:jc w:val="both"/>
        <w:rPr>
          <w:sz w:val="18"/>
          <w:szCs w:val="18"/>
          <w:lang w:val="de-DE"/>
        </w:rPr>
      </w:pPr>
    </w:p>
    <w:p w14:paraId="3179A820" w14:textId="77777777" w:rsidR="00F05E39"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lastRenderedPageBreak/>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96308F" w:rsidRPr="00B7489A">
        <w:rPr>
          <w:rStyle w:val="Rimandonotadichiusura"/>
          <w:rFonts w:cs="Arial"/>
          <w:sz w:val="18"/>
          <w:szCs w:val="18"/>
          <w:lang w:val="de-DE"/>
        </w:rPr>
        <w:endnoteReference w:id="9"/>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r w:rsidR="0033536D" w:rsidRPr="00B7489A">
        <w:rPr>
          <w:sz w:val="18"/>
          <w:szCs w:val="18"/>
          <w:lang w:val="de-DE"/>
        </w:rPr>
        <w:t>.</w:t>
      </w:r>
    </w:p>
    <w:bookmarkEnd w:id="16"/>
    <w:p w14:paraId="2333B196" w14:textId="77777777" w:rsidR="00F05E39" w:rsidRPr="00B7489A" w:rsidRDefault="00F05E39" w:rsidP="00F05E39">
      <w:pPr>
        <w:spacing w:line="360" w:lineRule="auto"/>
        <w:jc w:val="both"/>
        <w:rPr>
          <w:sz w:val="18"/>
          <w:szCs w:val="18"/>
          <w:lang w:val="de-DE"/>
        </w:rPr>
      </w:pPr>
    </w:p>
    <w:p w14:paraId="113098CB" w14:textId="08E571B5" w:rsidR="00F05E39" w:rsidRPr="00B7489A" w:rsidRDefault="004960F3" w:rsidP="00355B62">
      <w:pPr>
        <w:spacing w:line="360" w:lineRule="auto"/>
        <w:ind w:left="567"/>
        <w:jc w:val="both"/>
        <w:rPr>
          <w:b/>
          <w:color w:val="FF0000"/>
          <w:sz w:val="18"/>
          <w:szCs w:val="18"/>
          <w:lang w:val="de-DE"/>
        </w:rPr>
      </w:pPr>
      <w:r w:rsidRPr="00B7489A">
        <w:rPr>
          <w:color w:val="FF0000"/>
          <w:sz w:val="18"/>
          <w:szCs w:val="18"/>
          <w:lang w:val="de-DE"/>
        </w:rPr>
        <w:t>Bei</w:t>
      </w:r>
      <w:r w:rsidR="00F05E39" w:rsidRPr="00B7489A">
        <w:rPr>
          <w:color w:val="FF0000"/>
          <w:sz w:val="18"/>
          <w:szCs w:val="18"/>
          <w:lang w:val="de-DE"/>
        </w:rPr>
        <w:t xml:space="preserve"> </w:t>
      </w:r>
      <w:r w:rsidR="00B75F40" w:rsidRPr="00B7489A">
        <w:rPr>
          <w:b/>
          <w:color w:val="FF0000"/>
          <w:sz w:val="18"/>
          <w:szCs w:val="18"/>
          <w:lang w:val="de-DE"/>
        </w:rPr>
        <w:t>horizontale</w:t>
      </w:r>
      <w:r w:rsidR="00AD6129" w:rsidRPr="00B7489A">
        <w:rPr>
          <w:b/>
          <w:color w:val="FF0000"/>
          <w:sz w:val="18"/>
          <w:szCs w:val="18"/>
          <w:lang w:val="de-DE"/>
        </w:rPr>
        <w:t>n</w:t>
      </w:r>
      <w:r w:rsidR="00B75F40" w:rsidRPr="00B7489A">
        <w:rPr>
          <w:color w:val="FF0000"/>
          <w:sz w:val="18"/>
          <w:szCs w:val="18"/>
          <w:lang w:val="de-DE"/>
        </w:rPr>
        <w:t xml:space="preserve"> </w:t>
      </w:r>
      <w:r w:rsidR="00BC7C8B" w:rsidRPr="00B7489A">
        <w:rPr>
          <w:color w:val="FF0000"/>
          <w:sz w:val="18"/>
          <w:szCs w:val="18"/>
          <w:lang w:val="de-DE"/>
        </w:rPr>
        <w:t>Bietergemeinschaften</w:t>
      </w:r>
      <w:r w:rsidR="00B75F40" w:rsidRPr="00B7489A">
        <w:rPr>
          <w:color w:val="FF0000"/>
          <w:sz w:val="18"/>
          <w:szCs w:val="18"/>
          <w:lang w:val="de-DE"/>
        </w:rPr>
        <w:t xml:space="preserve">, </w:t>
      </w:r>
      <w:r w:rsidR="00D35141" w:rsidRPr="00B7489A">
        <w:rPr>
          <w:color w:val="FF0000"/>
          <w:sz w:val="18"/>
          <w:szCs w:val="18"/>
          <w:lang w:val="de-DE"/>
        </w:rPr>
        <w:t xml:space="preserve">gewöhnlichen </w:t>
      </w:r>
      <w:r w:rsidR="00B75F40" w:rsidRPr="00B7489A">
        <w:rPr>
          <w:color w:val="FF0000"/>
          <w:sz w:val="18"/>
          <w:szCs w:val="18"/>
          <w:lang w:val="de-DE"/>
        </w:rPr>
        <w:t>Konsorti</w:t>
      </w:r>
      <w:r w:rsidR="002F2021" w:rsidRPr="00B7489A">
        <w:rPr>
          <w:color w:val="FF0000"/>
          <w:sz w:val="18"/>
          <w:szCs w:val="18"/>
          <w:lang w:val="de-DE"/>
        </w:rPr>
        <w:t>en</w:t>
      </w:r>
      <w:r w:rsidR="00B75F40" w:rsidRPr="00B7489A">
        <w:rPr>
          <w:color w:val="FF0000"/>
          <w:sz w:val="18"/>
          <w:szCs w:val="18"/>
          <w:lang w:val="de-DE"/>
        </w:rPr>
        <w:t>,</w:t>
      </w:r>
      <w:r w:rsidRPr="00B7489A">
        <w:rPr>
          <w:color w:val="FF0000"/>
          <w:sz w:val="18"/>
          <w:szCs w:val="18"/>
          <w:lang w:val="de-DE"/>
        </w:rPr>
        <w:t xml:space="preserve"> </w:t>
      </w:r>
      <w:r w:rsidR="00B75F40" w:rsidRPr="00B7489A">
        <w:rPr>
          <w:color w:val="FF0000"/>
          <w:sz w:val="18"/>
          <w:szCs w:val="18"/>
          <w:lang w:val="de-DE"/>
        </w:rPr>
        <w:t xml:space="preserve">EWIV, </w:t>
      </w:r>
      <w:r w:rsidRPr="00B7489A">
        <w:rPr>
          <w:color w:val="FF0000"/>
          <w:sz w:val="18"/>
          <w:szCs w:val="18"/>
          <w:lang w:val="de-DE"/>
        </w:rPr>
        <w:t>Unternehmensne</w:t>
      </w:r>
      <w:r w:rsidR="00B75F40" w:rsidRPr="00B7489A">
        <w:rPr>
          <w:color w:val="FF0000"/>
          <w:sz w:val="18"/>
          <w:szCs w:val="18"/>
          <w:lang w:val="de-DE"/>
        </w:rPr>
        <w:t>tzwerk</w:t>
      </w:r>
      <w:r w:rsidR="002F2021" w:rsidRPr="00B7489A">
        <w:rPr>
          <w:color w:val="FF0000"/>
          <w:sz w:val="18"/>
          <w:szCs w:val="18"/>
          <w:lang w:val="de-DE"/>
        </w:rPr>
        <w:t>en</w:t>
      </w:r>
      <w:r w:rsidR="00B75F40" w:rsidRPr="00B7489A">
        <w:rPr>
          <w:color w:val="FF0000"/>
          <w:sz w:val="18"/>
          <w:szCs w:val="18"/>
          <w:lang w:val="de-DE"/>
        </w:rPr>
        <w:t xml:space="preserve"> </w:t>
      </w:r>
      <w:r w:rsidR="00F05E39" w:rsidRPr="00B7489A">
        <w:rPr>
          <w:color w:val="FF0000"/>
          <w:sz w:val="18"/>
          <w:szCs w:val="18"/>
          <w:lang w:val="de-DE"/>
        </w:rPr>
        <w:t>(</w:t>
      </w:r>
      <w:r w:rsidR="00B848EE" w:rsidRPr="00B7489A">
        <w:rPr>
          <w:color w:val="FF0000"/>
          <w:sz w:val="18"/>
          <w:szCs w:val="18"/>
          <w:lang w:val="de-DE"/>
        </w:rPr>
        <w:t xml:space="preserve">wobei </w:t>
      </w:r>
      <w:r w:rsidR="00F05E39" w:rsidRPr="00B7489A">
        <w:rPr>
          <w:color w:val="FF0000"/>
          <w:sz w:val="18"/>
          <w:szCs w:val="18"/>
          <w:lang w:val="de-DE"/>
        </w:rPr>
        <w:t>das federführende Unternehmen</w:t>
      </w:r>
      <w:r w:rsidRPr="00B7489A">
        <w:rPr>
          <w:color w:val="FF0000"/>
          <w:sz w:val="18"/>
          <w:szCs w:val="18"/>
          <w:lang w:val="de-DE"/>
        </w:rPr>
        <w:t xml:space="preserve"> </w:t>
      </w:r>
      <w:r w:rsidR="00F05E39" w:rsidRPr="00B7489A">
        <w:rPr>
          <w:color w:val="FF0000"/>
          <w:sz w:val="18"/>
          <w:szCs w:val="18"/>
          <w:lang w:val="de-DE"/>
        </w:rPr>
        <w:t xml:space="preserve">zumindest </w:t>
      </w:r>
      <w:r w:rsidR="00AD6129" w:rsidRPr="00B7489A">
        <w:rPr>
          <w:color w:val="FF0000"/>
          <w:sz w:val="18"/>
          <w:szCs w:val="18"/>
          <w:lang w:val="de-DE"/>
        </w:rPr>
        <w:t>den Leistungsanteil</w:t>
      </w:r>
      <w:r w:rsidR="00F05E39" w:rsidRPr="00B7489A">
        <w:rPr>
          <w:color w:val="FF0000"/>
          <w:sz w:val="18"/>
          <w:szCs w:val="18"/>
          <w:lang w:val="de-DE"/>
        </w:rPr>
        <w:t xml:space="preserve">, der in den Ausschreibungsbedingungen angegeben </w:t>
      </w:r>
      <w:r w:rsidR="009066A1" w:rsidRPr="00B7489A">
        <w:rPr>
          <w:color w:val="FF0000"/>
          <w:sz w:val="18"/>
          <w:szCs w:val="18"/>
          <w:lang w:val="de-DE"/>
        </w:rPr>
        <w:t>ist,</w:t>
      </w:r>
      <w:r w:rsidR="009066A1" w:rsidRPr="009066A1">
        <w:rPr>
          <w:color w:val="FF0000"/>
          <w:sz w:val="18"/>
          <w:szCs w:val="18"/>
          <w:lang w:val="de-DE"/>
        </w:rPr>
        <w:t xml:space="preserve"> erbringen muss</w:t>
      </w:r>
      <w:r w:rsidR="00F05E39" w:rsidRPr="00B7489A">
        <w:rPr>
          <w:color w:val="FF0000"/>
          <w:sz w:val="18"/>
          <w:szCs w:val="18"/>
          <w:lang w:val="de-DE"/>
        </w:rPr>
        <w:t>)</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7D17F15C"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10625A4C"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282ED214"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273E1326"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 xml:space="preserve">Beteiligungsanteil an der </w:t>
            </w:r>
            <w:r w:rsidR="00676EC9" w:rsidRPr="00B7489A">
              <w:rPr>
                <w:b/>
                <w:color w:val="FF0000"/>
                <w:sz w:val="18"/>
                <w:szCs w:val="18"/>
                <w:lang w:val="de-DE"/>
              </w:rPr>
              <w:t>BG</w:t>
            </w:r>
            <w:r w:rsidRPr="00B7489A">
              <w:rPr>
                <w:b/>
                <w:color w:val="FF0000"/>
                <w:sz w:val="18"/>
                <w:szCs w:val="18"/>
                <w:lang w:val="de-DE"/>
              </w:rPr>
              <w:t xml:space="preserve"> </w:t>
            </w:r>
            <w:r w:rsidR="00676EC9" w:rsidRPr="00B7489A">
              <w:rPr>
                <w:b/>
                <w:color w:val="FF0000"/>
                <w:sz w:val="18"/>
                <w:szCs w:val="18"/>
                <w:lang w:val="de-DE"/>
              </w:rPr>
              <w:t xml:space="preserve">in </w:t>
            </w:r>
            <w:r w:rsidRPr="00B7489A">
              <w:rPr>
                <w:b/>
                <w:color w:val="FF0000"/>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13715008"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Ausführungsanteil</w:t>
            </w:r>
            <w:r w:rsidR="00676EC9" w:rsidRPr="00B7489A">
              <w:rPr>
                <w:b/>
                <w:color w:val="FF0000"/>
                <w:sz w:val="18"/>
                <w:szCs w:val="18"/>
                <w:lang w:val="de-DE"/>
              </w:rPr>
              <w:t xml:space="preserve"> in </w:t>
            </w:r>
            <w:r w:rsidRPr="00B7489A">
              <w:rPr>
                <w:b/>
                <w:color w:val="FF0000"/>
                <w:sz w:val="18"/>
                <w:szCs w:val="18"/>
                <w:lang w:val="de-DE"/>
              </w:rPr>
              <w:t>%</w:t>
            </w:r>
          </w:p>
        </w:tc>
      </w:tr>
      <w:tr w:rsidR="00AE62CE" w:rsidRPr="00B7489A" w14:paraId="4473EEE0"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A9347F1"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F3BA339"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DF17DC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72D603C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E9FD334"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47644D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83BA282"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199A4F4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75AFB9A"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872F96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DD759B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489EDEF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4FE0F3D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3F697A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2623DB40"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7D8C962"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1DCBD31"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C52C64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E8CBA6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2B269BA" w14:textId="77777777" w:rsidR="00AE62CE" w:rsidRPr="00B7489A" w:rsidRDefault="00AE62CE" w:rsidP="007A56BE">
      <w:pPr>
        <w:spacing w:line="360" w:lineRule="auto"/>
        <w:jc w:val="both"/>
        <w:rPr>
          <w:color w:val="FF0000"/>
          <w:sz w:val="18"/>
          <w:szCs w:val="18"/>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05E39" w:rsidRPr="00B7489A" w14:paraId="2B5C7F34" w14:textId="77777777" w:rsidTr="00355B62">
        <w:tc>
          <w:tcPr>
            <w:tcW w:w="9214" w:type="dxa"/>
            <w:shd w:val="clear" w:color="auto" w:fill="auto"/>
          </w:tcPr>
          <w:p w14:paraId="518ED617" w14:textId="77777777" w:rsidR="00F05E39" w:rsidRPr="00B7489A" w:rsidRDefault="00F05E39" w:rsidP="004B375A">
            <w:pPr>
              <w:spacing w:line="360" w:lineRule="auto"/>
              <w:jc w:val="both"/>
              <w:rPr>
                <w:b/>
                <w:color w:val="FF0000"/>
                <w:sz w:val="18"/>
                <w:szCs w:val="18"/>
                <w:lang w:val="de-DE"/>
              </w:rPr>
            </w:pPr>
          </w:p>
          <w:p w14:paraId="6FB8222B" w14:textId="77777777" w:rsidR="00F05E39" w:rsidRPr="00B7489A" w:rsidRDefault="00F05E39"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Anteilen oder </w:t>
            </w:r>
            <w:r w:rsidR="002E7BA4" w:rsidRPr="00B7489A">
              <w:rPr>
                <w:b/>
                <w:color w:val="FF0000"/>
                <w:sz w:val="18"/>
                <w:szCs w:val="18"/>
                <w:lang w:val="de-DE"/>
              </w:rPr>
              <w:t>Leistungsp</w:t>
            </w:r>
            <w:r w:rsidRPr="00B7489A">
              <w:rPr>
                <w:b/>
                <w:color w:val="FF0000"/>
                <w:sz w:val="18"/>
                <w:szCs w:val="18"/>
                <w:lang w:val="de-DE"/>
              </w:rPr>
              <w:t xml:space="preserve">rozentsätzen </w:t>
            </w:r>
          </w:p>
          <w:p w14:paraId="0603C875" w14:textId="77777777" w:rsidR="00F05E39" w:rsidRPr="00B7489A" w:rsidRDefault="00F05E39" w:rsidP="004B375A">
            <w:pPr>
              <w:spacing w:line="360" w:lineRule="auto"/>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5A2DD54B" w14:textId="77777777" w:rsidR="00F05E39" w:rsidRPr="00B7489A" w:rsidRDefault="00F05E39" w:rsidP="004B375A">
            <w:pPr>
              <w:spacing w:line="360" w:lineRule="auto"/>
              <w:ind w:left="709"/>
              <w:jc w:val="both"/>
              <w:rPr>
                <w:color w:val="FF0000"/>
                <w:sz w:val="18"/>
                <w:szCs w:val="18"/>
                <w:lang w:val="de-DE"/>
              </w:rPr>
            </w:pPr>
          </w:p>
        </w:tc>
      </w:tr>
    </w:tbl>
    <w:p w14:paraId="1688C962" w14:textId="77777777" w:rsidR="00B75F40" w:rsidRPr="00B7489A" w:rsidRDefault="00B75F40" w:rsidP="00B75F40">
      <w:pPr>
        <w:spacing w:line="360" w:lineRule="auto"/>
        <w:ind w:left="709"/>
        <w:jc w:val="both"/>
        <w:rPr>
          <w:color w:val="FF0000"/>
          <w:sz w:val="18"/>
          <w:szCs w:val="18"/>
          <w:lang w:val="de-DE"/>
        </w:rPr>
      </w:pPr>
    </w:p>
    <w:p w14:paraId="18A25FC3" w14:textId="77777777" w:rsidR="002E7BA4" w:rsidRPr="00B7489A" w:rsidRDefault="002E7BA4" w:rsidP="00355B62">
      <w:pPr>
        <w:spacing w:line="360" w:lineRule="auto"/>
        <w:ind w:left="567"/>
        <w:jc w:val="both"/>
        <w:rPr>
          <w:b/>
          <w:color w:val="FF0000"/>
          <w:sz w:val="18"/>
          <w:szCs w:val="18"/>
          <w:lang w:val="de-DE"/>
        </w:rPr>
      </w:pPr>
      <w:r w:rsidRPr="00B7489A">
        <w:rPr>
          <w:color w:val="FF0000"/>
          <w:sz w:val="18"/>
          <w:szCs w:val="18"/>
          <w:lang w:val="de-DE"/>
        </w:rPr>
        <w:t xml:space="preserve">Bei </w:t>
      </w:r>
      <w:r w:rsidRPr="00B7489A">
        <w:rPr>
          <w:b/>
          <w:color w:val="FF0000"/>
          <w:sz w:val="18"/>
          <w:szCs w:val="18"/>
          <w:lang w:val="de-DE"/>
        </w:rPr>
        <w:t>vertikalen</w:t>
      </w:r>
      <w:r w:rsidRPr="00B7489A">
        <w:rPr>
          <w:color w:val="FF0000"/>
          <w:sz w:val="18"/>
          <w:szCs w:val="18"/>
          <w:lang w:val="de-DE"/>
        </w:rPr>
        <w:t xml:space="preserve"> </w:t>
      </w:r>
      <w:r w:rsidR="00BC7C8B" w:rsidRPr="00B7489A">
        <w:rPr>
          <w:color w:val="FF0000"/>
          <w:sz w:val="18"/>
          <w:szCs w:val="18"/>
          <w:lang w:val="de-DE"/>
        </w:rPr>
        <w:t>Bietergemeinschaften</w:t>
      </w:r>
      <w:r w:rsidRPr="00B7489A">
        <w:rPr>
          <w:color w:val="FF0000"/>
          <w:sz w:val="18"/>
          <w:szCs w:val="18"/>
          <w:lang w:val="de-DE"/>
        </w:rPr>
        <w:t>,</w:t>
      </w:r>
      <w:r w:rsidR="00773D71" w:rsidRPr="00B7489A">
        <w:rPr>
          <w:color w:val="FF0000"/>
          <w:sz w:val="18"/>
          <w:szCs w:val="18"/>
          <w:lang w:val="de-DE"/>
        </w:rPr>
        <w:t xml:space="preserve"> gewöhnlichen</w:t>
      </w:r>
      <w:r w:rsidRPr="00B7489A">
        <w:rPr>
          <w:color w:val="FF0000"/>
          <w:sz w:val="18"/>
          <w:szCs w:val="18"/>
          <w:lang w:val="de-DE"/>
        </w:rPr>
        <w:t xml:space="preserve"> Konsortien, EWIV, Unternehmensnetzwerken (wobei das federführende Unternehmen die Hauptleistung erbringen muss)</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5D65FCE7"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2840874B"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4E931EB6"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7D0E1D7B"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 xml:space="preserve">Beteiligungsanteil an der </w:t>
            </w:r>
            <w:r w:rsidR="002E7BA4" w:rsidRPr="00B7489A">
              <w:rPr>
                <w:b/>
                <w:color w:val="FF0000"/>
                <w:sz w:val="18"/>
                <w:szCs w:val="18"/>
                <w:lang w:val="de-DE"/>
              </w:rPr>
              <w:t xml:space="preserve">BG in </w:t>
            </w:r>
            <w:r w:rsidRPr="00B7489A">
              <w:rPr>
                <w:b/>
                <w:color w:val="FF0000"/>
                <w:sz w:val="18"/>
                <w:szCs w:val="18"/>
                <w:lang w:val="de-DE"/>
              </w:rPr>
              <w:t>%</w:t>
            </w:r>
          </w:p>
        </w:tc>
        <w:tc>
          <w:tcPr>
            <w:tcW w:w="3050" w:type="dxa"/>
            <w:tcBorders>
              <w:top w:val="single" w:sz="4" w:space="0" w:color="auto"/>
              <w:left w:val="single" w:sz="4" w:space="0" w:color="auto"/>
              <w:bottom w:val="single" w:sz="4" w:space="0" w:color="auto"/>
              <w:right w:val="single" w:sz="4" w:space="0" w:color="auto"/>
            </w:tcBorders>
            <w:vAlign w:val="center"/>
          </w:tcPr>
          <w:p w14:paraId="218DF112"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Ausführungsanteil</w:t>
            </w:r>
            <w:r w:rsidR="002E7BA4" w:rsidRPr="00B7489A">
              <w:rPr>
                <w:b/>
                <w:color w:val="FF0000"/>
                <w:sz w:val="18"/>
                <w:szCs w:val="18"/>
                <w:lang w:val="de-DE"/>
              </w:rPr>
              <w:t xml:space="preserve"> in </w:t>
            </w:r>
            <w:r w:rsidRPr="00B7489A">
              <w:rPr>
                <w:b/>
                <w:color w:val="FF0000"/>
                <w:sz w:val="18"/>
                <w:szCs w:val="18"/>
                <w:lang w:val="de-DE"/>
              </w:rPr>
              <w:t>%</w:t>
            </w:r>
          </w:p>
        </w:tc>
      </w:tr>
      <w:tr w:rsidR="00AE62CE" w:rsidRPr="00B7489A" w14:paraId="12C55DA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CA4210E"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F94E89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7EAB7571"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BCAC775"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38A75F6F"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804F7E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1A6EC79"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699D041B"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6D52A3C0"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60EB3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F2BAD1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22C9D4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47B36017"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77A3BDB"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75710CF"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494D969"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49AA2F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B6A55A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96436BE"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D65686F" w14:textId="77777777" w:rsidR="00AE62CE" w:rsidRPr="00B7489A" w:rsidRDefault="00AE62CE" w:rsidP="00B75F40">
      <w:pPr>
        <w:spacing w:line="360" w:lineRule="auto"/>
        <w:ind w:left="709"/>
        <w:jc w:val="both"/>
        <w:rPr>
          <w:color w:val="FF0000"/>
          <w:sz w:val="18"/>
          <w:szCs w:val="18"/>
          <w:lang w:val="de-DE"/>
        </w:rPr>
      </w:pPr>
    </w:p>
    <w:tbl>
      <w:tblPr>
        <w:tblW w:w="92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B75F40" w:rsidRPr="00B7489A" w14:paraId="14842D7C" w14:textId="77777777" w:rsidTr="00355B62">
        <w:tc>
          <w:tcPr>
            <w:tcW w:w="9219" w:type="dxa"/>
            <w:shd w:val="clear" w:color="auto" w:fill="auto"/>
          </w:tcPr>
          <w:p w14:paraId="46645B9E" w14:textId="77777777" w:rsidR="00B75F40" w:rsidRPr="00B7489A" w:rsidRDefault="00B75F40" w:rsidP="004B375A">
            <w:pPr>
              <w:spacing w:line="360" w:lineRule="auto"/>
              <w:ind w:left="34"/>
              <w:jc w:val="both"/>
              <w:rPr>
                <w:b/>
                <w:color w:val="FF0000"/>
                <w:sz w:val="18"/>
                <w:szCs w:val="18"/>
                <w:lang w:val="de-DE"/>
              </w:rPr>
            </w:pPr>
          </w:p>
          <w:p w14:paraId="131B8874" w14:textId="77777777" w:rsidR="00B75F40" w:rsidRPr="00B7489A" w:rsidRDefault="00B75F40"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w:t>
            </w:r>
            <w:r w:rsidR="002E7BA4" w:rsidRPr="00B7489A">
              <w:rPr>
                <w:b/>
                <w:color w:val="FF0000"/>
                <w:sz w:val="18"/>
                <w:szCs w:val="18"/>
                <w:lang w:val="de-DE"/>
              </w:rPr>
              <w:t>Leistungsa</w:t>
            </w:r>
            <w:r w:rsidRPr="00B7489A">
              <w:rPr>
                <w:b/>
                <w:color w:val="FF0000"/>
                <w:sz w:val="18"/>
                <w:szCs w:val="18"/>
                <w:lang w:val="de-DE"/>
              </w:rPr>
              <w:t xml:space="preserve">nteilen </w:t>
            </w:r>
          </w:p>
          <w:p w14:paraId="224E8BA1" w14:textId="77777777" w:rsidR="00B75F40" w:rsidRDefault="00B75F40" w:rsidP="004B375A">
            <w:pPr>
              <w:spacing w:line="360" w:lineRule="auto"/>
              <w:ind w:left="34"/>
              <w:jc w:val="both"/>
              <w:rPr>
                <w:color w:val="FF0000"/>
                <w:sz w:val="18"/>
                <w:szCs w:val="18"/>
                <w:lang w:val="de-DE"/>
              </w:rPr>
            </w:pPr>
            <w:r w:rsidRPr="00B7489A">
              <w:rPr>
                <w:color w:val="FF0000"/>
                <w:sz w:val="18"/>
                <w:szCs w:val="18"/>
                <w:lang w:val="de-DE"/>
              </w:rPr>
              <w:fldChar w:fldCharType="begin">
                <w:ffData>
                  <w:name w:val="Testo75"/>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3A4F6FE3" w14:textId="77777777" w:rsidR="00355B62" w:rsidRPr="00B7489A" w:rsidRDefault="00355B62" w:rsidP="004B375A">
            <w:pPr>
              <w:spacing w:line="360" w:lineRule="auto"/>
              <w:ind w:left="34"/>
              <w:jc w:val="both"/>
              <w:rPr>
                <w:color w:val="FF0000"/>
                <w:sz w:val="18"/>
                <w:szCs w:val="18"/>
                <w:lang w:val="de-DE"/>
              </w:rPr>
            </w:pPr>
          </w:p>
        </w:tc>
      </w:tr>
    </w:tbl>
    <w:p w14:paraId="2DD1B59B" w14:textId="77777777" w:rsidR="00F05E39" w:rsidRPr="00B7489A" w:rsidRDefault="00F05E39" w:rsidP="00F05E39">
      <w:pPr>
        <w:spacing w:line="360" w:lineRule="auto"/>
        <w:ind w:left="709"/>
        <w:jc w:val="both"/>
        <w:rPr>
          <w:color w:val="FF0000"/>
          <w:sz w:val="18"/>
          <w:szCs w:val="18"/>
          <w:lang w:val="de-DE"/>
        </w:rPr>
      </w:pPr>
    </w:p>
    <w:p w14:paraId="6130C0B1" w14:textId="6547D30A" w:rsidR="00E44374" w:rsidRPr="00417982" w:rsidRDefault="002E7BA4" w:rsidP="00E44374">
      <w:pPr>
        <w:pStyle w:val="sche3"/>
        <w:spacing w:line="360" w:lineRule="auto"/>
        <w:ind w:left="284"/>
        <w:rPr>
          <w:i/>
          <w:iCs/>
          <w:color w:val="FF0000"/>
          <w:sz w:val="18"/>
          <w:szCs w:val="18"/>
          <w:lang w:val="de-DE"/>
        </w:rPr>
      </w:pPr>
      <w:r w:rsidRPr="00B7489A">
        <w:rPr>
          <w:color w:val="FF0000"/>
          <w:sz w:val="18"/>
          <w:szCs w:val="18"/>
          <w:lang w:val="de-DE"/>
        </w:rPr>
        <w:t xml:space="preserve">Bei gemischten </w:t>
      </w:r>
      <w:r w:rsidR="00BC7C8B" w:rsidRPr="00B7489A">
        <w:rPr>
          <w:color w:val="FF0000"/>
          <w:sz w:val="18"/>
          <w:szCs w:val="18"/>
          <w:lang w:val="de-DE"/>
        </w:rPr>
        <w:t>Bietergemeinschaften</w:t>
      </w:r>
      <w:r w:rsidRPr="00B7489A">
        <w:rPr>
          <w:color w:val="FF0000"/>
          <w:sz w:val="18"/>
          <w:szCs w:val="18"/>
          <w:lang w:val="de-DE"/>
        </w:rPr>
        <w:t xml:space="preserve">, </w:t>
      </w:r>
      <w:r w:rsidR="00773D71" w:rsidRPr="00B7489A">
        <w:rPr>
          <w:color w:val="FF0000"/>
          <w:sz w:val="18"/>
          <w:szCs w:val="18"/>
          <w:lang w:val="de-DE"/>
        </w:rPr>
        <w:t xml:space="preserve">gewöhnlichen </w:t>
      </w:r>
      <w:r w:rsidRPr="00B7489A">
        <w:rPr>
          <w:color w:val="FF0000"/>
          <w:sz w:val="18"/>
          <w:szCs w:val="18"/>
          <w:lang w:val="de-DE"/>
        </w:rPr>
        <w:t xml:space="preserve">Konsortien, EWIV, </w:t>
      </w:r>
      <w:r w:rsidRPr="00417982">
        <w:rPr>
          <w:color w:val="FF0000"/>
          <w:sz w:val="18"/>
          <w:szCs w:val="18"/>
          <w:lang w:val="de-DE"/>
        </w:rPr>
        <w:t xml:space="preserve">Unternehmensnetzwerken </w:t>
      </w:r>
      <w:r w:rsidR="00E44374" w:rsidRPr="00417982">
        <w:rPr>
          <w:i/>
          <w:iCs/>
          <w:color w:val="FF0000"/>
          <w:sz w:val="16"/>
          <w:szCs w:val="16"/>
          <w:lang w:val="de-DE"/>
        </w:rPr>
        <w:t>(</w:t>
      </w:r>
      <w:r w:rsidR="00E44374" w:rsidRPr="00417982">
        <w:rPr>
          <w:i/>
          <w:iCs/>
          <w:color w:val="FF0000"/>
          <w:sz w:val="18"/>
          <w:szCs w:val="18"/>
          <w:lang w:val="de-DE"/>
        </w:rPr>
        <w:t xml:space="preserve">Im Falle von Unterbietergemeinschaft bezüglich der vorwiegenden Kategorie, muss diese auf jeden Fall die geforderten Anforderungen zur Qualifizierung in wirtschaftlich-finanzieller Hinsicht und technisch-organisatorischer Hinsicht, gegebenenfalls in den Ausschreibungsbedingungen gemäß Art. 83, Absatz 1, Buchstaben b) und c) verlangt, erfüllen. Es wird präzisiert, dass das federführende Unternehmen der Unterbietergemeinschaft bezüglich der vorwiegenden Kategorie mit dem federführenden Unternehmen der Bietergemeinschaft als Ganzes übereinstimmen muss.     </w:t>
      </w:r>
    </w:p>
    <w:p w14:paraId="265D27C9" w14:textId="0E6B5D72" w:rsidR="002E7BA4" w:rsidRPr="00D9639F" w:rsidRDefault="00E44374" w:rsidP="00E44374">
      <w:pPr>
        <w:pStyle w:val="sche3"/>
        <w:spacing w:line="360" w:lineRule="auto"/>
        <w:ind w:left="284"/>
        <w:rPr>
          <w:i/>
          <w:iCs/>
          <w:color w:val="FF0000"/>
          <w:sz w:val="18"/>
          <w:szCs w:val="18"/>
          <w:lang w:val="de-DE"/>
        </w:rPr>
      </w:pPr>
      <w:r w:rsidRPr="00D9639F">
        <w:rPr>
          <w:i/>
          <w:iCs/>
          <w:color w:val="FF0000"/>
          <w:sz w:val="18"/>
          <w:szCs w:val="18"/>
          <w:lang w:val="de-DE"/>
        </w:rPr>
        <w:t xml:space="preserve">Im Falle von Unterbietergemeinschaften bezüglich getrennt ausführbarer Kategorien, muss diese auf jedem Fall die Anforderungen zur Qualifizierung in wirtschaftlich-finanzieller Hinsicht und technisch-organisatorischer Hinsicht, </w:t>
      </w:r>
      <w:r w:rsidRPr="00D9639F">
        <w:rPr>
          <w:i/>
          <w:iCs/>
          <w:color w:val="FF0000"/>
          <w:sz w:val="18"/>
          <w:szCs w:val="18"/>
          <w:lang w:val="de-DE"/>
        </w:rPr>
        <w:lastRenderedPageBreak/>
        <w:t xml:space="preserve">gegebenenfalls in den Ausschreibungsbedingungen gemäß Art. 83, Absatz 1, Buchstaben b) und c) verlangt, erfüllen. Das federführende Unternehmen der horizontalen Unterbietergemeinschaft bezüglich der getrennt ausführbaren Kategorien kann sich vom federführenden Unternehmen der Unterbietergemeinschaft zur Gänze unterscheiden) </w:t>
      </w:r>
      <w:r w:rsidR="002E7BA4" w:rsidRPr="00D9639F">
        <w:rPr>
          <w:color w:val="FF0000"/>
          <w:sz w:val="18"/>
          <w:szCs w:val="18"/>
          <w:lang w:val="de-DE"/>
        </w:rPr>
        <w:t xml:space="preserve"> </w:t>
      </w:r>
    </w:p>
    <w:p w14:paraId="5ECC098F" w14:textId="77777777" w:rsidR="00AE62CE" w:rsidRPr="00B7489A" w:rsidRDefault="00AE62CE" w:rsidP="00355B62">
      <w:pPr>
        <w:spacing w:line="360" w:lineRule="auto"/>
        <w:ind w:left="567"/>
        <w:jc w:val="both"/>
        <w:rPr>
          <w:color w:val="FF0000"/>
          <w:sz w:val="18"/>
          <w:szCs w:val="18"/>
          <w:lang w:val="de-DE"/>
        </w:rPr>
      </w:pPr>
      <w:r w:rsidRPr="00D9639F">
        <w:rPr>
          <w:color w:val="FF0000"/>
          <w:sz w:val="18"/>
          <w:szCs w:val="18"/>
          <w:lang w:val="de-DE"/>
        </w:rPr>
        <w:t>Beteiligungsan</w:t>
      </w:r>
      <w:r w:rsidR="00921AA8" w:rsidRPr="00D9639F">
        <w:rPr>
          <w:color w:val="FF0000"/>
          <w:sz w:val="18"/>
          <w:szCs w:val="18"/>
          <w:lang w:val="de-DE"/>
        </w:rPr>
        <w:t>teil</w:t>
      </w:r>
      <w:r w:rsidR="00B848EE" w:rsidRPr="00D9639F">
        <w:rPr>
          <w:color w:val="FF0000"/>
          <w:sz w:val="18"/>
          <w:szCs w:val="18"/>
          <w:lang w:val="de-DE"/>
        </w:rPr>
        <w:t>e</w:t>
      </w:r>
      <w:r w:rsidR="001F26B0" w:rsidRPr="00D9639F">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F05E39" w:rsidRPr="00B7489A" w14:paraId="0200FB85" w14:textId="77777777" w:rsidTr="002B195C">
        <w:trPr>
          <w:trHeight w:val="490"/>
        </w:trPr>
        <w:tc>
          <w:tcPr>
            <w:tcW w:w="3941" w:type="dxa"/>
            <w:shd w:val="clear" w:color="auto" w:fill="auto"/>
            <w:vAlign w:val="center"/>
          </w:tcPr>
          <w:p w14:paraId="54978DF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552EF0F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04DFD7BB"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1A63CECB"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Nebenleistung 2</w:t>
            </w:r>
          </w:p>
        </w:tc>
      </w:tr>
      <w:tr w:rsidR="00F05E39" w:rsidRPr="00B7489A" w14:paraId="4F1F45DA" w14:textId="77777777" w:rsidTr="002B195C">
        <w:trPr>
          <w:trHeight w:val="554"/>
        </w:trPr>
        <w:tc>
          <w:tcPr>
            <w:tcW w:w="3941" w:type="dxa"/>
            <w:shd w:val="clear" w:color="auto" w:fill="auto"/>
            <w:vAlign w:val="center"/>
          </w:tcPr>
          <w:p w14:paraId="7ABDD283" w14:textId="77777777" w:rsidR="00F05E39" w:rsidRPr="00B7489A" w:rsidRDefault="00F05E39" w:rsidP="00381C57">
            <w:pPr>
              <w:rPr>
                <w:color w:val="FF0000"/>
                <w:sz w:val="18"/>
                <w:szCs w:val="18"/>
                <w:lang w:val="de-DE"/>
              </w:rPr>
            </w:pPr>
            <w:r w:rsidRPr="00B7489A">
              <w:rPr>
                <w:color w:val="FF0000"/>
                <w:sz w:val="18"/>
                <w:szCs w:val="18"/>
                <w:lang w:val="de-DE"/>
              </w:rPr>
              <w:t xml:space="preserve">Federführendes Unternehmen </w:t>
            </w:r>
          </w:p>
          <w:p w14:paraId="5F41EA72" w14:textId="77777777" w:rsidR="00F05E39" w:rsidRPr="00B7489A" w:rsidRDefault="00F05E39" w:rsidP="00381C57">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bookmarkStart w:id="17" w:name="Testo116"/>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bookmarkEnd w:id="17"/>
          </w:p>
        </w:tc>
        <w:tc>
          <w:tcPr>
            <w:tcW w:w="1701" w:type="dxa"/>
            <w:shd w:val="clear" w:color="auto" w:fill="auto"/>
            <w:vAlign w:val="center"/>
          </w:tcPr>
          <w:p w14:paraId="7ECBF5BF"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719F948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1211C78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60C77A08" w14:textId="77777777" w:rsidTr="002B195C">
        <w:trPr>
          <w:trHeight w:val="562"/>
        </w:trPr>
        <w:tc>
          <w:tcPr>
            <w:tcW w:w="3941" w:type="dxa"/>
            <w:shd w:val="clear" w:color="auto" w:fill="auto"/>
            <w:vAlign w:val="center"/>
          </w:tcPr>
          <w:p w14:paraId="7DC7998D" w14:textId="77777777" w:rsidR="00F05E39" w:rsidRPr="00B7489A" w:rsidRDefault="00F05E39" w:rsidP="00381C57">
            <w:pPr>
              <w:rPr>
                <w:color w:val="FF0000"/>
                <w:sz w:val="18"/>
                <w:szCs w:val="18"/>
                <w:lang w:val="de-DE"/>
              </w:rPr>
            </w:pPr>
            <w:r w:rsidRPr="00B7489A">
              <w:rPr>
                <w:color w:val="FF0000"/>
                <w:sz w:val="18"/>
                <w:szCs w:val="18"/>
                <w:lang w:val="de-DE"/>
              </w:rPr>
              <w:t xml:space="preserve">Mitbietendes Unternehmen </w:t>
            </w:r>
          </w:p>
          <w:p w14:paraId="6D5AC2DC"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7"/>
                  <w:enabled/>
                  <w:calcOnExit w:val="0"/>
                  <w:textInput/>
                </w:ffData>
              </w:fldChar>
            </w:r>
            <w:bookmarkStart w:id="18" w:name="Testo117"/>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18"/>
          </w:p>
        </w:tc>
        <w:tc>
          <w:tcPr>
            <w:tcW w:w="1701" w:type="dxa"/>
            <w:shd w:val="clear" w:color="auto" w:fill="auto"/>
            <w:vAlign w:val="center"/>
          </w:tcPr>
          <w:p w14:paraId="4DF26FE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8BACB4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61143F2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3540DDC8" w14:textId="77777777" w:rsidTr="002B195C">
        <w:trPr>
          <w:trHeight w:val="556"/>
        </w:trPr>
        <w:tc>
          <w:tcPr>
            <w:tcW w:w="3941" w:type="dxa"/>
            <w:shd w:val="clear" w:color="auto" w:fill="auto"/>
            <w:vAlign w:val="center"/>
          </w:tcPr>
          <w:p w14:paraId="5FA16DF4" w14:textId="77777777" w:rsidR="00F05E39" w:rsidRPr="00B7489A" w:rsidRDefault="00B323F7" w:rsidP="00381C57">
            <w:pPr>
              <w:rPr>
                <w:color w:val="FF0000"/>
                <w:sz w:val="18"/>
                <w:szCs w:val="18"/>
                <w:lang w:val="de-DE"/>
              </w:rPr>
            </w:pPr>
            <w:r w:rsidRPr="00B7489A">
              <w:rPr>
                <w:color w:val="FF0000"/>
                <w:sz w:val="18"/>
                <w:szCs w:val="18"/>
                <w:lang w:val="de-DE"/>
              </w:rPr>
              <w:t>Andere m</w:t>
            </w:r>
            <w:r w:rsidR="00F05E39" w:rsidRPr="00B7489A">
              <w:rPr>
                <w:color w:val="FF0000"/>
                <w:sz w:val="18"/>
                <w:szCs w:val="18"/>
                <w:lang w:val="de-DE"/>
              </w:rPr>
              <w:t>itbietende Unternehmen</w:t>
            </w:r>
          </w:p>
          <w:p w14:paraId="4F041CCE"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8"/>
                  <w:enabled/>
                  <w:calcOnExit w:val="0"/>
                  <w:textInput/>
                </w:ffData>
              </w:fldChar>
            </w:r>
            <w:bookmarkStart w:id="19" w:name="Testo118"/>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19"/>
          </w:p>
        </w:tc>
        <w:tc>
          <w:tcPr>
            <w:tcW w:w="1701" w:type="dxa"/>
            <w:shd w:val="clear" w:color="auto" w:fill="auto"/>
            <w:vAlign w:val="center"/>
          </w:tcPr>
          <w:p w14:paraId="6BD1EBA4"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F49E67D"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11C499E"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14892205" w14:textId="77777777" w:rsidR="00AE62CE" w:rsidRPr="00B7489A" w:rsidRDefault="00AE62CE" w:rsidP="00AE62CE">
      <w:pPr>
        <w:spacing w:line="360" w:lineRule="auto"/>
        <w:ind w:left="709"/>
        <w:jc w:val="both"/>
        <w:rPr>
          <w:color w:val="FF0000"/>
          <w:sz w:val="18"/>
          <w:szCs w:val="18"/>
          <w:lang w:val="de-DE"/>
        </w:rPr>
      </w:pPr>
    </w:p>
    <w:p w14:paraId="6BEAC90E" w14:textId="77777777" w:rsidR="00F05E39" w:rsidRPr="00B7489A" w:rsidRDefault="00AE62CE" w:rsidP="00355B62">
      <w:pPr>
        <w:spacing w:line="360" w:lineRule="auto"/>
        <w:ind w:left="567"/>
        <w:jc w:val="both"/>
        <w:rPr>
          <w:color w:val="FF0000"/>
          <w:sz w:val="18"/>
          <w:szCs w:val="18"/>
          <w:lang w:val="de-DE"/>
        </w:rPr>
      </w:pPr>
      <w:r w:rsidRPr="00B7489A">
        <w:rPr>
          <w:color w:val="FF0000"/>
          <w:sz w:val="18"/>
          <w:szCs w:val="18"/>
          <w:lang w:val="de-DE"/>
        </w:rPr>
        <w:t>Ausführungsanteil</w:t>
      </w:r>
      <w:r w:rsidR="00B848EE" w:rsidRPr="00B7489A">
        <w:rPr>
          <w:color w:val="FF0000"/>
          <w:sz w:val="18"/>
          <w:szCs w:val="18"/>
          <w:lang w:val="de-DE"/>
        </w:rPr>
        <w:t>e</w:t>
      </w:r>
      <w:r w:rsidR="00D35141" w:rsidRPr="00B7489A">
        <w:rPr>
          <w:color w:val="FF0000"/>
          <w:sz w:val="18"/>
          <w:szCs w:val="18"/>
          <w:lang w:val="de-DE"/>
        </w:rPr>
        <w:t>/-teil</w:t>
      </w:r>
      <w:r w:rsidR="00B848EE" w:rsidRPr="00B7489A">
        <w:rPr>
          <w:color w:val="FF0000"/>
          <w:sz w:val="18"/>
          <w:szCs w:val="18"/>
          <w:lang w:val="de-DE"/>
        </w:rPr>
        <w:t>e</w:t>
      </w:r>
      <w:r w:rsidR="001F26B0">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AE62CE" w:rsidRPr="00B7489A" w14:paraId="0F8D7B54" w14:textId="77777777" w:rsidTr="002B195C">
        <w:trPr>
          <w:trHeight w:val="490"/>
        </w:trPr>
        <w:tc>
          <w:tcPr>
            <w:tcW w:w="3941" w:type="dxa"/>
            <w:shd w:val="clear" w:color="auto" w:fill="auto"/>
            <w:vAlign w:val="center"/>
          </w:tcPr>
          <w:p w14:paraId="29301F3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362ABCF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20A0928C"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4B22C286"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Nebenleistung 2</w:t>
            </w:r>
          </w:p>
        </w:tc>
      </w:tr>
      <w:tr w:rsidR="00AE62CE" w:rsidRPr="00B7489A" w14:paraId="0BFFB402" w14:textId="77777777" w:rsidTr="002B195C">
        <w:trPr>
          <w:trHeight w:val="554"/>
        </w:trPr>
        <w:tc>
          <w:tcPr>
            <w:tcW w:w="3941" w:type="dxa"/>
            <w:shd w:val="clear" w:color="auto" w:fill="auto"/>
            <w:vAlign w:val="center"/>
          </w:tcPr>
          <w:p w14:paraId="41C10787" w14:textId="77777777" w:rsidR="00AE62CE" w:rsidRPr="00B7489A" w:rsidRDefault="00AE62CE" w:rsidP="002B6071">
            <w:pPr>
              <w:rPr>
                <w:color w:val="FF0000"/>
                <w:sz w:val="18"/>
                <w:szCs w:val="18"/>
                <w:lang w:val="de-DE"/>
              </w:rPr>
            </w:pPr>
            <w:r w:rsidRPr="00B7489A">
              <w:rPr>
                <w:color w:val="FF0000"/>
                <w:sz w:val="18"/>
                <w:szCs w:val="18"/>
                <w:lang w:val="de-DE"/>
              </w:rPr>
              <w:t xml:space="preserve">Federführendes Unternehmen </w:t>
            </w:r>
          </w:p>
          <w:p w14:paraId="254AA0DC" w14:textId="77777777" w:rsidR="00AE62CE" w:rsidRPr="00B7489A" w:rsidRDefault="00AE62CE" w:rsidP="002B6071">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p>
        </w:tc>
        <w:tc>
          <w:tcPr>
            <w:tcW w:w="1701" w:type="dxa"/>
            <w:shd w:val="clear" w:color="auto" w:fill="auto"/>
            <w:vAlign w:val="center"/>
          </w:tcPr>
          <w:p w14:paraId="3B09D118"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02A74FE7"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67B0FDA6"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4DBC762B" w14:textId="77777777" w:rsidTr="002B195C">
        <w:trPr>
          <w:trHeight w:val="562"/>
        </w:trPr>
        <w:tc>
          <w:tcPr>
            <w:tcW w:w="3941" w:type="dxa"/>
            <w:shd w:val="clear" w:color="auto" w:fill="auto"/>
            <w:vAlign w:val="center"/>
          </w:tcPr>
          <w:p w14:paraId="6BA96E04" w14:textId="77777777" w:rsidR="00AE62CE" w:rsidRPr="00B7489A" w:rsidRDefault="00AE62CE" w:rsidP="00E965C7">
            <w:pPr>
              <w:ind w:right="-2"/>
              <w:rPr>
                <w:color w:val="FF0000"/>
                <w:sz w:val="18"/>
                <w:szCs w:val="18"/>
                <w:lang w:val="de-DE"/>
              </w:rPr>
            </w:pPr>
            <w:r w:rsidRPr="00B7489A">
              <w:rPr>
                <w:color w:val="FF0000"/>
                <w:sz w:val="18"/>
                <w:szCs w:val="18"/>
                <w:lang w:val="de-DE"/>
              </w:rPr>
              <w:t xml:space="preserve">Mitbietendes Unternehmen </w:t>
            </w:r>
          </w:p>
          <w:p w14:paraId="5DEE7F9F"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7"/>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21A2CD75"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7DB0BB0C"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004A862"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614AEF9E" w14:textId="77777777" w:rsidTr="002B195C">
        <w:trPr>
          <w:trHeight w:val="556"/>
        </w:trPr>
        <w:tc>
          <w:tcPr>
            <w:tcW w:w="3941" w:type="dxa"/>
            <w:shd w:val="clear" w:color="auto" w:fill="auto"/>
            <w:vAlign w:val="center"/>
          </w:tcPr>
          <w:p w14:paraId="520E1CCC" w14:textId="77777777" w:rsidR="00AE62CE" w:rsidRPr="00B7489A" w:rsidRDefault="00B323F7" w:rsidP="00E965C7">
            <w:pPr>
              <w:ind w:right="-2"/>
              <w:rPr>
                <w:color w:val="FF0000"/>
                <w:sz w:val="18"/>
                <w:szCs w:val="18"/>
                <w:lang w:val="de-DE"/>
              </w:rPr>
            </w:pPr>
            <w:r w:rsidRPr="00B7489A">
              <w:rPr>
                <w:color w:val="FF0000"/>
                <w:sz w:val="18"/>
                <w:szCs w:val="18"/>
                <w:lang w:val="de-DE"/>
              </w:rPr>
              <w:t>Andere m</w:t>
            </w:r>
            <w:r w:rsidR="00AE62CE" w:rsidRPr="00B7489A">
              <w:rPr>
                <w:color w:val="FF0000"/>
                <w:sz w:val="18"/>
                <w:szCs w:val="18"/>
                <w:lang w:val="de-DE"/>
              </w:rPr>
              <w:t>itbietende Unternehmen</w:t>
            </w:r>
          </w:p>
          <w:p w14:paraId="0273A943"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2A311914"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89BCE6A"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4C4A8130"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12D770CB" w14:textId="77777777" w:rsidR="00AE62CE" w:rsidRPr="00B7489A" w:rsidRDefault="00AE62CE" w:rsidP="00E965C7">
      <w:pPr>
        <w:spacing w:line="360" w:lineRule="auto"/>
        <w:ind w:left="709" w:right="-2"/>
        <w:jc w:val="both"/>
        <w:rPr>
          <w:color w:val="FF0000"/>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05E39" w:rsidRPr="00B7489A" w14:paraId="443ECA19" w14:textId="77777777" w:rsidTr="00E965C7">
        <w:tc>
          <w:tcPr>
            <w:tcW w:w="9776" w:type="dxa"/>
            <w:shd w:val="clear" w:color="auto" w:fill="auto"/>
          </w:tcPr>
          <w:p w14:paraId="6E0EE0E7" w14:textId="77777777" w:rsidR="00F05E39" w:rsidRPr="00B7489A" w:rsidRDefault="00F05E39" w:rsidP="00E965C7">
            <w:pPr>
              <w:pStyle w:val="sche3"/>
              <w:spacing w:line="360" w:lineRule="auto"/>
              <w:ind w:right="-2"/>
              <w:rPr>
                <w:sz w:val="18"/>
                <w:szCs w:val="18"/>
                <w:lang w:val="de-DE"/>
              </w:rPr>
            </w:pPr>
          </w:p>
          <w:p w14:paraId="4BD6F0DC" w14:textId="77777777" w:rsidR="00F05E39" w:rsidRPr="00B7489A" w:rsidRDefault="00F05E39" w:rsidP="00E965C7">
            <w:pPr>
              <w:pStyle w:val="sche3"/>
              <w:spacing w:line="360" w:lineRule="auto"/>
              <w:ind w:right="-2"/>
              <w:rPr>
                <w:b/>
                <w:i/>
                <w:sz w:val="18"/>
                <w:szCs w:val="18"/>
                <w:lang w:val="de-DE"/>
              </w:rPr>
            </w:pPr>
            <w:r w:rsidRPr="00B7489A">
              <w:rPr>
                <w:b/>
                <w:i/>
                <w:sz w:val="18"/>
                <w:szCs w:val="18"/>
                <w:lang w:val="de-DE"/>
              </w:rPr>
              <w:t>ANMERKUNGEN</w:t>
            </w:r>
          </w:p>
          <w:p w14:paraId="0FE2F3FA" w14:textId="77777777" w:rsidR="00F05E39" w:rsidRPr="00B7489A" w:rsidRDefault="00F05E39" w:rsidP="00E965C7">
            <w:pPr>
              <w:pStyle w:val="sche3"/>
              <w:spacing w:line="360" w:lineRule="auto"/>
              <w:ind w:right="-2"/>
              <w:rPr>
                <w:sz w:val="18"/>
                <w:szCs w:val="18"/>
                <w:lang w:val="de-DE"/>
              </w:rPr>
            </w:pPr>
            <w:r w:rsidRPr="00B7489A">
              <w:rPr>
                <w:sz w:val="18"/>
                <w:szCs w:val="18"/>
                <w:lang w:val="de-DE"/>
              </w:rPr>
              <w:fldChar w:fldCharType="begin">
                <w:ffData>
                  <w:name w:val="Testo119"/>
                  <w:enabled/>
                  <w:calcOnExit w:val="0"/>
                  <w:textInput/>
                </w:ffData>
              </w:fldChar>
            </w:r>
            <w:bookmarkStart w:id="20" w:name="Testo11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0"/>
          </w:p>
          <w:p w14:paraId="10B67F50" w14:textId="77777777" w:rsidR="00F05E39" w:rsidRPr="00B7489A" w:rsidRDefault="00F05E39" w:rsidP="00E965C7">
            <w:pPr>
              <w:pStyle w:val="sche3"/>
              <w:spacing w:line="360" w:lineRule="auto"/>
              <w:ind w:right="-2"/>
              <w:rPr>
                <w:sz w:val="18"/>
                <w:szCs w:val="18"/>
                <w:lang w:val="de-DE"/>
              </w:rPr>
            </w:pPr>
          </w:p>
        </w:tc>
      </w:tr>
    </w:tbl>
    <w:p w14:paraId="37DBF71A" w14:textId="77777777" w:rsidR="00F05E39" w:rsidRPr="00B7489A" w:rsidRDefault="00F05E39" w:rsidP="00F05E39">
      <w:pPr>
        <w:pStyle w:val="sche3"/>
        <w:spacing w:line="360" w:lineRule="auto"/>
        <w:rPr>
          <w:sz w:val="18"/>
          <w:szCs w:val="18"/>
          <w:lang w:val="de-DE"/>
        </w:rPr>
      </w:pPr>
    </w:p>
    <w:p w14:paraId="0CA36801"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73D9B3B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1D187D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E5635A0"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ANGABEN ZUM ERKLÄRENDEN UNTERNEHMEN</w:t>
      </w:r>
      <w:r w:rsidRPr="00B7489A">
        <w:rPr>
          <w:rStyle w:val="Caratterenotadichiusura"/>
          <w:rFonts w:cs="Arial"/>
          <w:b/>
          <w:bCs/>
          <w:i/>
          <w:iCs/>
          <w:sz w:val="18"/>
          <w:szCs w:val="18"/>
          <w:lang w:val="de-DE"/>
        </w:rPr>
        <w:endnoteReference w:id="10"/>
      </w:r>
    </w:p>
    <w:p w14:paraId="2C541D2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1EE824F" w14:textId="77777777" w:rsidR="00F23CC0" w:rsidRPr="00B7489A" w:rsidRDefault="00F23CC0" w:rsidP="00F23CC0">
      <w:pPr>
        <w:pStyle w:val="sche3"/>
        <w:spacing w:line="360" w:lineRule="auto"/>
        <w:ind w:left="-142" w:firstLine="1"/>
        <w:rPr>
          <w:bCs/>
          <w:sz w:val="18"/>
          <w:szCs w:val="18"/>
          <w:lang w:val="de-DE"/>
        </w:rPr>
      </w:pPr>
    </w:p>
    <w:p w14:paraId="2609EC30" w14:textId="77777777" w:rsidR="00F05E39" w:rsidRPr="00B7489A" w:rsidRDefault="00F23CC0" w:rsidP="00F23CC0">
      <w:pPr>
        <w:pStyle w:val="sche3"/>
        <w:spacing w:line="360" w:lineRule="auto"/>
        <w:ind w:left="-142" w:firstLine="1"/>
        <w:rPr>
          <w:bCs/>
          <w:sz w:val="18"/>
          <w:szCs w:val="18"/>
          <w:lang w:val="de-DE"/>
        </w:rPr>
      </w:pPr>
      <w:r w:rsidRPr="00B7489A">
        <w:rPr>
          <w:bCs/>
          <w:sz w:val="18"/>
          <w:szCs w:val="18"/>
          <w:lang w:val="de-DE"/>
        </w:rPr>
        <w:t>Er/Sie</w:t>
      </w:r>
    </w:p>
    <w:p w14:paraId="65B6BEF5" w14:textId="77777777" w:rsidR="00F05E39" w:rsidRPr="00B7489A" w:rsidRDefault="00F05E39" w:rsidP="00F05E39">
      <w:pPr>
        <w:spacing w:line="360" w:lineRule="auto"/>
        <w:jc w:val="center"/>
        <w:rPr>
          <w:b/>
          <w:bCs/>
          <w:sz w:val="18"/>
          <w:szCs w:val="18"/>
          <w:lang w:val="de-DE"/>
        </w:rPr>
      </w:pPr>
      <w:r w:rsidRPr="00B7489A">
        <w:rPr>
          <w:b/>
          <w:sz w:val="18"/>
          <w:szCs w:val="18"/>
          <w:lang w:val="de-DE"/>
        </w:rPr>
        <w:t>ERKLÄRT</w:t>
      </w:r>
      <w:r w:rsidRPr="00B7489A">
        <w:rPr>
          <w:rStyle w:val="Rimandonotadichiusura"/>
          <w:rFonts w:cs="Arial"/>
          <w:b/>
          <w:bCs/>
          <w:sz w:val="18"/>
          <w:szCs w:val="18"/>
          <w:lang w:val="de-DE"/>
        </w:rPr>
        <w:endnoteReference w:id="11"/>
      </w:r>
    </w:p>
    <w:p w14:paraId="2EC8AED2" w14:textId="77777777" w:rsidR="00F05E39" w:rsidRPr="00B7489A" w:rsidRDefault="00F05E39" w:rsidP="00F05E39">
      <w:pPr>
        <w:autoSpaceDE w:val="0"/>
        <w:spacing w:line="360" w:lineRule="auto"/>
        <w:ind w:left="426" w:hanging="426"/>
        <w:jc w:val="both"/>
        <w:rPr>
          <w:sz w:val="18"/>
          <w:szCs w:val="18"/>
          <w:shd w:val="clear" w:color="auto" w:fill="FFFF00"/>
          <w:lang w:val="de-DE"/>
        </w:rPr>
      </w:pPr>
    </w:p>
    <w:bookmarkStart w:id="21" w:name="Controllo59"/>
    <w:p w14:paraId="63E784C1" w14:textId="77777777" w:rsidR="00F05E39" w:rsidRPr="00B7489A" w:rsidRDefault="00F05E39" w:rsidP="00F05E39">
      <w:pPr>
        <w:pStyle w:val="sche3"/>
        <w:spacing w:line="360" w:lineRule="auto"/>
        <w:ind w:left="426" w:hanging="426"/>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F62DEE">
        <w:rPr>
          <w:rFonts w:eastAsia="Arial Unicode MS"/>
          <w:sz w:val="18"/>
          <w:szCs w:val="18"/>
          <w:lang w:val="de-DE"/>
        </w:rPr>
      </w:r>
      <w:r w:rsidR="00F62DEE">
        <w:rPr>
          <w:rFonts w:eastAsia="Arial Unicode MS"/>
          <w:sz w:val="18"/>
          <w:szCs w:val="18"/>
          <w:lang w:val="de-DE"/>
        </w:rPr>
        <w:fldChar w:fldCharType="separate"/>
      </w:r>
      <w:r w:rsidRPr="00B7489A">
        <w:rPr>
          <w:rFonts w:eastAsia="Arial Unicode MS"/>
          <w:sz w:val="18"/>
          <w:szCs w:val="18"/>
          <w:lang w:val="de-DE"/>
        </w:rPr>
        <w:fldChar w:fldCharType="end"/>
      </w:r>
      <w:bookmarkEnd w:id="21"/>
      <w:r w:rsidRPr="00B7489A">
        <w:rPr>
          <w:rFonts w:eastAsia="Arial Unicode MS"/>
          <w:sz w:val="18"/>
          <w:szCs w:val="18"/>
          <w:lang w:val="de-DE"/>
        </w:rPr>
        <w:tab/>
      </w:r>
      <w:bookmarkStart w:id="22" w:name="_Hlk81576991"/>
      <w:r w:rsidRPr="00B7489A">
        <w:rPr>
          <w:sz w:val="18"/>
          <w:szCs w:val="18"/>
          <w:lang w:val="de-DE"/>
        </w:rPr>
        <w:t>(</w:t>
      </w:r>
      <w:r w:rsidR="00F23CC0" w:rsidRPr="00B7489A">
        <w:rPr>
          <w:sz w:val="18"/>
          <w:szCs w:val="18"/>
          <w:lang w:val="de-DE"/>
        </w:rPr>
        <w:t xml:space="preserve">im Falle von </w:t>
      </w:r>
      <w:r w:rsidRPr="00B7489A">
        <w:rPr>
          <w:sz w:val="18"/>
          <w:szCs w:val="18"/>
          <w:lang w:val="de-DE"/>
        </w:rPr>
        <w:t>Unternehmen mit Sitz in Italien</w:t>
      </w:r>
      <w:proofErr w:type="gramStart"/>
      <w:r w:rsidRPr="00B7489A">
        <w:rPr>
          <w:sz w:val="18"/>
          <w:szCs w:val="18"/>
          <w:lang w:val="de-DE"/>
        </w:rPr>
        <w:t>)</w:t>
      </w:r>
      <w:proofErr w:type="gramEnd"/>
      <w:r w:rsidRPr="00B7489A">
        <w:rPr>
          <w:sz w:val="18"/>
          <w:szCs w:val="18"/>
          <w:lang w:val="de-DE"/>
        </w:rPr>
        <w:t xml:space="preserve"> </w:t>
      </w:r>
      <w:r w:rsidR="006F09DB" w:rsidRPr="00B7489A">
        <w:rPr>
          <w:sz w:val="18"/>
          <w:szCs w:val="18"/>
          <w:lang w:val="de-DE"/>
        </w:rPr>
        <w:t xml:space="preserve">dass das Unternehmen </w:t>
      </w:r>
      <w:r w:rsidR="00045134" w:rsidRPr="00B7489A">
        <w:rPr>
          <w:sz w:val="18"/>
          <w:szCs w:val="18"/>
          <w:lang w:val="de-DE"/>
        </w:rPr>
        <w:t>in</w:t>
      </w:r>
      <w:r w:rsidRPr="00B7489A">
        <w:rPr>
          <w:sz w:val="18"/>
          <w:szCs w:val="18"/>
          <w:lang w:val="de-DE"/>
        </w:rPr>
        <w:t xml:space="preserve"> der </w:t>
      </w:r>
      <w:r w:rsidRPr="00B7489A">
        <w:rPr>
          <w:sz w:val="18"/>
          <w:szCs w:val="18"/>
          <w:lang w:val="de-DE" w:eastAsia="de-DE"/>
        </w:rPr>
        <w:t xml:space="preserve">Handels-, Industrie-, Handwerks- und Landwirtschaftskammer in  </w:t>
      </w:r>
      <w:r w:rsidRPr="00B7489A">
        <w:rPr>
          <w:sz w:val="18"/>
          <w:szCs w:val="18"/>
          <w:lang w:val="de-DE"/>
        </w:rPr>
        <w:fldChar w:fldCharType="begin">
          <w:ffData>
            <w:name w:val="Testo9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w:t>
      </w:r>
      <w:r w:rsidRPr="00B7489A">
        <w:rPr>
          <w:sz w:val="18"/>
          <w:szCs w:val="18"/>
          <w:lang w:val="de-DE"/>
        </w:rPr>
        <w:fldChar w:fldCharType="begin">
          <w:ffData>
            <w:name w:val="Testo9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für die Tätigkeit </w:t>
      </w:r>
      <w:r w:rsidRPr="00B7489A">
        <w:rPr>
          <w:rFonts w:eastAsia="Arial Unicode MS"/>
          <w:sz w:val="18"/>
          <w:szCs w:val="18"/>
          <w:lang w:val="de-DE"/>
        </w:rPr>
        <w:t>(</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Pr="00B7489A">
        <w:rPr>
          <w:rFonts w:eastAsia="Arial Unicode MS"/>
          <w:sz w:val="18"/>
          <w:szCs w:val="18"/>
          <w:lang w:val="de-DE"/>
        </w:rPr>
        <w:t>)</w:t>
      </w:r>
      <w:r w:rsidR="00C3541D">
        <w:rPr>
          <w:rFonts w:eastAsia="Arial Unicode MS"/>
          <w:sz w:val="18"/>
          <w:szCs w:val="18"/>
          <w:lang w:val="de-DE"/>
        </w:rPr>
        <w:t>,</w:t>
      </w:r>
      <w:r w:rsidR="00045134" w:rsidRPr="00B7489A">
        <w:rPr>
          <w:rFonts w:eastAsia="Arial Unicode MS"/>
          <w:sz w:val="18"/>
          <w:szCs w:val="18"/>
          <w:lang w:val="de-DE"/>
        </w:rPr>
        <w:t xml:space="preserve"> </w:t>
      </w:r>
      <w:r w:rsidR="00045134" w:rsidRPr="00B7489A">
        <w:rPr>
          <w:sz w:val="18"/>
          <w:szCs w:val="18"/>
          <w:lang w:val="de-DE"/>
        </w:rPr>
        <w:t xml:space="preserve">in </w:t>
      </w:r>
      <w:r w:rsidR="00C3541D">
        <w:rPr>
          <w:sz w:val="18"/>
          <w:szCs w:val="18"/>
          <w:lang w:val="de-DE"/>
        </w:rPr>
        <w:t>Einklang</w:t>
      </w:r>
      <w:r w:rsidRPr="00B7489A">
        <w:rPr>
          <w:sz w:val="18"/>
          <w:szCs w:val="18"/>
          <w:lang w:val="de-DE"/>
        </w:rPr>
        <w:t xml:space="preserve"> mit dem </w:t>
      </w:r>
      <w:r w:rsidR="00045134" w:rsidRPr="00B7489A">
        <w:rPr>
          <w:sz w:val="18"/>
          <w:szCs w:val="18"/>
          <w:lang w:val="de-DE"/>
        </w:rPr>
        <w:t>Ausschreibungsg</w:t>
      </w:r>
      <w:r w:rsidRPr="00B7489A">
        <w:rPr>
          <w:sz w:val="18"/>
          <w:szCs w:val="18"/>
          <w:lang w:val="de-DE"/>
        </w:rPr>
        <w:t>egenstand</w:t>
      </w:r>
      <w:r w:rsidR="00C3541D">
        <w:rPr>
          <w:sz w:val="18"/>
          <w:szCs w:val="18"/>
          <w:lang w:val="de-DE"/>
        </w:rPr>
        <w:t>,</w:t>
      </w:r>
      <w:r w:rsidR="00045134" w:rsidRPr="00B7489A">
        <w:rPr>
          <w:sz w:val="18"/>
          <w:szCs w:val="18"/>
          <w:lang w:val="de-DE"/>
        </w:rPr>
        <w:t xml:space="preserve"> eingetragen ist,</w:t>
      </w:r>
    </w:p>
    <w:bookmarkEnd w:id="22"/>
    <w:p w14:paraId="43DCD17B" w14:textId="77777777" w:rsidR="00F05E39" w:rsidRPr="00B7489A" w:rsidRDefault="00F05E39" w:rsidP="00F05E39">
      <w:pPr>
        <w:pStyle w:val="sche3"/>
        <w:spacing w:line="360" w:lineRule="auto"/>
        <w:ind w:left="426" w:hanging="426"/>
        <w:rPr>
          <w:sz w:val="18"/>
          <w:szCs w:val="18"/>
          <w:lang w:val="de-DE"/>
        </w:rPr>
      </w:pPr>
    </w:p>
    <w:p w14:paraId="095D2EB5" w14:textId="77777777" w:rsidR="00F05E39" w:rsidRPr="00B7489A" w:rsidRDefault="00F05E39" w:rsidP="00F05E39">
      <w:pPr>
        <w:autoSpaceDE w:val="0"/>
        <w:spacing w:line="360" w:lineRule="auto"/>
        <w:ind w:left="426" w:hanging="426"/>
        <w:jc w:val="both"/>
        <w:rPr>
          <w:sz w:val="18"/>
          <w:szCs w:val="18"/>
          <w:lang w:val="de-DE"/>
        </w:rPr>
      </w:pPr>
      <w:r w:rsidRPr="00B7489A">
        <w:rPr>
          <w:sz w:val="18"/>
          <w:szCs w:val="18"/>
          <w:lang w:val="de-DE"/>
        </w:rPr>
        <w:fldChar w:fldCharType="begin">
          <w:ffData>
            <w:name w:val="Controllo143"/>
            <w:enabled/>
            <w:calcOnExit w:val="0"/>
            <w:checkBox>
              <w:sizeAuto/>
              <w:default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ab/>
        <w:t>(</w:t>
      </w:r>
      <w:r w:rsidR="00F23CC0" w:rsidRPr="00B7489A">
        <w:rPr>
          <w:sz w:val="18"/>
          <w:szCs w:val="18"/>
          <w:lang w:val="de-DE"/>
        </w:rPr>
        <w:t xml:space="preserve">im Falle von </w:t>
      </w:r>
      <w:r w:rsidRPr="00B7489A">
        <w:rPr>
          <w:sz w:val="18"/>
          <w:szCs w:val="18"/>
          <w:lang w:val="de-DE" w:eastAsia="de-DE"/>
        </w:rPr>
        <w:t>ONLUS-Organisation</w:t>
      </w:r>
      <w:proofErr w:type="gramStart"/>
      <w:r w:rsidRPr="00B7489A">
        <w:rPr>
          <w:sz w:val="18"/>
          <w:szCs w:val="18"/>
          <w:lang w:val="de-DE" w:eastAsia="de-DE"/>
        </w:rPr>
        <w:t>)</w:t>
      </w:r>
      <w:proofErr w:type="gramEnd"/>
      <w:r w:rsidR="006F09DB" w:rsidRPr="00B7489A">
        <w:rPr>
          <w:sz w:val="18"/>
          <w:szCs w:val="18"/>
          <w:lang w:val="de-DE" w:eastAsia="de-DE"/>
        </w:rPr>
        <w:t xml:space="preserve"> dass</w:t>
      </w:r>
      <w:r w:rsidR="00045134" w:rsidRPr="00B7489A">
        <w:rPr>
          <w:sz w:val="18"/>
          <w:szCs w:val="18"/>
          <w:lang w:val="de-DE" w:eastAsia="de-DE"/>
        </w:rPr>
        <w:t xml:space="preserve"> </w:t>
      </w:r>
      <w:r w:rsidR="006C3C38" w:rsidRPr="00B7489A">
        <w:rPr>
          <w:sz w:val="18"/>
          <w:szCs w:val="18"/>
          <w:lang w:val="de-DE" w:eastAsia="de-DE"/>
        </w:rPr>
        <w:t>die Organisation</w:t>
      </w:r>
      <w:r w:rsidRPr="00B7489A">
        <w:rPr>
          <w:sz w:val="18"/>
          <w:szCs w:val="18"/>
          <w:lang w:val="de-DE" w:eastAsia="de-DE"/>
        </w:rPr>
        <w:t xml:space="preserve"> im folgenden ONLUS-Register eingetragen </w:t>
      </w:r>
      <w:r w:rsidR="00045134" w:rsidRPr="00B7489A">
        <w:rPr>
          <w:sz w:val="18"/>
          <w:szCs w:val="18"/>
          <w:lang w:val="de-DE" w:eastAsia="de-DE"/>
        </w:rPr>
        <w:t>ist</w:t>
      </w:r>
      <w:r w:rsidRPr="00B7489A">
        <w:rPr>
          <w:sz w:val="18"/>
          <w:szCs w:val="18"/>
          <w:lang w:val="de-DE"/>
        </w:rPr>
        <w:t xml:space="preserve">: </w:t>
      </w:r>
      <w:r w:rsidRPr="00B7489A">
        <w:rPr>
          <w:sz w:val="18"/>
          <w:szCs w:val="18"/>
          <w:lang w:val="de-DE"/>
        </w:rPr>
        <w:fldChar w:fldCharType="begin">
          <w:ffData>
            <w:name w:val="Testo9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3E260A" w:rsidRPr="00B7489A">
        <w:rPr>
          <w:sz w:val="18"/>
          <w:szCs w:val="18"/>
          <w:lang w:val="de-DE"/>
        </w:rPr>
        <w:t>,</w:t>
      </w:r>
    </w:p>
    <w:p w14:paraId="56D5931E" w14:textId="77777777" w:rsidR="00F05E39" w:rsidRPr="00B7489A" w:rsidRDefault="00F05E39" w:rsidP="00F05E39">
      <w:pPr>
        <w:autoSpaceDE w:val="0"/>
        <w:spacing w:line="360" w:lineRule="auto"/>
        <w:ind w:left="426" w:hanging="426"/>
        <w:jc w:val="both"/>
        <w:rPr>
          <w:sz w:val="18"/>
          <w:szCs w:val="18"/>
          <w:lang w:val="de-DE"/>
        </w:rPr>
      </w:pPr>
    </w:p>
    <w:p w14:paraId="5A79DD08" w14:textId="641B0861" w:rsidR="00F05E39" w:rsidRDefault="00F05E39" w:rsidP="00F05E39">
      <w:pPr>
        <w:autoSpaceDE w:val="0"/>
        <w:spacing w:line="360" w:lineRule="auto"/>
        <w:ind w:left="426" w:hanging="426"/>
        <w:jc w:val="both"/>
        <w:rPr>
          <w:sz w:val="18"/>
          <w:szCs w:val="18"/>
          <w:lang w:val="de-DE"/>
        </w:rPr>
      </w:pPr>
      <w:r w:rsidRPr="00B7489A">
        <w:rPr>
          <w:rFonts w:eastAsia="Arial Unicode MS"/>
          <w:sz w:val="18"/>
          <w:szCs w:val="18"/>
          <w:lang w:val="de-DE"/>
        </w:rPr>
        <w:fldChar w:fldCharType="begin">
          <w:ffData>
            <w:name w:val="Controllo124"/>
            <w:enabled/>
            <w:calcOnExit w:val="0"/>
            <w:checkBox>
              <w:sizeAuto/>
              <w:default w:val="0"/>
              <w:checked w:val="0"/>
            </w:checkBox>
          </w:ffData>
        </w:fldChar>
      </w:r>
      <w:r w:rsidRPr="00B7489A">
        <w:rPr>
          <w:rFonts w:eastAsia="Arial Unicode MS"/>
          <w:sz w:val="18"/>
          <w:szCs w:val="18"/>
          <w:lang w:val="de-DE"/>
        </w:rPr>
        <w:instrText xml:space="preserve"> FORMCHECKBOX </w:instrText>
      </w:r>
      <w:r w:rsidR="00F62DEE">
        <w:rPr>
          <w:rFonts w:eastAsia="Arial Unicode MS"/>
          <w:sz w:val="18"/>
          <w:szCs w:val="18"/>
          <w:lang w:val="de-DE"/>
        </w:rPr>
      </w:r>
      <w:r w:rsidR="00F62DEE">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r w:rsidRPr="00B7489A">
        <w:rPr>
          <w:sz w:val="18"/>
          <w:szCs w:val="18"/>
          <w:lang w:val="de-DE"/>
        </w:rPr>
        <w:t>(</w:t>
      </w:r>
      <w:r w:rsidR="00F23CC0" w:rsidRPr="00B7489A">
        <w:rPr>
          <w:sz w:val="18"/>
          <w:szCs w:val="18"/>
          <w:lang w:val="de-DE"/>
        </w:rPr>
        <w:t>im Falle von</w:t>
      </w:r>
      <w:r w:rsidRPr="00B7489A">
        <w:rPr>
          <w:sz w:val="18"/>
          <w:szCs w:val="18"/>
          <w:lang w:val="de-DE"/>
        </w:rPr>
        <w:t xml:space="preserve"> Unternehmen mit Sitz im Ausland</w:t>
      </w:r>
      <w:proofErr w:type="gramStart"/>
      <w:r w:rsidRPr="00B7489A">
        <w:rPr>
          <w:sz w:val="18"/>
          <w:szCs w:val="18"/>
          <w:lang w:val="de-DE"/>
        </w:rPr>
        <w:t>)</w:t>
      </w:r>
      <w:proofErr w:type="gramEnd"/>
      <w:r w:rsidRPr="00B7489A">
        <w:rPr>
          <w:sz w:val="18"/>
          <w:szCs w:val="18"/>
          <w:lang w:val="de-DE"/>
        </w:rPr>
        <w:t xml:space="preserve"> </w:t>
      </w:r>
      <w:r w:rsidR="00045134" w:rsidRPr="00B7489A">
        <w:rPr>
          <w:sz w:val="18"/>
          <w:szCs w:val="18"/>
          <w:lang w:val="de-DE"/>
        </w:rPr>
        <w:t xml:space="preserve">dass das Unternehmen </w:t>
      </w:r>
      <w:r w:rsidRPr="00B7489A">
        <w:rPr>
          <w:sz w:val="18"/>
          <w:szCs w:val="18"/>
          <w:lang w:val="de-DE"/>
        </w:rPr>
        <w:t>i</w:t>
      </w:r>
      <w:r w:rsidR="00045134" w:rsidRPr="00B7489A">
        <w:rPr>
          <w:sz w:val="18"/>
          <w:szCs w:val="18"/>
          <w:lang w:val="de-DE"/>
        </w:rPr>
        <w:t>n</w:t>
      </w:r>
      <w:r w:rsidRPr="00B7489A">
        <w:rPr>
          <w:sz w:val="18"/>
          <w:szCs w:val="18"/>
          <w:lang w:val="de-DE"/>
        </w:rPr>
        <w:t xml:space="preserve"> folgende</w:t>
      </w:r>
      <w:r w:rsidR="00045134" w:rsidRPr="00B7489A">
        <w:rPr>
          <w:sz w:val="18"/>
          <w:szCs w:val="18"/>
          <w:lang w:val="de-DE"/>
        </w:rPr>
        <w:t>m</w:t>
      </w:r>
      <w:r w:rsidRPr="00B7489A">
        <w:rPr>
          <w:sz w:val="18"/>
          <w:szCs w:val="18"/>
          <w:lang w:val="de-DE"/>
        </w:rPr>
        <w:t xml:space="preserve"> Verzeichnis oder </w:t>
      </w:r>
      <w:r w:rsidR="00045134" w:rsidRPr="00B7489A">
        <w:rPr>
          <w:sz w:val="18"/>
          <w:szCs w:val="18"/>
          <w:lang w:val="de-DE"/>
        </w:rPr>
        <w:t xml:space="preserve">in </w:t>
      </w:r>
      <w:r w:rsidRPr="00B7489A">
        <w:rPr>
          <w:sz w:val="18"/>
          <w:szCs w:val="18"/>
          <w:lang w:val="de-DE"/>
        </w:rPr>
        <w:t>folgende</w:t>
      </w:r>
      <w:r w:rsidR="00045134" w:rsidRPr="00B7489A">
        <w:rPr>
          <w:sz w:val="18"/>
          <w:szCs w:val="18"/>
          <w:lang w:val="de-DE"/>
        </w:rPr>
        <w:t>r</w:t>
      </w:r>
      <w:r w:rsidRPr="00B7489A">
        <w:rPr>
          <w:sz w:val="18"/>
          <w:szCs w:val="18"/>
          <w:lang w:val="de-DE"/>
        </w:rPr>
        <w:t xml:space="preserve"> offiziellen Liste des Zugehörigkeitsstaats eingetragen </w:t>
      </w:r>
      <w:r w:rsidR="00045134" w:rsidRPr="00B7489A">
        <w:rPr>
          <w:sz w:val="18"/>
          <w:szCs w:val="18"/>
          <w:lang w:val="de-DE"/>
        </w:rPr>
        <w:t>ist</w:t>
      </w:r>
      <w:r w:rsidRPr="00B7489A">
        <w:rPr>
          <w:rFonts w:eastAsia="Arial Unicode MS"/>
          <w:sz w:val="18"/>
          <w:szCs w:val="18"/>
          <w:lang w:val="de-DE"/>
        </w:rPr>
        <w:t xml:space="preserve">: </w:t>
      </w:r>
      <w:r w:rsidRPr="00B7489A">
        <w:rPr>
          <w:sz w:val="18"/>
          <w:szCs w:val="18"/>
          <w:lang w:val="de-DE"/>
        </w:rPr>
        <w:fldChar w:fldCharType="begin">
          <w:ffData>
            <w:name w:val="Testo3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6F09DB" w:rsidRPr="00B7489A">
        <w:rPr>
          <w:sz w:val="18"/>
          <w:szCs w:val="18"/>
          <w:lang w:val="de-DE"/>
        </w:rPr>
        <w:t>,</w:t>
      </w:r>
    </w:p>
    <w:p w14:paraId="7C1D660C" w14:textId="77777777" w:rsidR="00373FFE" w:rsidRDefault="00373FFE" w:rsidP="00F05E39">
      <w:pPr>
        <w:autoSpaceDE w:val="0"/>
        <w:spacing w:line="360" w:lineRule="auto"/>
        <w:ind w:left="426" w:hanging="426"/>
        <w:jc w:val="both"/>
        <w:rPr>
          <w:sz w:val="18"/>
          <w:szCs w:val="18"/>
          <w:lang w:val="de-DE"/>
        </w:rPr>
      </w:pPr>
    </w:p>
    <w:p w14:paraId="64BBA946" w14:textId="77777777" w:rsidR="00F62DEE" w:rsidRPr="00F62DEE" w:rsidRDefault="00373FFE" w:rsidP="00F62DEE">
      <w:pPr>
        <w:autoSpaceDE w:val="0"/>
        <w:spacing w:line="360" w:lineRule="auto"/>
        <w:ind w:left="426" w:hanging="426"/>
        <w:jc w:val="both"/>
        <w:rPr>
          <w:rFonts w:ascii="Calibri" w:hAnsi="Calibri" w:cs="Calibri"/>
          <w:sz w:val="18"/>
          <w:szCs w:val="18"/>
          <w:highlight w:val="yellow"/>
          <w:lang w:val="de-DE" w:eastAsia="en-US"/>
        </w:rPr>
      </w:pPr>
      <w:r w:rsidRPr="00373FFE">
        <w:rPr>
          <w:sz w:val="18"/>
          <w:szCs w:val="18"/>
          <w:highlight w:val="yellow"/>
          <w:lang w:val="de-DE"/>
        </w:rPr>
        <w:t xml:space="preserve">- </w:t>
      </w:r>
      <w:r>
        <w:rPr>
          <w:sz w:val="18"/>
          <w:szCs w:val="18"/>
          <w:highlight w:val="yellow"/>
          <w:lang w:val="de-DE"/>
        </w:rPr>
        <w:tab/>
      </w:r>
      <w:r w:rsidR="00F62DEE" w:rsidRPr="00F62DEE">
        <w:rPr>
          <w:sz w:val="18"/>
          <w:szCs w:val="18"/>
          <w:highlight w:val="yellow"/>
          <w:lang w:val="de-DE"/>
        </w:rPr>
        <w:t xml:space="preserve">in Kenntnis der strafrechtlichen Verantwortung im Sinne von Art. 55, Absatz 2 des </w:t>
      </w:r>
      <w:proofErr w:type="spellStart"/>
      <w:r w:rsidR="00F62DEE" w:rsidRPr="00F62DEE">
        <w:rPr>
          <w:sz w:val="18"/>
          <w:szCs w:val="18"/>
          <w:highlight w:val="yellow"/>
          <w:lang w:val="de-DE"/>
        </w:rPr>
        <w:t>GvD</w:t>
      </w:r>
      <w:proofErr w:type="spellEnd"/>
      <w:r w:rsidR="00F62DEE" w:rsidRPr="00F62DEE">
        <w:rPr>
          <w:sz w:val="18"/>
          <w:szCs w:val="18"/>
          <w:highlight w:val="yellow"/>
          <w:lang w:val="de-DE"/>
        </w:rPr>
        <w:t xml:space="preserve"> Nr. 231 vom 21. November 2007, erklärt dass, </w:t>
      </w:r>
      <w:proofErr w:type="gramStart"/>
      <w:r w:rsidR="00F62DEE" w:rsidRPr="00F62DEE">
        <w:rPr>
          <w:sz w:val="18"/>
          <w:szCs w:val="18"/>
          <w:highlight w:val="yellow"/>
          <w:lang w:val="de-DE"/>
        </w:rPr>
        <w:t>bei fehlender oder unwahrer Erklärungen</w:t>
      </w:r>
      <w:proofErr w:type="gramEnd"/>
      <w:r w:rsidR="00F62DEE" w:rsidRPr="00F62DEE">
        <w:rPr>
          <w:sz w:val="18"/>
          <w:szCs w:val="18"/>
          <w:highlight w:val="yellow"/>
          <w:lang w:val="de-DE"/>
        </w:rPr>
        <w:t xml:space="preserve">, der wirtschaftliche Eigentümer im Sinne des </w:t>
      </w:r>
      <w:proofErr w:type="spellStart"/>
      <w:r w:rsidR="00F62DEE" w:rsidRPr="00F62DEE">
        <w:rPr>
          <w:sz w:val="18"/>
          <w:szCs w:val="18"/>
          <w:highlight w:val="yellow"/>
          <w:lang w:val="de-DE"/>
        </w:rPr>
        <w:t>GvD</w:t>
      </w:r>
      <w:proofErr w:type="spellEnd"/>
      <w:r w:rsidR="00F62DEE" w:rsidRPr="00F62DEE">
        <w:rPr>
          <w:sz w:val="18"/>
          <w:szCs w:val="18"/>
          <w:highlight w:val="yellow"/>
          <w:lang w:val="de-DE"/>
        </w:rPr>
        <w:t xml:space="preserve"> Nr. 231/2007 folgendes/folgende Subjekte ist/sind: </w:t>
      </w:r>
    </w:p>
    <w:p w14:paraId="19647ED6" w14:textId="0E59BE5F" w:rsidR="00373FFE" w:rsidRPr="00F62DEE" w:rsidRDefault="00373FFE" w:rsidP="00373FFE">
      <w:pPr>
        <w:autoSpaceDE w:val="0"/>
        <w:spacing w:line="360" w:lineRule="auto"/>
        <w:ind w:left="426" w:hanging="426"/>
        <w:jc w:val="both"/>
        <w:rPr>
          <w:sz w:val="18"/>
          <w:szCs w:val="18"/>
          <w:highlight w:val="yellow"/>
          <w:lang w:val="de-DE"/>
        </w:rPr>
      </w:pPr>
      <w:r w:rsidRPr="00F62DEE">
        <w:rPr>
          <w:sz w:val="18"/>
          <w:szCs w:val="18"/>
          <w:highlight w:val="yellow"/>
          <w:lang w:val="de-DE"/>
        </w:rPr>
        <w:t>Name:</w:t>
      </w:r>
      <w:r w:rsidR="002F38C7" w:rsidRPr="00F62DEE">
        <w:rPr>
          <w:sz w:val="18"/>
          <w:szCs w:val="18"/>
          <w:highlight w:val="yellow"/>
          <w:lang w:val="de-DE"/>
        </w:rPr>
        <w:t xml:space="preserve"> </w:t>
      </w:r>
      <w:r w:rsidR="002F38C7" w:rsidRPr="00F62DEE">
        <w:rPr>
          <w:sz w:val="18"/>
          <w:szCs w:val="18"/>
          <w:highlight w:val="yellow"/>
          <w:lang w:val="de-DE"/>
        </w:rPr>
        <w:fldChar w:fldCharType="begin">
          <w:ffData>
            <w:name w:val="Testo33"/>
            <w:enabled/>
            <w:calcOnExit w:val="0"/>
            <w:textInput/>
          </w:ffData>
        </w:fldChar>
      </w:r>
      <w:r w:rsidR="002F38C7" w:rsidRPr="00F62DEE">
        <w:rPr>
          <w:sz w:val="18"/>
          <w:szCs w:val="18"/>
          <w:highlight w:val="yellow"/>
          <w:lang w:val="de-DE"/>
        </w:rPr>
        <w:instrText xml:space="preserve"> FORMTEXT </w:instrText>
      </w:r>
      <w:r w:rsidR="002F38C7" w:rsidRPr="00F62DEE">
        <w:rPr>
          <w:sz w:val="18"/>
          <w:szCs w:val="18"/>
          <w:highlight w:val="yellow"/>
          <w:lang w:val="de-DE"/>
        </w:rPr>
      </w:r>
      <w:r w:rsidR="002F38C7" w:rsidRPr="00F62DEE">
        <w:rPr>
          <w:sz w:val="18"/>
          <w:szCs w:val="18"/>
          <w:highlight w:val="yellow"/>
          <w:lang w:val="de-DE"/>
        </w:rPr>
        <w:fldChar w:fldCharType="separate"/>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fldChar w:fldCharType="end"/>
      </w:r>
      <w:r w:rsidRPr="00F62DEE">
        <w:rPr>
          <w:sz w:val="18"/>
          <w:szCs w:val="18"/>
          <w:highlight w:val="yellow"/>
          <w:lang w:val="de-DE"/>
        </w:rPr>
        <w:t xml:space="preserve"> ; Nachname:</w:t>
      </w:r>
      <w:r w:rsidR="002F38C7" w:rsidRPr="00F62DEE">
        <w:rPr>
          <w:sz w:val="18"/>
          <w:szCs w:val="18"/>
          <w:highlight w:val="yellow"/>
          <w:lang w:val="de-DE"/>
        </w:rPr>
        <w:t xml:space="preserve"> </w:t>
      </w:r>
      <w:r w:rsidR="002F38C7" w:rsidRPr="00F62DEE">
        <w:rPr>
          <w:sz w:val="18"/>
          <w:szCs w:val="18"/>
          <w:highlight w:val="yellow"/>
          <w:lang w:val="de-DE"/>
        </w:rPr>
        <w:fldChar w:fldCharType="begin">
          <w:ffData>
            <w:name w:val="Testo33"/>
            <w:enabled/>
            <w:calcOnExit w:val="0"/>
            <w:textInput/>
          </w:ffData>
        </w:fldChar>
      </w:r>
      <w:r w:rsidR="002F38C7" w:rsidRPr="00F62DEE">
        <w:rPr>
          <w:sz w:val="18"/>
          <w:szCs w:val="18"/>
          <w:highlight w:val="yellow"/>
          <w:lang w:val="de-DE"/>
        </w:rPr>
        <w:instrText xml:space="preserve"> FORMTEXT </w:instrText>
      </w:r>
      <w:r w:rsidR="002F38C7" w:rsidRPr="00F62DEE">
        <w:rPr>
          <w:sz w:val="18"/>
          <w:szCs w:val="18"/>
          <w:highlight w:val="yellow"/>
          <w:lang w:val="de-DE"/>
        </w:rPr>
      </w:r>
      <w:r w:rsidR="002F38C7" w:rsidRPr="00F62DEE">
        <w:rPr>
          <w:sz w:val="18"/>
          <w:szCs w:val="18"/>
          <w:highlight w:val="yellow"/>
          <w:lang w:val="de-DE"/>
        </w:rPr>
        <w:fldChar w:fldCharType="separate"/>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fldChar w:fldCharType="end"/>
      </w:r>
      <w:r w:rsidRPr="00F62DEE">
        <w:rPr>
          <w:sz w:val="18"/>
          <w:szCs w:val="18"/>
          <w:highlight w:val="yellow"/>
          <w:lang w:val="de-DE"/>
        </w:rPr>
        <w:t xml:space="preserve"> ; Geburtsdatum:</w:t>
      </w:r>
      <w:r w:rsidR="002F38C7" w:rsidRPr="00F62DEE">
        <w:rPr>
          <w:sz w:val="18"/>
          <w:szCs w:val="18"/>
          <w:highlight w:val="yellow"/>
          <w:lang w:val="de-DE"/>
        </w:rPr>
        <w:t xml:space="preserve"> </w:t>
      </w:r>
      <w:r w:rsidR="002F38C7" w:rsidRPr="00F62DEE">
        <w:rPr>
          <w:sz w:val="18"/>
          <w:szCs w:val="18"/>
          <w:highlight w:val="yellow"/>
          <w:lang w:val="de-DE"/>
        </w:rPr>
        <w:fldChar w:fldCharType="begin">
          <w:ffData>
            <w:name w:val="Testo33"/>
            <w:enabled/>
            <w:calcOnExit w:val="0"/>
            <w:textInput/>
          </w:ffData>
        </w:fldChar>
      </w:r>
      <w:r w:rsidR="002F38C7" w:rsidRPr="00F62DEE">
        <w:rPr>
          <w:sz w:val="18"/>
          <w:szCs w:val="18"/>
          <w:highlight w:val="yellow"/>
          <w:lang w:val="de-DE"/>
        </w:rPr>
        <w:instrText xml:space="preserve"> FORMTEXT </w:instrText>
      </w:r>
      <w:r w:rsidR="002F38C7" w:rsidRPr="00F62DEE">
        <w:rPr>
          <w:sz w:val="18"/>
          <w:szCs w:val="18"/>
          <w:highlight w:val="yellow"/>
          <w:lang w:val="de-DE"/>
        </w:rPr>
      </w:r>
      <w:r w:rsidR="002F38C7" w:rsidRPr="00F62DEE">
        <w:rPr>
          <w:sz w:val="18"/>
          <w:szCs w:val="18"/>
          <w:highlight w:val="yellow"/>
          <w:lang w:val="de-DE"/>
        </w:rPr>
        <w:fldChar w:fldCharType="separate"/>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fldChar w:fldCharType="end"/>
      </w:r>
      <w:r w:rsidRPr="00F62DEE">
        <w:rPr>
          <w:sz w:val="18"/>
          <w:szCs w:val="18"/>
          <w:highlight w:val="yellow"/>
          <w:lang w:val="de-DE"/>
        </w:rPr>
        <w:t xml:space="preserve"> ; Steuernummer:  </w:t>
      </w:r>
      <w:r w:rsidR="002F38C7" w:rsidRPr="00F62DEE">
        <w:rPr>
          <w:sz w:val="18"/>
          <w:szCs w:val="18"/>
          <w:highlight w:val="yellow"/>
          <w:lang w:val="de-DE"/>
        </w:rPr>
        <w:fldChar w:fldCharType="begin">
          <w:ffData>
            <w:name w:val="Testo33"/>
            <w:enabled/>
            <w:calcOnExit w:val="0"/>
            <w:textInput/>
          </w:ffData>
        </w:fldChar>
      </w:r>
      <w:r w:rsidR="002F38C7" w:rsidRPr="00F62DEE">
        <w:rPr>
          <w:sz w:val="18"/>
          <w:szCs w:val="18"/>
          <w:highlight w:val="yellow"/>
          <w:lang w:val="de-DE"/>
        </w:rPr>
        <w:instrText xml:space="preserve"> FORMTEXT </w:instrText>
      </w:r>
      <w:r w:rsidR="002F38C7" w:rsidRPr="00F62DEE">
        <w:rPr>
          <w:sz w:val="18"/>
          <w:szCs w:val="18"/>
          <w:highlight w:val="yellow"/>
          <w:lang w:val="de-DE"/>
        </w:rPr>
      </w:r>
      <w:r w:rsidR="002F38C7" w:rsidRPr="00F62DEE">
        <w:rPr>
          <w:sz w:val="18"/>
          <w:szCs w:val="18"/>
          <w:highlight w:val="yellow"/>
          <w:lang w:val="de-DE"/>
        </w:rPr>
        <w:fldChar w:fldCharType="separate"/>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t> </w:t>
      </w:r>
      <w:r w:rsidR="002F38C7" w:rsidRPr="00F62DEE">
        <w:rPr>
          <w:sz w:val="18"/>
          <w:szCs w:val="18"/>
          <w:highlight w:val="yellow"/>
          <w:lang w:val="de-DE"/>
        </w:rPr>
        <w:fldChar w:fldCharType="end"/>
      </w:r>
      <w:r w:rsidRPr="00F62DEE">
        <w:rPr>
          <w:sz w:val="18"/>
          <w:szCs w:val="18"/>
          <w:highlight w:val="yellow"/>
          <w:lang w:val="de-DE"/>
        </w:rPr>
        <w:t xml:space="preserve">    </w:t>
      </w:r>
    </w:p>
    <w:p w14:paraId="3F628406" w14:textId="3ABC7DAE" w:rsidR="00373FFE" w:rsidRPr="00F62DEE" w:rsidRDefault="00373FFE" w:rsidP="00373FFE">
      <w:pPr>
        <w:autoSpaceDE w:val="0"/>
        <w:spacing w:line="360" w:lineRule="auto"/>
        <w:ind w:left="426" w:hanging="426"/>
        <w:jc w:val="both"/>
        <w:rPr>
          <w:sz w:val="18"/>
          <w:szCs w:val="18"/>
          <w:highlight w:val="yellow"/>
          <w:lang w:val="de-DE"/>
        </w:rPr>
      </w:pPr>
      <w:r w:rsidRPr="00F62DEE">
        <w:rPr>
          <w:sz w:val="18"/>
          <w:szCs w:val="18"/>
          <w:highlight w:val="yellow"/>
          <w:lang w:val="de-DE"/>
        </w:rPr>
        <w:t xml:space="preserve">   </w:t>
      </w:r>
      <w:r w:rsidR="00D14BA8" w:rsidRPr="00F62DEE">
        <w:rPr>
          <w:sz w:val="18"/>
          <w:szCs w:val="18"/>
          <w:highlight w:val="yellow"/>
          <w:lang w:val="de-DE"/>
        </w:rPr>
        <w:fldChar w:fldCharType="begin">
          <w:ffData>
            <w:name w:val="Testo33"/>
            <w:enabled/>
            <w:calcOnExit w:val="0"/>
            <w:textInput/>
          </w:ffData>
        </w:fldChar>
      </w:r>
      <w:r w:rsidR="00D14BA8" w:rsidRPr="00F62DEE">
        <w:rPr>
          <w:sz w:val="18"/>
          <w:szCs w:val="18"/>
          <w:highlight w:val="yellow"/>
          <w:lang w:val="de-DE"/>
        </w:rPr>
        <w:instrText xml:space="preserve"> FORMTEXT </w:instrText>
      </w:r>
      <w:r w:rsidR="00D14BA8" w:rsidRPr="00F62DEE">
        <w:rPr>
          <w:sz w:val="18"/>
          <w:szCs w:val="18"/>
          <w:highlight w:val="yellow"/>
          <w:lang w:val="de-DE"/>
        </w:rPr>
      </w:r>
      <w:r w:rsidR="00D14BA8" w:rsidRPr="00F62DEE">
        <w:rPr>
          <w:sz w:val="18"/>
          <w:szCs w:val="18"/>
          <w:highlight w:val="yellow"/>
          <w:lang w:val="de-DE"/>
        </w:rPr>
        <w:fldChar w:fldCharType="separate"/>
      </w:r>
      <w:r w:rsidR="00D14BA8" w:rsidRPr="00F62DEE">
        <w:rPr>
          <w:sz w:val="18"/>
          <w:szCs w:val="18"/>
          <w:highlight w:val="yellow"/>
          <w:lang w:val="de-DE"/>
        </w:rPr>
        <w:t> </w:t>
      </w:r>
      <w:r w:rsidR="00D14BA8" w:rsidRPr="00F62DEE">
        <w:rPr>
          <w:sz w:val="18"/>
          <w:szCs w:val="18"/>
          <w:highlight w:val="yellow"/>
          <w:lang w:val="de-DE"/>
        </w:rPr>
        <w:t> </w:t>
      </w:r>
      <w:r w:rsidR="00D14BA8" w:rsidRPr="00F62DEE">
        <w:rPr>
          <w:sz w:val="18"/>
          <w:szCs w:val="18"/>
          <w:highlight w:val="yellow"/>
          <w:lang w:val="de-DE"/>
        </w:rPr>
        <w:t> </w:t>
      </w:r>
      <w:r w:rsidR="00D14BA8" w:rsidRPr="00F62DEE">
        <w:rPr>
          <w:sz w:val="18"/>
          <w:szCs w:val="18"/>
          <w:highlight w:val="yellow"/>
          <w:lang w:val="de-DE"/>
        </w:rPr>
        <w:t> </w:t>
      </w:r>
      <w:r w:rsidR="00D14BA8" w:rsidRPr="00F62DEE">
        <w:rPr>
          <w:sz w:val="18"/>
          <w:szCs w:val="18"/>
          <w:highlight w:val="yellow"/>
          <w:lang w:val="de-DE"/>
        </w:rPr>
        <w:t> </w:t>
      </w:r>
      <w:r w:rsidR="00D14BA8" w:rsidRPr="00F62DEE">
        <w:rPr>
          <w:sz w:val="18"/>
          <w:szCs w:val="18"/>
          <w:highlight w:val="yellow"/>
          <w:lang w:val="de-DE"/>
        </w:rPr>
        <w:fldChar w:fldCharType="end"/>
      </w:r>
      <w:r w:rsidRPr="00F62DEE">
        <w:rPr>
          <w:sz w:val="18"/>
          <w:szCs w:val="18"/>
          <w:highlight w:val="yellow"/>
          <w:lang w:val="de-DE"/>
        </w:rPr>
        <w:t xml:space="preserve">  </w:t>
      </w:r>
    </w:p>
    <w:p w14:paraId="6EA742D4" w14:textId="77777777" w:rsidR="00F62DEE" w:rsidRPr="00F62DEE" w:rsidRDefault="00F62DEE" w:rsidP="00F62DEE">
      <w:pPr>
        <w:autoSpaceDE w:val="0"/>
        <w:spacing w:line="360" w:lineRule="auto"/>
        <w:ind w:left="426" w:hanging="426"/>
        <w:jc w:val="both"/>
        <w:rPr>
          <w:rFonts w:ascii="Calibri" w:hAnsi="Calibri" w:cs="Calibri"/>
          <w:sz w:val="18"/>
          <w:szCs w:val="18"/>
          <w:highlight w:val="yellow"/>
          <w:lang w:val="de-DE" w:eastAsia="en-US"/>
        </w:rPr>
      </w:pPr>
      <w:r w:rsidRPr="00F62DEE">
        <w:rPr>
          <w:sz w:val="18"/>
          <w:szCs w:val="18"/>
          <w:highlight w:val="yellow"/>
          <w:lang w:val="de-DE"/>
        </w:rPr>
        <w:t>Oder erklärt:</w:t>
      </w:r>
    </w:p>
    <w:p w14:paraId="33E1A8FC" w14:textId="77777777" w:rsidR="00F62DEE" w:rsidRPr="00F62DEE" w:rsidRDefault="00373FFE" w:rsidP="00F62DEE">
      <w:pPr>
        <w:autoSpaceDE w:val="0"/>
        <w:spacing w:line="360" w:lineRule="auto"/>
        <w:ind w:left="426" w:hanging="426"/>
        <w:jc w:val="both"/>
        <w:rPr>
          <w:sz w:val="18"/>
          <w:szCs w:val="18"/>
          <w:highlight w:val="yellow"/>
          <w:lang w:val="de-DE"/>
        </w:rPr>
      </w:pPr>
      <w:r w:rsidRPr="00F62DEE">
        <w:rPr>
          <w:rFonts w:eastAsia="Arial Unicode MS"/>
          <w:sz w:val="18"/>
          <w:szCs w:val="18"/>
          <w:highlight w:val="yellow"/>
          <w:lang w:val="de-DE"/>
        </w:rPr>
        <w:fldChar w:fldCharType="begin">
          <w:ffData>
            <w:name w:val="Controllo124"/>
            <w:enabled/>
            <w:calcOnExit w:val="0"/>
            <w:checkBox>
              <w:sizeAuto/>
              <w:default w:val="0"/>
              <w:checked w:val="0"/>
            </w:checkBox>
          </w:ffData>
        </w:fldChar>
      </w:r>
      <w:r w:rsidRPr="00F62DEE">
        <w:rPr>
          <w:rFonts w:eastAsia="Arial Unicode MS"/>
          <w:sz w:val="18"/>
          <w:szCs w:val="18"/>
          <w:highlight w:val="yellow"/>
          <w:lang w:val="de-DE"/>
        </w:rPr>
        <w:instrText xml:space="preserve"> FORMCHECKBOX </w:instrText>
      </w:r>
      <w:r w:rsidR="00F62DEE" w:rsidRPr="00F62DEE">
        <w:rPr>
          <w:rFonts w:eastAsia="Arial Unicode MS"/>
          <w:sz w:val="18"/>
          <w:szCs w:val="18"/>
          <w:highlight w:val="yellow"/>
          <w:lang w:val="de-DE"/>
        </w:rPr>
      </w:r>
      <w:r w:rsidR="00F62DEE" w:rsidRPr="00F62DEE">
        <w:rPr>
          <w:rFonts w:eastAsia="Arial Unicode MS"/>
          <w:sz w:val="18"/>
          <w:szCs w:val="18"/>
          <w:highlight w:val="yellow"/>
          <w:lang w:val="de-DE"/>
        </w:rPr>
        <w:fldChar w:fldCharType="separate"/>
      </w:r>
      <w:r w:rsidRPr="00F62DEE">
        <w:rPr>
          <w:rFonts w:eastAsia="Arial Unicode MS"/>
          <w:sz w:val="18"/>
          <w:szCs w:val="18"/>
          <w:highlight w:val="yellow"/>
          <w:lang w:val="de-DE"/>
        </w:rPr>
        <w:fldChar w:fldCharType="end"/>
      </w:r>
      <w:r w:rsidRPr="00F62DEE">
        <w:rPr>
          <w:rFonts w:eastAsia="Arial Unicode MS"/>
          <w:sz w:val="18"/>
          <w:szCs w:val="18"/>
          <w:highlight w:val="yellow"/>
          <w:lang w:val="de-DE"/>
        </w:rPr>
        <w:tab/>
      </w:r>
      <w:r w:rsidR="00F62DEE" w:rsidRPr="00F62DEE">
        <w:rPr>
          <w:sz w:val="18"/>
          <w:szCs w:val="18"/>
          <w:highlight w:val="yellow"/>
          <w:lang w:val="de-DE"/>
        </w:rPr>
        <w:t>dass es keinen/keine wirtschaftlichen Eigentümer gibt (nur im Fall von Gesellschaften mit breit gestreutem Kapital, bei denen kein Gesellschafter einen Anteil von mindestens 25% oder mehr hat).</w:t>
      </w:r>
    </w:p>
    <w:p w14:paraId="775C7E56" w14:textId="2905268D" w:rsidR="00373FFE" w:rsidRPr="00373FFE" w:rsidRDefault="00373FFE" w:rsidP="00373FFE">
      <w:pPr>
        <w:autoSpaceDE w:val="0"/>
        <w:spacing w:line="360" w:lineRule="auto"/>
        <w:ind w:left="426" w:hanging="426"/>
        <w:jc w:val="both"/>
        <w:rPr>
          <w:sz w:val="18"/>
          <w:szCs w:val="18"/>
          <w:lang w:val="de-DE"/>
        </w:rPr>
      </w:pPr>
      <w:r w:rsidRPr="00F62DEE">
        <w:rPr>
          <w:sz w:val="18"/>
          <w:szCs w:val="18"/>
          <w:highlight w:val="yellow"/>
          <w:lang w:val="de-DE"/>
        </w:rPr>
        <w:t xml:space="preserve"> </w:t>
      </w:r>
    </w:p>
    <w:p w14:paraId="7F524AEE" w14:textId="77777777" w:rsidR="00373FFE" w:rsidRPr="00B7489A" w:rsidRDefault="00373FFE" w:rsidP="00F05E39">
      <w:pPr>
        <w:autoSpaceDE w:val="0"/>
        <w:spacing w:line="360" w:lineRule="auto"/>
        <w:ind w:left="426" w:hanging="426"/>
        <w:jc w:val="both"/>
        <w:rPr>
          <w:sz w:val="18"/>
          <w:szCs w:val="18"/>
          <w:lang w:val="de-DE"/>
        </w:rPr>
      </w:pPr>
    </w:p>
    <w:p w14:paraId="102174C5" w14:textId="77777777" w:rsidR="0095747A" w:rsidRPr="00B7489A" w:rsidRDefault="0095747A" w:rsidP="006F09DB">
      <w:pPr>
        <w:pStyle w:val="sche3"/>
        <w:spacing w:line="360" w:lineRule="auto"/>
        <w:rPr>
          <w:sz w:val="18"/>
          <w:szCs w:val="18"/>
          <w:lang w:val="de-DE"/>
        </w:rPr>
      </w:pPr>
    </w:p>
    <w:p w14:paraId="6E895C84" w14:textId="77777777" w:rsidR="00F05E39" w:rsidRPr="00B7489A" w:rsidRDefault="00F05E39" w:rsidP="00F05E39">
      <w:pPr>
        <w:autoSpaceDE w:val="0"/>
        <w:spacing w:line="360" w:lineRule="auto"/>
        <w:jc w:val="center"/>
        <w:rPr>
          <w:rFonts w:eastAsia="Arial Unicode MS"/>
          <w:b/>
          <w:sz w:val="18"/>
          <w:szCs w:val="18"/>
          <w:lang w:val="de-DE"/>
        </w:rPr>
      </w:pPr>
      <w:r w:rsidRPr="00B7489A">
        <w:rPr>
          <w:b/>
          <w:sz w:val="18"/>
          <w:szCs w:val="18"/>
          <w:lang w:val="de-DE"/>
        </w:rPr>
        <w:t>BESTÄTIGT FOLGENDE DATEN</w:t>
      </w:r>
    </w:p>
    <w:p w14:paraId="26AF2193"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Eintragungsnummer</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27A7D45A"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Eintragungsdatum</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6C8A5344" w14:textId="77777777" w:rsidR="00F05E39" w:rsidRPr="00B7489A" w:rsidRDefault="006F09DB" w:rsidP="00F05E39">
      <w:pPr>
        <w:autoSpaceDE w:val="0"/>
        <w:spacing w:line="360" w:lineRule="auto"/>
        <w:jc w:val="both"/>
        <w:rPr>
          <w:rFonts w:eastAsia="Arial Unicode MS"/>
          <w:sz w:val="18"/>
          <w:szCs w:val="18"/>
          <w:lang w:val="de-DE"/>
        </w:rPr>
      </w:pPr>
      <w:r w:rsidRPr="00B7489A">
        <w:rPr>
          <w:sz w:val="18"/>
          <w:szCs w:val="18"/>
          <w:lang w:val="de-DE"/>
        </w:rPr>
        <w:t xml:space="preserve">Dauer der </w:t>
      </w:r>
      <w:r w:rsidR="0095747A" w:rsidRPr="00B7489A">
        <w:rPr>
          <w:sz w:val="18"/>
          <w:szCs w:val="18"/>
          <w:lang w:val="de-DE"/>
        </w:rPr>
        <w:t>Firm</w:t>
      </w:r>
      <w:r w:rsidRPr="00B7489A">
        <w:rPr>
          <w:sz w:val="18"/>
          <w:szCs w:val="18"/>
          <w:lang w:val="de-DE"/>
        </w:rPr>
        <w:t>a</w:t>
      </w:r>
      <w:r w:rsidR="00EF07B0" w:rsidRPr="00B7489A">
        <w:rPr>
          <w:sz w:val="18"/>
          <w:szCs w:val="18"/>
          <w:lang w:val="de-DE"/>
        </w:rPr>
        <w:t xml:space="preserve"> (</w:t>
      </w:r>
      <w:r w:rsidR="00F05E39" w:rsidRPr="00B7489A">
        <w:rPr>
          <w:sz w:val="18"/>
          <w:szCs w:val="18"/>
          <w:lang w:val="de-DE"/>
        </w:rPr>
        <w:t>Enddatum</w:t>
      </w:r>
      <w:r w:rsidR="00EF07B0" w:rsidRPr="00B7489A">
        <w:rPr>
          <w:sz w:val="18"/>
          <w:szCs w:val="18"/>
          <w:lang w:val="de-DE"/>
        </w:rPr>
        <w:t>)</w:t>
      </w:r>
      <w:r w:rsidR="00EF07B0" w:rsidRPr="00B7489A">
        <w:rPr>
          <w:rFonts w:eastAsia="Arial Unicode MS"/>
          <w:sz w:val="18"/>
          <w:szCs w:val="18"/>
          <w:lang w:val="de-DE"/>
        </w:rPr>
        <w:t>:</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r w:rsidR="00EF07B0" w:rsidRPr="00B7489A">
        <w:rPr>
          <w:rFonts w:eastAsia="Arial Unicode MS"/>
          <w:sz w:val="18"/>
          <w:szCs w:val="18"/>
          <w:lang w:val="de-DE"/>
        </w:rPr>
        <w:t>,</w:t>
      </w:r>
    </w:p>
    <w:p w14:paraId="11A937FD" w14:textId="77777777" w:rsidR="00F05E39" w:rsidRPr="00B7489A" w:rsidRDefault="00EF07B0" w:rsidP="00F05E39">
      <w:pPr>
        <w:autoSpaceDE w:val="0"/>
        <w:spacing w:line="360" w:lineRule="auto"/>
        <w:jc w:val="both"/>
        <w:rPr>
          <w:sz w:val="18"/>
          <w:szCs w:val="18"/>
          <w:lang w:val="de-DE"/>
        </w:rPr>
      </w:pPr>
      <w:r w:rsidRPr="00B7489A">
        <w:rPr>
          <w:rFonts w:eastAsia="Arial Unicode MS"/>
          <w:sz w:val="18"/>
          <w:szCs w:val="18"/>
          <w:lang w:val="de-DE"/>
        </w:rPr>
        <w:t>Firma:</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p>
    <w:p w14:paraId="23D5A81F" w14:textId="77777777" w:rsidR="001013C3" w:rsidRPr="00B7489A" w:rsidRDefault="001013C3" w:rsidP="001013C3">
      <w:pPr>
        <w:pStyle w:val="sche3"/>
        <w:autoSpaceDE/>
        <w:autoSpaceDN w:val="0"/>
        <w:spacing w:line="360" w:lineRule="auto"/>
        <w:jc w:val="center"/>
        <w:rPr>
          <w:b/>
          <w:bCs/>
          <w:sz w:val="18"/>
          <w:szCs w:val="18"/>
          <w:lang w:val="de-DE"/>
        </w:rPr>
      </w:pPr>
      <w:r w:rsidRPr="00B7489A">
        <w:rPr>
          <w:b/>
          <w:bCs/>
          <w:sz w:val="18"/>
          <w:szCs w:val="18"/>
          <w:lang w:val="de-DE"/>
        </w:rPr>
        <w:t>UND ERKLÄRT</w:t>
      </w:r>
    </w:p>
    <w:p w14:paraId="569F847A" w14:textId="77777777" w:rsidR="001013C3" w:rsidRPr="00B7489A" w:rsidRDefault="001013C3" w:rsidP="0095747A">
      <w:pPr>
        <w:pStyle w:val="sche3"/>
        <w:autoSpaceDE/>
        <w:autoSpaceDN w:val="0"/>
        <w:spacing w:line="360" w:lineRule="auto"/>
        <w:ind w:left="425"/>
        <w:rPr>
          <w:sz w:val="18"/>
          <w:szCs w:val="18"/>
          <w:lang w:val="de-DE"/>
        </w:rPr>
      </w:pPr>
    </w:p>
    <w:p w14:paraId="40AA26A5" w14:textId="58B569B2" w:rsidR="00CF7067" w:rsidRDefault="001013C3" w:rsidP="0095747A">
      <w:pPr>
        <w:autoSpaceDE w:val="0"/>
        <w:spacing w:line="360" w:lineRule="auto"/>
        <w:ind w:left="284" w:hanging="283"/>
        <w:jc w:val="both"/>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F62DEE">
        <w:rPr>
          <w:rFonts w:eastAsia="Arial Unicode MS"/>
          <w:sz w:val="18"/>
          <w:szCs w:val="18"/>
          <w:lang w:val="de-DE"/>
        </w:rPr>
      </w:r>
      <w:r w:rsidR="00F62DEE">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bookmarkStart w:id="23" w:name="_Hlk527364305"/>
      <w:r w:rsidR="00E90254" w:rsidRPr="00B7489A">
        <w:rPr>
          <w:rFonts w:eastAsia="Arial Unicode MS"/>
          <w:sz w:val="18"/>
          <w:szCs w:val="18"/>
          <w:lang w:val="de-DE"/>
        </w:rPr>
        <w:t xml:space="preserve">dass das Unternehmen </w:t>
      </w:r>
      <w:r w:rsidR="00E94013" w:rsidRPr="00B7489A">
        <w:rPr>
          <w:sz w:val="18"/>
          <w:szCs w:val="18"/>
          <w:lang w:val="de-DE"/>
        </w:rPr>
        <w:t xml:space="preserve">ein Kleinst-, </w:t>
      </w:r>
      <w:r w:rsidR="00E90254" w:rsidRPr="00B7489A">
        <w:rPr>
          <w:sz w:val="18"/>
          <w:szCs w:val="18"/>
          <w:lang w:val="de-DE"/>
        </w:rPr>
        <w:t>kleines</w:t>
      </w:r>
      <w:r w:rsidR="00E94013" w:rsidRPr="00B7489A">
        <w:rPr>
          <w:sz w:val="18"/>
          <w:szCs w:val="18"/>
          <w:lang w:val="de-DE"/>
        </w:rPr>
        <w:t xml:space="preserve"> oder </w:t>
      </w:r>
      <w:r w:rsidR="00E90254" w:rsidRPr="00B7489A">
        <w:rPr>
          <w:sz w:val="18"/>
          <w:szCs w:val="18"/>
          <w:lang w:val="de-DE"/>
        </w:rPr>
        <w:t>mittleres U</w:t>
      </w:r>
      <w:r w:rsidR="00E94013" w:rsidRPr="00B7489A">
        <w:rPr>
          <w:sz w:val="18"/>
          <w:szCs w:val="18"/>
          <w:lang w:val="de-DE"/>
        </w:rPr>
        <w:t>nternehmen gemäß Empfehlung der Kommission</w:t>
      </w:r>
      <w:r w:rsidR="00CF7067">
        <w:rPr>
          <w:sz w:val="18"/>
          <w:szCs w:val="18"/>
          <w:lang w:val="de-DE"/>
        </w:rPr>
        <w:t xml:space="preserve"> der Europäischen Gemeinschaften </w:t>
      </w:r>
      <w:r w:rsidR="00E94013" w:rsidRPr="00B7489A">
        <w:rPr>
          <w:sz w:val="18"/>
          <w:szCs w:val="18"/>
          <w:lang w:val="de-DE"/>
        </w:rPr>
        <w:t>Nr. 2003/361/EG vom 6. Mai 2003</w:t>
      </w:r>
      <w:r w:rsidR="00CF7067">
        <w:rPr>
          <w:sz w:val="18"/>
          <w:szCs w:val="18"/>
          <w:lang w:val="de-DE"/>
        </w:rPr>
        <w:t xml:space="preserve"> ist</w:t>
      </w:r>
      <w:r w:rsidR="00CF7067">
        <w:rPr>
          <w:rStyle w:val="Rimandonotadichiusura"/>
          <w:sz w:val="18"/>
          <w:szCs w:val="18"/>
          <w:lang w:val="de-DE"/>
        </w:rPr>
        <w:endnoteReference w:id="12"/>
      </w:r>
      <w:r w:rsidR="00CF7067">
        <w:rPr>
          <w:sz w:val="18"/>
          <w:szCs w:val="18"/>
          <w:lang w:val="de-DE"/>
        </w:rPr>
        <w:t>.</w:t>
      </w:r>
    </w:p>
    <w:p w14:paraId="42A4AF40" w14:textId="77777777" w:rsidR="009E544A" w:rsidRPr="00A13940" w:rsidRDefault="009E544A" w:rsidP="0095747A">
      <w:pPr>
        <w:autoSpaceDE w:val="0"/>
        <w:spacing w:line="360" w:lineRule="auto"/>
        <w:ind w:left="284" w:hanging="283"/>
        <w:jc w:val="both"/>
        <w:rPr>
          <w:sz w:val="18"/>
          <w:szCs w:val="18"/>
          <w:lang w:val="de-DE"/>
        </w:rPr>
      </w:pPr>
    </w:p>
    <w:p w14:paraId="70E3FE5E" w14:textId="77777777" w:rsidR="001C07DB" w:rsidRPr="00EC62DD" w:rsidRDefault="001C07DB" w:rsidP="001C07DB">
      <w:pPr>
        <w:autoSpaceDE w:val="0"/>
        <w:spacing w:line="360" w:lineRule="auto"/>
        <w:jc w:val="both"/>
        <w:rPr>
          <w:color w:val="FF0000"/>
          <w:sz w:val="18"/>
          <w:szCs w:val="18"/>
          <w:highlight w:val="green"/>
          <w:lang w:val="de-DE"/>
        </w:rPr>
      </w:pPr>
      <w:bookmarkStart w:id="24" w:name="_Hlk102463965"/>
      <w:bookmarkStart w:id="25" w:name="_Hlk527364315"/>
      <w:bookmarkEnd w:id="23"/>
      <w:r w:rsidRPr="00EC62DD">
        <w:rPr>
          <w:color w:val="FF0000"/>
          <w:sz w:val="18"/>
          <w:szCs w:val="18"/>
          <w:highlight w:val="green"/>
          <w:lang w:val="de-DE"/>
        </w:rPr>
        <w:t>(Nur im Falle von Ausschreibungen, die durch Geldmittel aus dem PNRR oder dem PNC finanziert werden, andernfalls löschen – der letzte Bericht bezieht sich auf den Zweijahreszeitraum 2020/21 und zeigt die Anzahl der Mitarbeiter des Unternehmens zum 31.12.2021 auf. Nach dem 30.04.2024 wird dieses Datum auf den 31.12.2023 t - Zweijahreszeitraum 2022/23 geändert):</w:t>
      </w:r>
    </w:p>
    <w:p w14:paraId="75A25B4C" w14:textId="77777777" w:rsidR="001C07DB" w:rsidRPr="009C7068" w:rsidRDefault="001C07DB" w:rsidP="001C07DB">
      <w:pPr>
        <w:autoSpaceDE w:val="0"/>
        <w:spacing w:line="360" w:lineRule="auto"/>
        <w:jc w:val="both"/>
        <w:rPr>
          <w:b/>
          <w:bCs/>
          <w:i/>
          <w:color w:val="00B050"/>
          <w:sz w:val="18"/>
          <w:szCs w:val="18"/>
          <w:lang w:val="de-DE"/>
        </w:rPr>
      </w:pPr>
    </w:p>
    <w:p w14:paraId="70957C40" w14:textId="77777777" w:rsidR="001C07DB" w:rsidRDefault="001C07DB" w:rsidP="001C07DB">
      <w:pPr>
        <w:spacing w:line="360" w:lineRule="auto"/>
        <w:ind w:left="426" w:hanging="426"/>
        <w:jc w:val="both"/>
        <w:rPr>
          <w:color w:val="FF0000"/>
          <w:sz w:val="18"/>
          <w:szCs w:val="18"/>
          <w:lang w:val="de-DE"/>
        </w:rPr>
      </w:pPr>
      <w:r w:rsidRPr="009C7068">
        <w:rPr>
          <w:iCs/>
          <w:color w:val="FF0000"/>
          <w:sz w:val="18"/>
          <w:szCs w:val="18"/>
          <w:lang w:val="it-IT"/>
        </w:rPr>
        <w:lastRenderedPageBreak/>
        <w:fldChar w:fldCharType="begin">
          <w:ffData>
            <w:name w:val="Controllo143"/>
            <w:enabled/>
            <w:calcOnExit w:val="0"/>
            <w:checkBox>
              <w:sizeAuto/>
              <w:default w:val="0"/>
            </w:checkBox>
          </w:ffData>
        </w:fldChar>
      </w:r>
      <w:r w:rsidRPr="009C7068">
        <w:rPr>
          <w:iCs/>
          <w:color w:val="FF0000"/>
          <w:sz w:val="18"/>
          <w:szCs w:val="18"/>
          <w:lang w:val="de-DE"/>
        </w:rPr>
        <w:instrText xml:space="preserve"> FORMCHECKBOX </w:instrText>
      </w:r>
      <w:r w:rsidR="00F62DEE">
        <w:rPr>
          <w:iCs/>
          <w:color w:val="FF0000"/>
          <w:sz w:val="18"/>
          <w:szCs w:val="18"/>
          <w:lang w:val="it-IT"/>
        </w:rPr>
      </w:r>
      <w:r w:rsidR="00F62DEE">
        <w:rPr>
          <w:iCs/>
          <w:color w:val="FF0000"/>
          <w:sz w:val="18"/>
          <w:szCs w:val="18"/>
          <w:lang w:val="it-IT"/>
        </w:rPr>
        <w:fldChar w:fldCharType="separate"/>
      </w:r>
      <w:r w:rsidRPr="009C7068">
        <w:rPr>
          <w:iCs/>
          <w:color w:val="FF0000"/>
          <w:sz w:val="18"/>
          <w:szCs w:val="18"/>
          <w:lang w:val="it-IT"/>
        </w:rPr>
        <w:fldChar w:fldCharType="end"/>
      </w:r>
      <w:r w:rsidRPr="000521F4">
        <w:rPr>
          <w:iCs/>
          <w:color w:val="FF0000"/>
          <w:sz w:val="18"/>
          <w:szCs w:val="18"/>
          <w:lang w:val="de-DE"/>
        </w:rPr>
        <w:t xml:space="preserve"> </w:t>
      </w:r>
      <w:r w:rsidRPr="009C7068">
        <w:rPr>
          <w:iCs/>
          <w:color w:val="FF0000"/>
          <w:sz w:val="18"/>
          <w:szCs w:val="18"/>
          <w:lang w:val="de-DE"/>
        </w:rPr>
        <w:t>ein öf</w:t>
      </w:r>
      <w:r w:rsidRPr="009C7068">
        <w:rPr>
          <w:color w:val="FF0000"/>
          <w:sz w:val="18"/>
          <w:szCs w:val="18"/>
          <w:lang w:val="de-DE"/>
        </w:rPr>
        <w:t>fentliches oder privates Unternehmen</w:t>
      </w:r>
      <w:r>
        <w:rPr>
          <w:color w:val="FF0000"/>
          <w:sz w:val="18"/>
          <w:szCs w:val="18"/>
          <w:lang w:val="de-DE"/>
        </w:rPr>
        <w:t xml:space="preserve"> zu</w:t>
      </w:r>
      <w:r w:rsidRPr="002265E5">
        <w:rPr>
          <w:color w:val="FF0000"/>
          <w:sz w:val="18"/>
          <w:szCs w:val="18"/>
          <w:lang w:val="de-DE"/>
        </w:rPr>
        <w:t xml:space="preserve"> sein, </w:t>
      </w:r>
      <w:r w:rsidRPr="002265E5">
        <w:rPr>
          <w:color w:val="FF0000"/>
          <w:sz w:val="18"/>
          <w:szCs w:val="18"/>
          <w:highlight w:val="yellow"/>
          <w:lang w:val="de-DE"/>
        </w:rPr>
        <w:t xml:space="preserve">das </w:t>
      </w:r>
      <w:r w:rsidRPr="002265E5">
        <w:rPr>
          <w:b/>
          <w:bCs/>
          <w:color w:val="FF0000"/>
          <w:sz w:val="18"/>
          <w:szCs w:val="18"/>
          <w:highlight w:val="yellow"/>
          <w:lang w:val="de-DE"/>
        </w:rPr>
        <w:t>zum 31.12.2021 über 50 Mitarbeiter beschäftigte</w:t>
      </w:r>
      <w:r w:rsidRPr="009C7068">
        <w:rPr>
          <w:color w:val="FF0000"/>
          <w:sz w:val="18"/>
          <w:szCs w:val="18"/>
          <w:lang w:val="de-DE"/>
        </w:rPr>
        <w:t>, und daher verpflichtet zu sein</w:t>
      </w:r>
      <w:bookmarkStart w:id="26" w:name="_Hlk118391205"/>
      <w:r w:rsidRPr="009C7068">
        <w:rPr>
          <w:color w:val="FF0000"/>
          <w:sz w:val="18"/>
          <w:szCs w:val="18"/>
          <w:lang w:val="de-DE"/>
        </w:rPr>
        <w:t xml:space="preserve">, </w:t>
      </w:r>
      <w:r w:rsidRPr="009C7068">
        <w:rPr>
          <w:rFonts w:eastAsia="Arial Unicode MS"/>
          <w:color w:val="FF0000"/>
          <w:sz w:val="18"/>
          <w:szCs w:val="18"/>
          <w:lang w:val="de-DE"/>
        </w:rPr>
        <w:t>mindestens</w:t>
      </w:r>
      <w:r w:rsidRPr="009C7068">
        <w:rPr>
          <w:color w:val="FF0000"/>
          <w:sz w:val="18"/>
          <w:szCs w:val="18"/>
          <w:lang w:val="de-DE"/>
        </w:rPr>
        <w:t xml:space="preserve"> alle zwei Jahre einen Bericht über den Personalstand im Sinne von Art. 46 des </w:t>
      </w:r>
      <w:proofErr w:type="spellStart"/>
      <w:r w:rsidRPr="009C7068">
        <w:rPr>
          <w:color w:val="FF0000"/>
          <w:sz w:val="18"/>
          <w:szCs w:val="18"/>
          <w:lang w:val="de-DE"/>
        </w:rPr>
        <w:t>GvD</w:t>
      </w:r>
      <w:proofErr w:type="spellEnd"/>
      <w:r w:rsidRPr="009C7068">
        <w:rPr>
          <w:color w:val="FF0000"/>
          <w:sz w:val="18"/>
          <w:szCs w:val="18"/>
          <w:lang w:val="de-DE"/>
        </w:rPr>
        <w:t xml:space="preserve"> 198/2006 zu verfassen;</w:t>
      </w:r>
    </w:p>
    <w:bookmarkEnd w:id="26"/>
    <w:p w14:paraId="31CC9704" w14:textId="77777777" w:rsidR="001C07DB" w:rsidRDefault="001C07DB" w:rsidP="001C07DB">
      <w:pPr>
        <w:spacing w:line="360" w:lineRule="auto"/>
        <w:ind w:left="426" w:hanging="426"/>
        <w:jc w:val="both"/>
        <w:rPr>
          <w:color w:val="FF0000"/>
          <w:sz w:val="18"/>
          <w:szCs w:val="18"/>
          <w:lang w:val="de-DE"/>
        </w:rPr>
      </w:pPr>
      <w:r w:rsidRPr="000521F4">
        <w:rPr>
          <w:rFonts w:eastAsia="Arial Unicode MS"/>
          <w:sz w:val="18"/>
          <w:szCs w:val="18"/>
          <w:highlight w:val="yellow"/>
          <w:lang w:val="de-DE"/>
        </w:rPr>
        <w:fldChar w:fldCharType="begin">
          <w:ffData>
            <w:name w:val="Controllo59"/>
            <w:enabled/>
            <w:calcOnExit w:val="0"/>
            <w:checkBox>
              <w:sizeAuto/>
              <w:default w:val="0"/>
              <w:checked w:val="0"/>
            </w:checkBox>
          </w:ffData>
        </w:fldChar>
      </w:r>
      <w:r w:rsidRPr="000521F4">
        <w:rPr>
          <w:rFonts w:eastAsia="Arial Unicode MS"/>
          <w:sz w:val="18"/>
          <w:szCs w:val="18"/>
          <w:highlight w:val="yellow"/>
          <w:lang w:val="de-DE"/>
        </w:rPr>
        <w:instrText xml:space="preserve"> FORMCHECKBOX </w:instrText>
      </w:r>
      <w:r w:rsidR="00F62DEE">
        <w:rPr>
          <w:rFonts w:eastAsia="Arial Unicode MS"/>
          <w:sz w:val="18"/>
          <w:szCs w:val="18"/>
          <w:highlight w:val="yellow"/>
          <w:lang w:val="de-DE"/>
        </w:rPr>
      </w:r>
      <w:r w:rsidR="00F62DEE">
        <w:rPr>
          <w:rFonts w:eastAsia="Arial Unicode MS"/>
          <w:sz w:val="18"/>
          <w:szCs w:val="18"/>
          <w:highlight w:val="yellow"/>
          <w:lang w:val="de-DE"/>
        </w:rPr>
        <w:fldChar w:fldCharType="separate"/>
      </w:r>
      <w:r w:rsidRPr="000521F4">
        <w:rPr>
          <w:rFonts w:eastAsia="Arial Unicode MS"/>
          <w:sz w:val="18"/>
          <w:szCs w:val="18"/>
          <w:highlight w:val="yellow"/>
          <w:lang w:val="de-DE"/>
        </w:rPr>
        <w:fldChar w:fldCharType="end"/>
      </w:r>
      <w:r w:rsidRPr="000521F4">
        <w:rPr>
          <w:rFonts w:eastAsia="Arial Unicode MS"/>
          <w:sz w:val="18"/>
          <w:szCs w:val="18"/>
          <w:highlight w:val="yellow"/>
          <w:lang w:val="de-DE"/>
        </w:rPr>
        <w:t xml:space="preserve"> </w:t>
      </w:r>
      <w:r w:rsidRPr="000521F4">
        <w:rPr>
          <w:color w:val="FF0000"/>
          <w:sz w:val="18"/>
          <w:szCs w:val="18"/>
          <w:highlight w:val="yellow"/>
          <w:lang w:val="de-DE"/>
        </w:rPr>
        <w:t>ein öffentliches oder privates Unternehmen</w:t>
      </w:r>
      <w:r>
        <w:rPr>
          <w:color w:val="FF0000"/>
          <w:sz w:val="18"/>
          <w:szCs w:val="18"/>
          <w:highlight w:val="yellow"/>
          <w:lang w:val="de-DE"/>
        </w:rPr>
        <w:t xml:space="preserve"> zu sein, das zum 31.12.2021 </w:t>
      </w:r>
      <w:r w:rsidRPr="002265E5">
        <w:rPr>
          <w:b/>
          <w:bCs/>
          <w:color w:val="FF0000"/>
          <w:sz w:val="18"/>
          <w:szCs w:val="18"/>
          <w:highlight w:val="yellow"/>
          <w:lang w:val="de-DE"/>
        </w:rPr>
        <w:t>NICHT über 50 Mitarbeiter beschäftigte</w:t>
      </w:r>
      <w:r w:rsidRPr="002265E5">
        <w:rPr>
          <w:color w:val="FF0000"/>
          <w:sz w:val="18"/>
          <w:szCs w:val="18"/>
          <w:highlight w:val="yellow"/>
          <w:lang w:val="de-DE"/>
        </w:rPr>
        <w:t xml:space="preserve"> </w:t>
      </w:r>
      <w:r>
        <w:rPr>
          <w:color w:val="FF0000"/>
          <w:sz w:val="18"/>
          <w:szCs w:val="18"/>
          <w:highlight w:val="yellow"/>
          <w:lang w:val="de-DE"/>
        </w:rPr>
        <w:t xml:space="preserve">und damit </w:t>
      </w:r>
      <w:r w:rsidRPr="000521F4">
        <w:rPr>
          <w:color w:val="FF0000"/>
          <w:sz w:val="18"/>
          <w:szCs w:val="18"/>
          <w:highlight w:val="yellow"/>
          <w:u w:val="single"/>
          <w:lang w:val="de-DE"/>
        </w:rPr>
        <w:t>nicht verpflichtet zu sein</w:t>
      </w:r>
      <w:r w:rsidRPr="000521F4">
        <w:rPr>
          <w:color w:val="FF0000"/>
          <w:sz w:val="18"/>
          <w:szCs w:val="18"/>
          <w:highlight w:val="yellow"/>
          <w:lang w:val="de-DE"/>
        </w:rPr>
        <w:t>,</w:t>
      </w:r>
      <w:r w:rsidRPr="009C7068">
        <w:rPr>
          <w:color w:val="FF0000"/>
          <w:sz w:val="18"/>
          <w:szCs w:val="18"/>
          <w:lang w:val="de-DE"/>
        </w:rPr>
        <w:t xml:space="preserve"> </w:t>
      </w:r>
      <w:r w:rsidRPr="009C7068">
        <w:rPr>
          <w:rFonts w:eastAsia="Arial Unicode MS"/>
          <w:color w:val="FF0000"/>
          <w:sz w:val="18"/>
          <w:szCs w:val="18"/>
          <w:lang w:val="de-DE"/>
        </w:rPr>
        <w:t>mindestens</w:t>
      </w:r>
      <w:r w:rsidRPr="009C7068">
        <w:rPr>
          <w:color w:val="FF0000"/>
          <w:sz w:val="18"/>
          <w:szCs w:val="18"/>
          <w:lang w:val="de-DE"/>
        </w:rPr>
        <w:t xml:space="preserve"> alle zwei Jahre einen Bericht über den Personalstand im Sinne von Art. 46 des </w:t>
      </w:r>
      <w:proofErr w:type="spellStart"/>
      <w:r w:rsidRPr="009C7068">
        <w:rPr>
          <w:color w:val="FF0000"/>
          <w:sz w:val="18"/>
          <w:szCs w:val="18"/>
          <w:lang w:val="de-DE"/>
        </w:rPr>
        <w:t>GvD</w:t>
      </w:r>
      <w:proofErr w:type="spellEnd"/>
      <w:r w:rsidRPr="009C7068">
        <w:rPr>
          <w:color w:val="FF0000"/>
          <w:sz w:val="18"/>
          <w:szCs w:val="18"/>
          <w:lang w:val="de-DE"/>
        </w:rPr>
        <w:t xml:space="preserve"> 198/2006 zu verfassen;</w:t>
      </w:r>
    </w:p>
    <w:p w14:paraId="006F3F8C" w14:textId="77777777" w:rsidR="00E9313A" w:rsidRPr="009E544A" w:rsidRDefault="00E9313A" w:rsidP="00035ED1">
      <w:pPr>
        <w:jc w:val="both"/>
        <w:rPr>
          <w:color w:val="FF0000"/>
          <w:sz w:val="18"/>
          <w:szCs w:val="18"/>
          <w:lang w:val="de-DE"/>
        </w:rPr>
      </w:pPr>
    </w:p>
    <w:p w14:paraId="1BFE7C3C" w14:textId="75BA6CBF" w:rsidR="00163C88" w:rsidRPr="00A13940" w:rsidRDefault="00D9639F" w:rsidP="00163C88">
      <w:pPr>
        <w:spacing w:line="360" w:lineRule="auto"/>
        <w:jc w:val="both"/>
        <w:rPr>
          <w:b/>
          <w:bCs/>
          <w:color w:val="FF0000"/>
          <w:sz w:val="18"/>
          <w:szCs w:val="18"/>
          <w:u w:val="single"/>
          <w:lang w:val="de-DE"/>
        </w:rPr>
      </w:pPr>
      <w:r w:rsidRPr="00A13940">
        <w:rPr>
          <w:rFonts w:eastAsia="Arial Unicode MS"/>
          <w:sz w:val="18"/>
          <w:szCs w:val="18"/>
          <w:lang w:val="de-DE"/>
        </w:rPr>
        <w:fldChar w:fldCharType="begin">
          <w:ffData>
            <w:name w:val="Controllo59"/>
            <w:enabled/>
            <w:calcOnExit w:val="0"/>
            <w:checkBox>
              <w:sizeAuto/>
              <w:default w:val="0"/>
              <w:checked w:val="0"/>
            </w:checkBox>
          </w:ffData>
        </w:fldChar>
      </w:r>
      <w:r w:rsidRPr="00A13940">
        <w:rPr>
          <w:rFonts w:eastAsia="Arial Unicode MS"/>
          <w:sz w:val="18"/>
          <w:szCs w:val="18"/>
          <w:lang w:val="de-DE"/>
        </w:rPr>
        <w:instrText xml:space="preserve"> FORMCHECKBOX </w:instrText>
      </w:r>
      <w:r w:rsidR="00F62DEE">
        <w:rPr>
          <w:rFonts w:eastAsia="Arial Unicode MS"/>
          <w:sz w:val="18"/>
          <w:szCs w:val="18"/>
          <w:lang w:val="de-DE"/>
        </w:rPr>
      </w:r>
      <w:r w:rsidR="00F62DEE">
        <w:rPr>
          <w:rFonts w:eastAsia="Arial Unicode MS"/>
          <w:sz w:val="18"/>
          <w:szCs w:val="18"/>
          <w:lang w:val="de-DE"/>
        </w:rPr>
        <w:fldChar w:fldCharType="separate"/>
      </w:r>
      <w:r w:rsidRPr="00A13940">
        <w:rPr>
          <w:rFonts w:eastAsia="Arial Unicode MS"/>
          <w:sz w:val="18"/>
          <w:szCs w:val="18"/>
          <w:lang w:val="de-DE"/>
        </w:rPr>
        <w:fldChar w:fldCharType="end"/>
      </w:r>
      <w:r w:rsidRPr="00A13940">
        <w:rPr>
          <w:rFonts w:eastAsia="Arial Unicode MS"/>
          <w:sz w:val="18"/>
          <w:szCs w:val="18"/>
          <w:lang w:val="de-DE"/>
        </w:rPr>
        <w:t xml:space="preserve"> </w:t>
      </w:r>
      <w:r w:rsidRPr="00A13940">
        <w:rPr>
          <w:color w:val="FF0000"/>
          <w:sz w:val="18"/>
          <w:szCs w:val="18"/>
          <w:lang w:val="de-DE"/>
        </w:rPr>
        <w:t xml:space="preserve">ein öffentliches oder privates Unternehmen zu sein, welches </w:t>
      </w:r>
      <w:r w:rsidRPr="00A13940">
        <w:rPr>
          <w:b/>
          <w:bCs/>
          <w:color w:val="FF0000"/>
          <w:sz w:val="18"/>
          <w:szCs w:val="18"/>
          <w:lang w:val="de-DE"/>
        </w:rPr>
        <w:t xml:space="preserve">zwischen 15 und </w:t>
      </w:r>
      <w:r w:rsidR="00521FFB" w:rsidRPr="00A13940">
        <w:rPr>
          <w:b/>
          <w:bCs/>
          <w:color w:val="FF0000"/>
          <w:sz w:val="18"/>
          <w:szCs w:val="18"/>
          <w:lang w:val="de-DE"/>
        </w:rPr>
        <w:t>50</w:t>
      </w:r>
      <w:r w:rsidRPr="00A13940">
        <w:rPr>
          <w:b/>
          <w:bCs/>
          <w:color w:val="FF0000"/>
          <w:sz w:val="18"/>
          <w:szCs w:val="18"/>
          <w:lang w:val="de-DE"/>
        </w:rPr>
        <w:t xml:space="preserve"> (einschließlich) Beschäftigte</w:t>
      </w:r>
      <w:r w:rsidRPr="00A13940">
        <w:rPr>
          <w:color w:val="FF0000"/>
          <w:sz w:val="18"/>
          <w:szCs w:val="18"/>
          <w:lang w:val="de-DE"/>
        </w:rPr>
        <w:t xml:space="preserve"> hat und daher </w:t>
      </w:r>
      <w:r w:rsidRPr="00A13940">
        <w:rPr>
          <w:b/>
          <w:bCs/>
          <w:color w:val="FF0000"/>
          <w:sz w:val="18"/>
          <w:szCs w:val="18"/>
          <w:u w:val="single"/>
          <w:lang w:val="de-DE"/>
        </w:rPr>
        <w:t>verpflichtet ist</w:t>
      </w:r>
      <w:r w:rsidR="00163C88" w:rsidRPr="00A13940">
        <w:rPr>
          <w:b/>
          <w:bCs/>
          <w:color w:val="FF0000"/>
          <w:sz w:val="18"/>
          <w:szCs w:val="18"/>
          <w:u w:val="single"/>
          <w:lang w:val="de-DE"/>
        </w:rPr>
        <w:t>, folgende Dokumente zu verfassen und innerhalb von 6 Monaten ab Vertragsabschluss der Vergabestelle zu übermitteln:</w:t>
      </w:r>
    </w:p>
    <w:p w14:paraId="002F9F04" w14:textId="7648F8D3" w:rsidR="00D9639F" w:rsidRPr="00A13940" w:rsidRDefault="00163C88" w:rsidP="00A13940">
      <w:pPr>
        <w:pStyle w:val="Paragrafoelenco"/>
        <w:numPr>
          <w:ilvl w:val="0"/>
          <w:numId w:val="49"/>
        </w:numPr>
        <w:spacing w:line="360" w:lineRule="auto"/>
        <w:ind w:left="360"/>
        <w:jc w:val="both"/>
        <w:rPr>
          <w:color w:val="FF0000"/>
          <w:sz w:val="18"/>
          <w:szCs w:val="18"/>
          <w:lang w:val="de-DE"/>
        </w:rPr>
      </w:pPr>
      <w:r w:rsidRPr="00A13940">
        <w:rPr>
          <w:color w:val="FF0000"/>
          <w:sz w:val="18"/>
          <w:szCs w:val="18"/>
          <w:u w:val="single"/>
          <w:lang w:val="de-DE"/>
        </w:rPr>
        <w:t xml:space="preserve">gemäß </w:t>
      </w:r>
      <w:r w:rsidRPr="00E9313A">
        <w:rPr>
          <w:b/>
          <w:bCs/>
          <w:color w:val="FF0000"/>
          <w:sz w:val="18"/>
          <w:szCs w:val="18"/>
          <w:u w:val="single"/>
          <w:lang w:val="de-DE"/>
        </w:rPr>
        <w:t xml:space="preserve">Art. 47, Absatz 3 </w:t>
      </w:r>
      <w:r w:rsidRPr="00A13940">
        <w:rPr>
          <w:color w:val="FF0000"/>
          <w:sz w:val="18"/>
          <w:szCs w:val="18"/>
          <w:u w:val="single"/>
          <w:lang w:val="de-DE"/>
        </w:rPr>
        <w:t>des Gesetzes 108/2021</w:t>
      </w:r>
      <w:r w:rsidR="00D9639F" w:rsidRPr="00A13940">
        <w:rPr>
          <w:color w:val="FF0000"/>
          <w:sz w:val="18"/>
          <w:szCs w:val="18"/>
          <w:u w:val="single"/>
          <w:lang w:val="de-DE"/>
        </w:rPr>
        <w:t xml:space="preserve"> einen Bericht über den männlichen und weiblichen Personalstand</w:t>
      </w:r>
      <w:r w:rsidR="00D9639F" w:rsidRPr="00A13940">
        <w:rPr>
          <w:color w:val="FF0000"/>
          <w:sz w:val="18"/>
          <w:szCs w:val="18"/>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w:t>
      </w:r>
      <w:r w:rsidRPr="00A13940">
        <w:rPr>
          <w:color w:val="FF0000"/>
          <w:sz w:val="18"/>
          <w:szCs w:val="18"/>
          <w:lang w:val="de-DE"/>
        </w:rPr>
        <w:t xml:space="preserve"> </w:t>
      </w:r>
      <w:r w:rsidRPr="00A13940">
        <w:rPr>
          <w:color w:val="FF0000"/>
          <w:sz w:val="18"/>
          <w:szCs w:val="18"/>
          <w:u w:val="single"/>
          <w:lang w:val="de-DE"/>
        </w:rPr>
        <w:t>und</w:t>
      </w:r>
      <w:r w:rsidRPr="00A13940">
        <w:rPr>
          <w:color w:val="FF0000"/>
          <w:sz w:val="18"/>
          <w:szCs w:val="18"/>
          <w:lang w:val="de-DE"/>
        </w:rPr>
        <w:t xml:space="preserve"> diesen Bericht den betrieblichen Gewerkschaftsvertretungen und der/dem Gleichstellungsrätin/rat der Region/Provinz </w:t>
      </w:r>
      <w:r w:rsidRPr="00A13940">
        <w:rPr>
          <w:color w:val="FF0000"/>
          <w:sz w:val="18"/>
          <w:szCs w:val="18"/>
          <w:u w:val="single"/>
          <w:lang w:val="de-DE"/>
        </w:rPr>
        <w:t>zu übermitteln</w:t>
      </w:r>
      <w:r w:rsidRPr="00A13940">
        <w:rPr>
          <w:color w:val="FF0000"/>
          <w:sz w:val="18"/>
          <w:szCs w:val="18"/>
          <w:lang w:val="de-DE"/>
        </w:rPr>
        <w:t>;</w:t>
      </w:r>
    </w:p>
    <w:p w14:paraId="051D4191" w14:textId="0D653689" w:rsidR="00163C88" w:rsidRPr="00E9313A" w:rsidRDefault="00163C88" w:rsidP="00A13940">
      <w:pPr>
        <w:numPr>
          <w:ilvl w:val="0"/>
          <w:numId w:val="47"/>
        </w:numPr>
        <w:autoSpaceDE w:val="0"/>
        <w:spacing w:line="360" w:lineRule="auto"/>
        <w:ind w:left="360"/>
        <w:jc w:val="both"/>
        <w:rPr>
          <w:rFonts w:eastAsia="Arial Unicode MS"/>
          <w:color w:val="FF0000"/>
          <w:sz w:val="18"/>
          <w:szCs w:val="18"/>
          <w:lang w:val="de-DE"/>
        </w:rPr>
      </w:pPr>
      <w:r w:rsidRPr="00A13940">
        <w:rPr>
          <w:color w:val="FF0000"/>
          <w:sz w:val="18"/>
          <w:szCs w:val="18"/>
          <w:u w:val="single"/>
          <w:lang w:val="de-DE"/>
        </w:rPr>
        <w:t xml:space="preserve">gemäß </w:t>
      </w:r>
      <w:r w:rsidRPr="00E9313A">
        <w:rPr>
          <w:b/>
          <w:bCs/>
          <w:color w:val="FF0000"/>
          <w:sz w:val="18"/>
          <w:szCs w:val="18"/>
          <w:u w:val="single"/>
          <w:lang w:val="de-DE"/>
        </w:rPr>
        <w:t>Art. 47, Absatz</w:t>
      </w:r>
      <w:r w:rsidR="00EF05B8" w:rsidRPr="00E9313A">
        <w:rPr>
          <w:b/>
          <w:bCs/>
          <w:color w:val="FF0000"/>
          <w:sz w:val="18"/>
          <w:szCs w:val="18"/>
          <w:u w:val="single"/>
          <w:lang w:val="de-DE"/>
        </w:rPr>
        <w:t xml:space="preserve"> </w:t>
      </w:r>
      <w:r w:rsidRPr="00E9313A">
        <w:rPr>
          <w:b/>
          <w:bCs/>
          <w:color w:val="FF0000"/>
          <w:sz w:val="18"/>
          <w:szCs w:val="18"/>
          <w:u w:val="single"/>
          <w:lang w:val="de-DE"/>
        </w:rPr>
        <w:t>3-bis</w:t>
      </w:r>
      <w:r w:rsidRPr="00A13940">
        <w:rPr>
          <w:color w:val="FF0000"/>
          <w:sz w:val="18"/>
          <w:szCs w:val="18"/>
          <w:u w:val="single"/>
          <w:lang w:val="de-DE"/>
        </w:rPr>
        <w:t xml:space="preserve"> des Gesetzes 108/2021 ein</w:t>
      </w:r>
      <w:r w:rsidR="00EF05B8" w:rsidRPr="00A13940">
        <w:rPr>
          <w:color w:val="FF0000"/>
          <w:sz w:val="18"/>
          <w:szCs w:val="18"/>
          <w:u w:val="single"/>
          <w:lang w:val="de-DE"/>
        </w:rPr>
        <w:t xml:space="preserve">e Bescheinigung und einen Bericht </w:t>
      </w:r>
      <w:r w:rsidR="00C00E4D" w:rsidRPr="00A13940">
        <w:rPr>
          <w:color w:val="FF0000"/>
          <w:sz w:val="18"/>
          <w:szCs w:val="18"/>
          <w:u w:val="single"/>
          <w:lang w:val="de-DE"/>
        </w:rPr>
        <w:t xml:space="preserve">über die Einhaltung der Bestimmungen </w:t>
      </w:r>
      <w:r w:rsidR="00CE2883" w:rsidRPr="00A13940">
        <w:rPr>
          <w:color w:val="FF0000"/>
          <w:sz w:val="18"/>
          <w:szCs w:val="18"/>
          <w:u w:val="single"/>
          <w:lang w:val="de-DE"/>
        </w:rPr>
        <w:t>zum</w:t>
      </w:r>
      <w:r w:rsidR="00C00E4D" w:rsidRPr="00A13940">
        <w:rPr>
          <w:color w:val="FF0000"/>
          <w:sz w:val="18"/>
          <w:szCs w:val="18"/>
          <w:u w:val="single"/>
          <w:lang w:val="de-DE"/>
        </w:rPr>
        <w:t xml:space="preserve"> Recht auf Arbeit der Personen mit Behinderung </w:t>
      </w:r>
      <w:r w:rsidR="00CE2883" w:rsidRPr="00A13940">
        <w:rPr>
          <w:color w:val="FF0000"/>
          <w:sz w:val="18"/>
          <w:szCs w:val="18"/>
          <w:lang w:val="de-DE"/>
        </w:rPr>
        <w:t>laut</w:t>
      </w:r>
      <w:r w:rsidR="00C00E4D" w:rsidRPr="00A13940">
        <w:rPr>
          <w:color w:val="FF0000"/>
          <w:sz w:val="18"/>
          <w:szCs w:val="18"/>
          <w:lang w:val="de-DE"/>
        </w:rPr>
        <w:t xml:space="preserve"> Art. 17 des Gesetzes vom 12 März 1988, Nr. 68</w:t>
      </w:r>
      <w:r w:rsidR="00CE2883" w:rsidRPr="00A13940">
        <w:rPr>
          <w:color w:val="FF0000"/>
          <w:sz w:val="18"/>
          <w:szCs w:val="18"/>
          <w:lang w:val="de-DE"/>
        </w:rPr>
        <w:t xml:space="preserve">, der auch die Erläuterung eventueller Sanktionen und Maßnahmen enthält, die in den letzten drei Jahren vor Ablauf der Frist für die Einreichung der Angebote gegen den Auftragnehmer verhängt wurden. Der Bericht ist </w:t>
      </w:r>
      <w:r w:rsidR="00CE2883" w:rsidRPr="00E9313A">
        <w:rPr>
          <w:color w:val="FF0000"/>
          <w:sz w:val="18"/>
          <w:szCs w:val="18"/>
          <w:u w:val="single"/>
          <w:lang w:val="de-DE"/>
        </w:rPr>
        <w:t>auch</w:t>
      </w:r>
      <w:r w:rsidR="00CE2883" w:rsidRPr="00A13940">
        <w:rPr>
          <w:color w:val="FF0000"/>
          <w:sz w:val="18"/>
          <w:szCs w:val="18"/>
          <w:lang w:val="de-DE"/>
        </w:rPr>
        <w:t xml:space="preserve"> den Gewerkschaftsvertretern des Unternehmens </w:t>
      </w:r>
      <w:r w:rsidR="00CE2883" w:rsidRPr="00A13940">
        <w:rPr>
          <w:color w:val="FF0000"/>
          <w:sz w:val="18"/>
          <w:szCs w:val="18"/>
          <w:u w:val="single"/>
          <w:lang w:val="de-DE"/>
        </w:rPr>
        <w:t>zu übermitteln</w:t>
      </w:r>
      <w:r w:rsidR="00CE2883" w:rsidRPr="00A13940">
        <w:rPr>
          <w:color w:val="FF0000"/>
          <w:sz w:val="18"/>
          <w:szCs w:val="18"/>
          <w:lang w:val="de-DE"/>
        </w:rPr>
        <w:t>.</w:t>
      </w:r>
    </w:p>
    <w:p w14:paraId="7EE9E8AD" w14:textId="77777777" w:rsidR="00E9313A" w:rsidRPr="00A13940" w:rsidRDefault="00E9313A" w:rsidP="00E9313A">
      <w:pPr>
        <w:autoSpaceDE w:val="0"/>
        <w:jc w:val="both"/>
        <w:rPr>
          <w:rFonts w:eastAsia="Arial Unicode MS"/>
          <w:color w:val="FF0000"/>
          <w:sz w:val="18"/>
          <w:szCs w:val="18"/>
          <w:lang w:val="de-DE"/>
        </w:rPr>
      </w:pPr>
    </w:p>
    <w:p w14:paraId="5C9116F4" w14:textId="3861A7BB" w:rsidR="00BC0BEC" w:rsidRPr="009E544A" w:rsidRDefault="00BC0BEC" w:rsidP="00E9313A">
      <w:pPr>
        <w:jc w:val="both"/>
        <w:rPr>
          <w:color w:val="FF0000"/>
          <w:sz w:val="18"/>
          <w:szCs w:val="18"/>
          <w:lang w:val="de-DE"/>
        </w:rPr>
      </w:pPr>
      <w:r w:rsidRPr="00A13940">
        <w:rPr>
          <w:color w:val="FF0000"/>
          <w:sz w:val="18"/>
          <w:szCs w:val="18"/>
          <w:lang w:val="de-DE"/>
        </w:rPr>
        <w:fldChar w:fldCharType="begin">
          <w:ffData>
            <w:name w:val="Controllo59"/>
            <w:enabled/>
            <w:calcOnExit w:val="0"/>
            <w:checkBox>
              <w:sizeAuto/>
              <w:default w:val="0"/>
              <w:checked w:val="0"/>
            </w:checkBox>
          </w:ffData>
        </w:fldChar>
      </w:r>
      <w:r w:rsidRPr="00A13940">
        <w:rPr>
          <w:color w:val="FF0000"/>
          <w:sz w:val="18"/>
          <w:szCs w:val="18"/>
          <w:lang w:val="de-DE"/>
        </w:rPr>
        <w:instrText xml:space="preserve"> FORMCHECKBOX </w:instrText>
      </w:r>
      <w:r w:rsidR="00F62DEE">
        <w:rPr>
          <w:color w:val="FF0000"/>
          <w:sz w:val="18"/>
          <w:szCs w:val="18"/>
          <w:lang w:val="de-DE"/>
        </w:rPr>
      </w:r>
      <w:r w:rsidR="00F62DEE">
        <w:rPr>
          <w:color w:val="FF0000"/>
          <w:sz w:val="18"/>
          <w:szCs w:val="18"/>
          <w:lang w:val="de-DE"/>
        </w:rPr>
        <w:fldChar w:fldCharType="separate"/>
      </w:r>
      <w:r w:rsidRPr="00A13940">
        <w:rPr>
          <w:color w:val="FF0000"/>
          <w:sz w:val="18"/>
          <w:szCs w:val="18"/>
          <w:lang w:val="de-DE"/>
        </w:rPr>
        <w:fldChar w:fldCharType="end"/>
      </w:r>
      <w:r w:rsidRPr="00A13940">
        <w:rPr>
          <w:color w:val="FF0000"/>
          <w:sz w:val="18"/>
          <w:szCs w:val="18"/>
          <w:lang w:val="de-DE"/>
        </w:rPr>
        <w:t xml:space="preserve"> keine der obgenannten Möglichkeiten zutreffend</w:t>
      </w:r>
      <w:r w:rsidR="00300E06" w:rsidRPr="00A13940">
        <w:rPr>
          <w:color w:val="FF0000"/>
          <w:sz w:val="18"/>
          <w:szCs w:val="18"/>
          <w:lang w:val="de-DE"/>
        </w:rPr>
        <w:t>.</w:t>
      </w:r>
    </w:p>
    <w:bookmarkEnd w:id="24"/>
    <w:p w14:paraId="3DF3FA5A" w14:textId="77777777" w:rsidR="00CE4527" w:rsidRPr="00B7489A" w:rsidRDefault="00CE4527"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3BF65E38"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53D81461" w14:textId="77777777" w:rsidR="00B5088C" w:rsidRPr="00B7489A" w:rsidRDefault="00B5088C" w:rsidP="00BE4332">
            <w:pPr>
              <w:pStyle w:val="sche3"/>
              <w:snapToGrid w:val="0"/>
              <w:spacing w:line="360" w:lineRule="auto"/>
              <w:rPr>
                <w:b/>
                <w:bCs/>
                <w:i/>
                <w:iCs/>
                <w:sz w:val="18"/>
                <w:szCs w:val="18"/>
                <w:lang w:val="de-DE"/>
              </w:rPr>
            </w:pPr>
          </w:p>
          <w:p w14:paraId="2392B29E"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4DDB2805" w14:textId="77777777" w:rsidR="00B5088C"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7"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7"/>
          </w:p>
          <w:p w14:paraId="6B9B32BD" w14:textId="77777777" w:rsidR="00FE66D9" w:rsidRPr="00B7489A" w:rsidRDefault="00FE66D9" w:rsidP="00BE4332">
            <w:pPr>
              <w:pStyle w:val="sche3"/>
              <w:spacing w:line="360" w:lineRule="auto"/>
              <w:rPr>
                <w:sz w:val="18"/>
                <w:szCs w:val="18"/>
                <w:lang w:val="de-DE"/>
              </w:rPr>
            </w:pPr>
          </w:p>
        </w:tc>
      </w:tr>
      <w:bookmarkEnd w:id="25"/>
    </w:tbl>
    <w:p w14:paraId="75895100"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2FF551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15204E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smartTag w:uri="urn:schemas-microsoft-com:office:smarttags" w:element="stockticker">
        <w:r w:rsidRPr="00B7489A">
          <w:rPr>
            <w:b/>
            <w:bCs/>
            <w:i/>
            <w:iCs/>
            <w:sz w:val="18"/>
            <w:szCs w:val="18"/>
            <w:lang w:val="de-DE"/>
          </w:rPr>
          <w:t>III</w:t>
        </w:r>
      </w:smartTag>
    </w:p>
    <w:p w14:paraId="72937459"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1DE3778A"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A6DB0B1" w14:textId="77777777" w:rsidR="006C3C38" w:rsidRPr="00B7489A" w:rsidRDefault="006C3C38" w:rsidP="005057B9">
      <w:pPr>
        <w:autoSpaceDE w:val="0"/>
        <w:spacing w:line="360" w:lineRule="auto"/>
        <w:ind w:left="-142"/>
        <w:jc w:val="both"/>
        <w:rPr>
          <w:bCs/>
          <w:sz w:val="18"/>
          <w:szCs w:val="18"/>
          <w:lang w:val="de-DE"/>
        </w:rPr>
      </w:pPr>
    </w:p>
    <w:p w14:paraId="1D203BB0" w14:textId="77777777" w:rsidR="00F05E39" w:rsidRPr="00B7489A" w:rsidRDefault="005057B9" w:rsidP="005057B9">
      <w:pPr>
        <w:autoSpaceDE w:val="0"/>
        <w:spacing w:line="360" w:lineRule="auto"/>
        <w:ind w:left="-142"/>
        <w:jc w:val="both"/>
        <w:rPr>
          <w:bCs/>
          <w:sz w:val="18"/>
          <w:szCs w:val="18"/>
          <w:lang w:val="de-DE"/>
        </w:rPr>
      </w:pPr>
      <w:r w:rsidRPr="00B7489A">
        <w:rPr>
          <w:bCs/>
          <w:sz w:val="18"/>
          <w:szCs w:val="18"/>
          <w:lang w:val="de-DE"/>
        </w:rPr>
        <w:t xml:space="preserve">Er/Sie </w:t>
      </w:r>
    </w:p>
    <w:p w14:paraId="789E8A0E" w14:textId="77777777" w:rsidR="00690D50" w:rsidRPr="00B7489A" w:rsidRDefault="00690D50" w:rsidP="00690D50">
      <w:pPr>
        <w:pStyle w:val="sche3"/>
        <w:spacing w:line="360" w:lineRule="auto"/>
        <w:ind w:left="425"/>
        <w:jc w:val="center"/>
        <w:rPr>
          <w:b/>
          <w:sz w:val="18"/>
          <w:szCs w:val="18"/>
          <w:lang w:val="de-DE"/>
        </w:rPr>
      </w:pPr>
      <w:r w:rsidRPr="00B7489A">
        <w:rPr>
          <w:b/>
          <w:sz w:val="18"/>
          <w:szCs w:val="18"/>
          <w:lang w:val="de-DE"/>
        </w:rPr>
        <w:t>ERKLÄRT</w:t>
      </w:r>
    </w:p>
    <w:p w14:paraId="752320FC" w14:textId="77777777" w:rsidR="00690D50" w:rsidRPr="00B7489A" w:rsidRDefault="00690D50" w:rsidP="00690D50">
      <w:pPr>
        <w:pStyle w:val="sche3"/>
        <w:spacing w:line="360" w:lineRule="auto"/>
        <w:ind w:left="425"/>
        <w:jc w:val="center"/>
        <w:rPr>
          <w:b/>
          <w:sz w:val="18"/>
          <w:szCs w:val="18"/>
          <w:lang w:val="de-DE"/>
        </w:rPr>
      </w:pPr>
    </w:p>
    <w:p w14:paraId="5FB564F2" w14:textId="77777777" w:rsidR="00690D50" w:rsidRPr="00B7489A"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B7489A">
        <w:rPr>
          <w:sz w:val="18"/>
          <w:szCs w:val="18"/>
          <w:lang w:val="de-DE"/>
        </w:rPr>
        <w:t xml:space="preserve">dass </w:t>
      </w:r>
      <w:r w:rsidR="00B85D7E" w:rsidRPr="00B7489A">
        <w:rPr>
          <w:sz w:val="18"/>
          <w:szCs w:val="18"/>
          <w:lang w:val="de-DE"/>
        </w:rPr>
        <w:t>der Wirtschaftsteilnehmer beabsichtigt, sollte</w:t>
      </w:r>
      <w:r w:rsidRPr="00B7489A">
        <w:rPr>
          <w:sz w:val="18"/>
          <w:szCs w:val="18"/>
          <w:lang w:val="de-DE"/>
        </w:rPr>
        <w:t xml:space="preserve"> er den Zuschlag für die </w:t>
      </w:r>
      <w:r w:rsidR="00CA355F" w:rsidRPr="00B7489A">
        <w:rPr>
          <w:sz w:val="18"/>
          <w:szCs w:val="18"/>
          <w:lang w:val="de-DE"/>
        </w:rPr>
        <w:t>vergabe</w:t>
      </w:r>
      <w:r w:rsidRPr="00B7489A">
        <w:rPr>
          <w:sz w:val="18"/>
          <w:szCs w:val="18"/>
          <w:lang w:val="de-DE"/>
        </w:rPr>
        <w:t xml:space="preserve">gegenständlichen Leistungen </w:t>
      </w:r>
      <w:r w:rsidR="0081503C" w:rsidRPr="00B7489A">
        <w:rPr>
          <w:sz w:val="18"/>
          <w:szCs w:val="18"/>
          <w:lang w:val="de-DE"/>
        </w:rPr>
        <w:t>erhalten</w:t>
      </w:r>
      <w:r w:rsidR="00B85D7E" w:rsidRPr="00B7489A">
        <w:rPr>
          <w:sz w:val="18"/>
          <w:szCs w:val="18"/>
          <w:lang w:val="de-DE"/>
        </w:rPr>
        <w:t>,</w:t>
      </w:r>
      <w:r w:rsidR="00CA355F" w:rsidRPr="00B7489A">
        <w:rPr>
          <w:sz w:val="18"/>
          <w:szCs w:val="18"/>
          <w:lang w:val="de-DE"/>
        </w:rPr>
        <w:t xml:space="preserve"> </w:t>
      </w:r>
      <w:r w:rsidR="00B85D7E" w:rsidRPr="00B7489A">
        <w:rPr>
          <w:sz w:val="18"/>
          <w:szCs w:val="18"/>
          <w:lang w:val="de-DE"/>
        </w:rPr>
        <w:t xml:space="preserve">gemäß Artikel 105 </w:t>
      </w:r>
      <w:proofErr w:type="spellStart"/>
      <w:r w:rsidR="00B85D7E" w:rsidRPr="00B7489A">
        <w:rPr>
          <w:sz w:val="18"/>
          <w:szCs w:val="18"/>
          <w:lang w:val="de-DE"/>
        </w:rPr>
        <w:t>GvD</w:t>
      </w:r>
      <w:proofErr w:type="spellEnd"/>
      <w:r w:rsidR="00B85D7E" w:rsidRPr="00B7489A">
        <w:rPr>
          <w:sz w:val="18"/>
          <w:szCs w:val="18"/>
          <w:lang w:val="de-DE"/>
        </w:rPr>
        <w:t xml:space="preserve"> Nr. 50/2016 und gemäß Vorgaben der Ausschreibungsunterlagen </w:t>
      </w:r>
      <w:r w:rsidR="00E560FA" w:rsidRPr="00B7489A">
        <w:rPr>
          <w:sz w:val="18"/>
          <w:szCs w:val="18"/>
          <w:lang w:val="de-DE"/>
        </w:rPr>
        <w:t>einen</w:t>
      </w:r>
      <w:r w:rsidRPr="00B7489A">
        <w:rPr>
          <w:sz w:val="18"/>
          <w:szCs w:val="18"/>
          <w:lang w:val="de-DE"/>
        </w:rPr>
        <w:t xml:space="preserve"> </w:t>
      </w:r>
      <w:r w:rsidR="00CA355F" w:rsidRPr="00B7489A">
        <w:rPr>
          <w:sz w:val="18"/>
          <w:szCs w:val="18"/>
          <w:lang w:val="de-DE"/>
        </w:rPr>
        <w:t>Unter</w:t>
      </w:r>
      <w:r w:rsidR="00B85D7E" w:rsidRPr="00B7489A">
        <w:rPr>
          <w:sz w:val="18"/>
          <w:szCs w:val="18"/>
          <w:lang w:val="de-DE"/>
        </w:rPr>
        <w:t>auftrag</w:t>
      </w:r>
      <w:r w:rsidRPr="00B7489A">
        <w:rPr>
          <w:sz w:val="18"/>
          <w:szCs w:val="18"/>
          <w:lang w:val="de-DE"/>
        </w:rPr>
        <w:t xml:space="preserve"> </w:t>
      </w:r>
      <w:r w:rsidR="00CA355F" w:rsidRPr="00B7489A">
        <w:rPr>
          <w:sz w:val="18"/>
          <w:szCs w:val="18"/>
          <w:lang w:val="de-DE"/>
        </w:rPr>
        <w:t xml:space="preserve">an geeignete Unternehmen mit </w:t>
      </w:r>
      <w:r w:rsidR="00BD6735" w:rsidRPr="00B7489A">
        <w:rPr>
          <w:sz w:val="18"/>
          <w:szCs w:val="18"/>
          <w:lang w:val="de-DE"/>
        </w:rPr>
        <w:t xml:space="preserve">der </w:t>
      </w:r>
      <w:r w:rsidR="00CA355F" w:rsidRPr="00B7489A">
        <w:rPr>
          <w:sz w:val="18"/>
          <w:szCs w:val="18"/>
          <w:lang w:val="de-DE"/>
        </w:rPr>
        <w:t>gesetzlich geforderte</w:t>
      </w:r>
      <w:r w:rsidR="00BD6735" w:rsidRPr="00B7489A">
        <w:rPr>
          <w:sz w:val="18"/>
          <w:szCs w:val="18"/>
          <w:lang w:val="de-DE"/>
        </w:rPr>
        <w:t>n</w:t>
      </w:r>
      <w:r w:rsidR="00CA355F" w:rsidRPr="00B7489A">
        <w:rPr>
          <w:sz w:val="18"/>
          <w:szCs w:val="18"/>
          <w:lang w:val="de-DE"/>
        </w:rPr>
        <w:t xml:space="preserve"> Qualifizierung für</w:t>
      </w:r>
      <w:r w:rsidRPr="00B7489A">
        <w:rPr>
          <w:sz w:val="18"/>
          <w:szCs w:val="18"/>
          <w:lang w:val="de-DE"/>
        </w:rPr>
        <w:t xml:space="preserve"> folgende Leistungen </w:t>
      </w:r>
      <w:r w:rsidR="00B85D7E" w:rsidRPr="00B7489A">
        <w:rPr>
          <w:sz w:val="18"/>
          <w:szCs w:val="18"/>
          <w:lang w:val="de-DE"/>
        </w:rPr>
        <w:t>zu vergeben</w:t>
      </w:r>
      <w:r w:rsidRPr="00B7489A">
        <w:rPr>
          <w:sz w:val="18"/>
          <w:szCs w:val="18"/>
          <w:lang w:val="de-DE"/>
        </w:rPr>
        <w:t>:</w:t>
      </w:r>
    </w:p>
    <w:p w14:paraId="4CEE8C6D" w14:textId="77777777" w:rsidR="00690D50" w:rsidRPr="00B7489A" w:rsidRDefault="00690D50" w:rsidP="00690D50">
      <w:pPr>
        <w:autoSpaceDE w:val="0"/>
        <w:autoSpaceDN w:val="0"/>
        <w:adjustRightInd w:val="0"/>
        <w:spacing w:line="360" w:lineRule="auto"/>
        <w:ind w:left="426" w:hanging="426"/>
        <w:jc w:val="both"/>
        <w:rPr>
          <w:b/>
          <w:sz w:val="18"/>
          <w:szCs w:val="18"/>
          <w:lang w:val="de-DE" w:eastAsia="it-IT"/>
        </w:rPr>
      </w:pPr>
    </w:p>
    <w:p w14:paraId="768E1CBE" w14:textId="77777777" w:rsidR="00690D50" w:rsidRPr="00B7489A" w:rsidRDefault="00690D50" w:rsidP="009A0DF9">
      <w:pPr>
        <w:autoSpaceDE w:val="0"/>
        <w:autoSpaceDN w:val="0"/>
        <w:adjustRightInd w:val="0"/>
        <w:spacing w:line="360" w:lineRule="auto"/>
        <w:ind w:left="284" w:hanging="284"/>
        <w:jc w:val="both"/>
        <w:rPr>
          <w:sz w:val="18"/>
          <w:szCs w:val="18"/>
          <w:lang w:val="de-DE"/>
        </w:rPr>
      </w:pPr>
      <w:r w:rsidRPr="00B7489A">
        <w:rPr>
          <w:b/>
          <w:sz w:val="18"/>
          <w:szCs w:val="18"/>
          <w:lang w:val="de-DE" w:eastAsia="it-IT"/>
        </w:rPr>
        <w:t>1)</w:t>
      </w:r>
      <w:r w:rsidR="009A0DF9" w:rsidRPr="00B7489A">
        <w:rPr>
          <w:b/>
          <w:sz w:val="18"/>
          <w:szCs w:val="18"/>
          <w:lang w:val="de-DE" w:eastAsia="it-IT"/>
        </w:rPr>
        <w:t xml:space="preserve"> </w:t>
      </w:r>
      <w:r w:rsidRPr="00B7489A">
        <w:rPr>
          <w:sz w:val="18"/>
          <w:szCs w:val="18"/>
          <w:lang w:val="de-DE"/>
        </w:rPr>
        <w:t xml:space="preserve">Teile der Leistung, die </w:t>
      </w:r>
      <w:r w:rsidR="009A0DF9" w:rsidRPr="00B7489A">
        <w:rPr>
          <w:sz w:val="18"/>
          <w:szCs w:val="18"/>
          <w:lang w:val="de-DE"/>
        </w:rPr>
        <w:t>unter</w:t>
      </w:r>
      <w:r w:rsidRPr="00B7489A">
        <w:rPr>
          <w:sz w:val="18"/>
          <w:szCs w:val="18"/>
          <w:lang w:val="de-DE"/>
        </w:rPr>
        <w:t>vergeben werden</w:t>
      </w:r>
      <w:r w:rsidRPr="00B7489A">
        <w:rPr>
          <w:rStyle w:val="Rimandonotadichiusura"/>
          <w:rFonts w:cs="Arial"/>
          <w:sz w:val="18"/>
          <w:szCs w:val="18"/>
          <w:lang w:val="de-DE"/>
        </w:rPr>
        <w:endnoteReference w:id="13"/>
      </w:r>
      <w:r w:rsidRPr="00B7489A">
        <w:rPr>
          <w:sz w:val="18"/>
          <w:szCs w:val="18"/>
          <w:lang w:val="de-DE"/>
        </w:rPr>
        <w:t xml:space="preserve">: </w:t>
      </w:r>
      <w:r w:rsidRPr="00B7489A">
        <w:rPr>
          <w:sz w:val="18"/>
          <w:szCs w:val="18"/>
          <w:lang w:val="de-DE"/>
        </w:rPr>
        <w:fldChar w:fldCharType="begin">
          <w:ffData>
            <w:name w:val="Testo90"/>
            <w:enabled/>
            <w:calcOnExit w:val="0"/>
            <w:textInput/>
          </w:ffData>
        </w:fldChar>
      </w:r>
      <w:bookmarkStart w:id="28" w:name="Testo9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8"/>
      <w:r w:rsidRPr="00B7489A">
        <w:rPr>
          <w:sz w:val="18"/>
          <w:szCs w:val="18"/>
          <w:lang w:val="de-DE"/>
        </w:rPr>
        <w:t>;</w:t>
      </w:r>
    </w:p>
    <w:p w14:paraId="44F19B7C" w14:textId="77777777" w:rsidR="00690D50" w:rsidRPr="00B7489A" w:rsidRDefault="00690D50" w:rsidP="00690D50">
      <w:pPr>
        <w:pStyle w:val="sche3"/>
        <w:spacing w:line="360" w:lineRule="auto"/>
        <w:rPr>
          <w:b/>
          <w:sz w:val="18"/>
          <w:szCs w:val="18"/>
          <w:u w:val="single"/>
          <w:lang w:val="de-DE"/>
        </w:rPr>
      </w:pPr>
    </w:p>
    <w:p w14:paraId="03E6C4A2" w14:textId="190ADBD0"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B7489A">
        <w:rPr>
          <w:b/>
          <w:sz w:val="18"/>
          <w:szCs w:val="18"/>
          <w:u w:val="single"/>
          <w:lang w:val="de-DE"/>
        </w:rPr>
        <w:t>dass alle</w:t>
      </w:r>
      <w:r w:rsidR="00BD6735" w:rsidRPr="00B7489A">
        <w:rPr>
          <w:b/>
          <w:sz w:val="18"/>
          <w:szCs w:val="18"/>
          <w:u w:val="single"/>
          <w:lang w:val="de-DE"/>
        </w:rPr>
        <w:t>r</w:t>
      </w:r>
      <w:r w:rsidRPr="00B7489A">
        <w:rPr>
          <w:b/>
          <w:sz w:val="18"/>
          <w:szCs w:val="18"/>
          <w:u w:val="single"/>
          <w:lang w:val="de-DE"/>
        </w:rPr>
        <w:t xml:space="preserve"> </w:t>
      </w:r>
      <w:r w:rsidR="00BD6735" w:rsidRPr="00B7489A">
        <w:rPr>
          <w:b/>
          <w:sz w:val="18"/>
          <w:szCs w:val="18"/>
          <w:u w:val="single"/>
          <w:lang w:val="de-DE"/>
        </w:rPr>
        <w:t>obgenannten</w:t>
      </w:r>
      <w:r w:rsidRPr="00B7489A">
        <w:rPr>
          <w:b/>
          <w:sz w:val="18"/>
          <w:szCs w:val="18"/>
          <w:u w:val="single"/>
          <w:lang w:val="de-DE"/>
        </w:rPr>
        <w:t xml:space="preserve"> Bedingungen </w:t>
      </w:r>
      <w:r w:rsidR="00E560FA" w:rsidRPr="00B7489A">
        <w:rPr>
          <w:b/>
          <w:sz w:val="18"/>
          <w:szCs w:val="18"/>
          <w:u w:val="single"/>
          <w:lang w:val="de-DE"/>
        </w:rPr>
        <w:t>für die</w:t>
      </w:r>
      <w:r w:rsidR="009A0DF9" w:rsidRPr="00B7489A">
        <w:rPr>
          <w:b/>
          <w:sz w:val="18"/>
          <w:szCs w:val="18"/>
          <w:u w:val="single"/>
          <w:lang w:val="de-DE"/>
        </w:rPr>
        <w:t xml:space="preserve"> Erfüllung</w:t>
      </w:r>
      <w:r w:rsidRPr="00B7489A">
        <w:rPr>
          <w:b/>
          <w:sz w:val="18"/>
          <w:szCs w:val="18"/>
          <w:u w:val="single"/>
          <w:lang w:val="de-DE"/>
        </w:rPr>
        <w:t xml:space="preserve"> der Teilnahmeanforderungen </w:t>
      </w:r>
      <w:r w:rsidR="00BD6735" w:rsidRPr="00B7489A">
        <w:rPr>
          <w:b/>
          <w:sz w:val="18"/>
          <w:szCs w:val="18"/>
          <w:u w:val="single"/>
          <w:lang w:val="de-DE"/>
        </w:rPr>
        <w:t>Rechnung getragen</w:t>
      </w:r>
      <w:r w:rsidRPr="00B7489A">
        <w:rPr>
          <w:b/>
          <w:sz w:val="18"/>
          <w:szCs w:val="18"/>
          <w:u w:val="single"/>
          <w:lang w:val="de-DE"/>
        </w:rPr>
        <w:t xml:space="preserve"> wurde</w:t>
      </w:r>
      <w:r w:rsidR="00990773">
        <w:rPr>
          <w:b/>
          <w:sz w:val="18"/>
          <w:szCs w:val="18"/>
          <w:u w:val="single"/>
          <w:lang w:val="de-DE"/>
        </w:rPr>
        <w:t>n</w:t>
      </w:r>
      <w:r w:rsidRPr="00B7489A">
        <w:rPr>
          <w:b/>
          <w:sz w:val="18"/>
          <w:szCs w:val="18"/>
          <w:u w:val="single"/>
          <w:lang w:val="de-DE"/>
        </w:rPr>
        <w:t>;</w:t>
      </w:r>
    </w:p>
    <w:p w14:paraId="509F754E" w14:textId="46B4B134" w:rsidR="00B44A82" w:rsidRPr="00B7489A" w:rsidRDefault="00B44A82" w:rsidP="00A60279">
      <w:pPr>
        <w:pStyle w:val="sche3"/>
        <w:numPr>
          <w:ilvl w:val="0"/>
          <w:numId w:val="30"/>
        </w:numPr>
        <w:tabs>
          <w:tab w:val="clear" w:pos="567"/>
          <w:tab w:val="num" w:pos="142"/>
        </w:tabs>
        <w:spacing w:line="360" w:lineRule="auto"/>
        <w:ind w:left="142" w:hanging="142"/>
        <w:rPr>
          <w:b/>
          <w:sz w:val="18"/>
          <w:szCs w:val="18"/>
          <w:u w:val="single"/>
          <w:lang w:val="de-DE"/>
        </w:rPr>
      </w:pPr>
      <w:r w:rsidRPr="00B44A82">
        <w:rPr>
          <w:b/>
          <w:sz w:val="18"/>
          <w:szCs w:val="18"/>
          <w:u w:val="single"/>
          <w:lang w:val="de-DE"/>
        </w:rPr>
        <w:t>-dass der Teilnehmer sich verpflichtet, das Verbot der Vergabe des Gesamtbetrags des Auftrags an Dritte zu beachten</w:t>
      </w:r>
    </w:p>
    <w:p w14:paraId="4712337F" w14:textId="77777777" w:rsidR="00DA3B18" w:rsidRPr="00B7489A" w:rsidRDefault="00DA3B18" w:rsidP="00DA3B18">
      <w:pPr>
        <w:pStyle w:val="Paragrafoelenco"/>
        <w:rPr>
          <w:b/>
          <w:sz w:val="18"/>
          <w:szCs w:val="18"/>
          <w:u w:val="single"/>
          <w:lang w:val="de-DE"/>
        </w:rPr>
      </w:pPr>
    </w:p>
    <w:p w14:paraId="204E7544" w14:textId="77777777" w:rsidR="00DA3B18" w:rsidRPr="00B7489A"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B7489A">
        <w:rPr>
          <w:b/>
          <w:sz w:val="18"/>
          <w:szCs w:val="18"/>
          <w:u w:val="single"/>
          <w:lang w:val="de-DE"/>
        </w:rPr>
        <w:t>dass</w:t>
      </w:r>
      <w:r w:rsidRPr="00B7489A">
        <w:rPr>
          <w:b/>
          <w:bCs/>
          <w:sz w:val="18"/>
          <w:szCs w:val="18"/>
          <w:u w:val="single"/>
          <w:lang w:val="de-DE"/>
        </w:rPr>
        <w:t xml:space="preserve"> </w:t>
      </w:r>
      <w:r w:rsidR="00E560FA" w:rsidRPr="00B7489A">
        <w:rPr>
          <w:b/>
          <w:bCs/>
          <w:sz w:val="18"/>
          <w:szCs w:val="18"/>
          <w:u w:val="single"/>
          <w:lang w:val="de-DE"/>
        </w:rPr>
        <w:t>der Wirtschaftsteilnehmer</w:t>
      </w:r>
      <w:r w:rsidRPr="00B7489A">
        <w:rPr>
          <w:b/>
          <w:bCs/>
          <w:sz w:val="18"/>
          <w:szCs w:val="18"/>
          <w:u w:val="single"/>
          <w:lang w:val="de-DE"/>
        </w:rPr>
        <w:t xml:space="preserve"> sich im Falle von </w:t>
      </w:r>
      <w:r w:rsidR="0066401D" w:rsidRPr="00B7489A">
        <w:rPr>
          <w:b/>
          <w:bCs/>
          <w:sz w:val="18"/>
          <w:szCs w:val="18"/>
          <w:u w:val="single"/>
          <w:lang w:val="de-DE"/>
        </w:rPr>
        <w:t>Teil</w:t>
      </w:r>
      <w:r w:rsidR="002753C5" w:rsidRPr="00B7489A">
        <w:rPr>
          <w:b/>
          <w:bCs/>
          <w:sz w:val="18"/>
          <w:szCs w:val="18"/>
          <w:u w:val="single"/>
          <w:lang w:val="de-DE"/>
        </w:rPr>
        <w:t>verträgen</w:t>
      </w:r>
      <w:r w:rsidRPr="00B7489A">
        <w:rPr>
          <w:b/>
          <w:bCs/>
          <w:sz w:val="18"/>
          <w:szCs w:val="18"/>
          <w:u w:val="single"/>
          <w:lang w:val="de-DE"/>
        </w:rPr>
        <w:t xml:space="preserve">, die keine </w:t>
      </w:r>
      <w:r w:rsidR="0066401D" w:rsidRPr="00B7489A">
        <w:rPr>
          <w:b/>
          <w:bCs/>
          <w:sz w:val="18"/>
          <w:szCs w:val="18"/>
          <w:u w:val="single"/>
          <w:lang w:val="de-DE"/>
        </w:rPr>
        <w:t>Unter</w:t>
      </w:r>
      <w:r w:rsidR="00BD6735" w:rsidRPr="00B7489A">
        <w:rPr>
          <w:b/>
          <w:bCs/>
          <w:sz w:val="18"/>
          <w:szCs w:val="18"/>
          <w:u w:val="single"/>
          <w:lang w:val="de-DE"/>
        </w:rPr>
        <w:t>aufträge</w:t>
      </w:r>
      <w:r w:rsidRPr="00B7489A">
        <w:rPr>
          <w:b/>
          <w:bCs/>
          <w:sz w:val="18"/>
          <w:szCs w:val="18"/>
          <w:u w:val="single"/>
          <w:lang w:val="de-DE"/>
        </w:rPr>
        <w:t xml:space="preserve"> </w:t>
      </w:r>
      <w:r w:rsidR="0066401D" w:rsidRPr="00B7489A">
        <w:rPr>
          <w:b/>
          <w:bCs/>
          <w:sz w:val="18"/>
          <w:szCs w:val="18"/>
          <w:u w:val="single"/>
          <w:lang w:val="de-DE"/>
        </w:rPr>
        <w:t>gemäß</w:t>
      </w:r>
      <w:r w:rsidRPr="00B7489A">
        <w:rPr>
          <w:b/>
          <w:bCs/>
          <w:sz w:val="18"/>
          <w:szCs w:val="18"/>
          <w:u w:val="single"/>
          <w:lang w:val="de-DE"/>
        </w:rPr>
        <w:t xml:space="preserve"> Ar</w:t>
      </w:r>
      <w:r w:rsidR="00CE79CE" w:rsidRPr="00B7489A">
        <w:rPr>
          <w:b/>
          <w:bCs/>
          <w:sz w:val="18"/>
          <w:szCs w:val="18"/>
          <w:u w:val="single"/>
          <w:lang w:val="de-DE"/>
        </w:rPr>
        <w:t>t. 105 Abs. 3 Buchst</w:t>
      </w:r>
      <w:r w:rsidR="00DF0C4B" w:rsidRPr="00B7489A">
        <w:rPr>
          <w:b/>
          <w:bCs/>
          <w:sz w:val="18"/>
          <w:szCs w:val="18"/>
          <w:u w:val="single"/>
          <w:lang w:val="de-DE"/>
        </w:rPr>
        <w:t>.</w:t>
      </w:r>
      <w:r w:rsidR="00CE79CE" w:rsidRPr="00B7489A">
        <w:rPr>
          <w:b/>
          <w:bCs/>
          <w:sz w:val="18"/>
          <w:szCs w:val="18"/>
          <w:u w:val="single"/>
          <w:lang w:val="de-DE"/>
        </w:rPr>
        <w:t xml:space="preserve"> c</w:t>
      </w:r>
      <w:r w:rsidR="0066401D" w:rsidRPr="00B7489A">
        <w:rPr>
          <w:b/>
          <w:bCs/>
          <w:sz w:val="18"/>
          <w:szCs w:val="18"/>
          <w:u w:val="single"/>
          <w:lang w:val="de-DE"/>
        </w:rPr>
        <w:t>/</w:t>
      </w:r>
      <w:r w:rsidR="00CE79CE" w:rsidRPr="00B7489A">
        <w:rPr>
          <w:b/>
          <w:bCs/>
          <w:sz w:val="18"/>
          <w:szCs w:val="18"/>
          <w:u w:val="single"/>
          <w:lang w:val="de-DE"/>
        </w:rPr>
        <w:t>bis</w:t>
      </w:r>
      <w:r w:rsidRPr="00B7489A">
        <w:rPr>
          <w:b/>
          <w:bCs/>
          <w:sz w:val="18"/>
          <w:szCs w:val="18"/>
          <w:u w:val="single"/>
          <w:lang w:val="de-DE"/>
        </w:rPr>
        <w:t xml:space="preserve"> </w:t>
      </w:r>
      <w:proofErr w:type="spellStart"/>
      <w:r w:rsidRPr="00B7489A">
        <w:rPr>
          <w:b/>
          <w:bCs/>
          <w:sz w:val="18"/>
          <w:szCs w:val="18"/>
          <w:u w:val="single"/>
          <w:lang w:val="de-DE"/>
        </w:rPr>
        <w:t>GvD</w:t>
      </w:r>
      <w:proofErr w:type="spellEnd"/>
      <w:r w:rsidRPr="00B7489A">
        <w:rPr>
          <w:b/>
          <w:bCs/>
          <w:sz w:val="18"/>
          <w:szCs w:val="18"/>
          <w:u w:val="single"/>
          <w:lang w:val="de-DE"/>
        </w:rPr>
        <w:t xml:space="preserve"> </w:t>
      </w:r>
      <w:r w:rsidR="00DF0C4B" w:rsidRPr="00B7489A">
        <w:rPr>
          <w:b/>
          <w:bCs/>
          <w:sz w:val="18"/>
          <w:szCs w:val="18"/>
          <w:u w:val="single"/>
          <w:lang w:val="de-DE"/>
        </w:rPr>
        <w:t xml:space="preserve">Nr. </w:t>
      </w:r>
      <w:r w:rsidRPr="00B7489A">
        <w:rPr>
          <w:b/>
          <w:bCs/>
          <w:sz w:val="18"/>
          <w:szCs w:val="18"/>
          <w:u w:val="single"/>
          <w:lang w:val="de-DE"/>
        </w:rPr>
        <w:t xml:space="preserve">50/2016 darstellen, verpflichtet, die </w:t>
      </w:r>
      <w:r w:rsidR="00D35815" w:rsidRPr="00B7489A">
        <w:rPr>
          <w:b/>
          <w:bCs/>
          <w:sz w:val="18"/>
          <w:szCs w:val="18"/>
          <w:u w:val="single"/>
          <w:lang w:val="de-DE"/>
        </w:rPr>
        <w:t xml:space="preserve">entsprechenden, vor Veröffentlichung dieses Verfahrens unterzeichneten </w:t>
      </w:r>
      <w:r w:rsidR="008F56B6" w:rsidRPr="00B7489A">
        <w:rPr>
          <w:b/>
          <w:bCs/>
          <w:sz w:val="18"/>
          <w:szCs w:val="18"/>
          <w:u w:val="single"/>
          <w:lang w:val="de-DE"/>
        </w:rPr>
        <w:t>kontinuierliche</w:t>
      </w:r>
      <w:r w:rsidR="002753C5" w:rsidRPr="00B7489A">
        <w:rPr>
          <w:b/>
          <w:bCs/>
          <w:sz w:val="18"/>
          <w:szCs w:val="18"/>
          <w:u w:val="single"/>
          <w:lang w:val="de-DE"/>
        </w:rPr>
        <w:t>n</w:t>
      </w:r>
      <w:r w:rsidRPr="00B7489A">
        <w:rPr>
          <w:b/>
          <w:bCs/>
          <w:sz w:val="18"/>
          <w:szCs w:val="18"/>
          <w:u w:val="single"/>
          <w:lang w:val="de-DE"/>
        </w:rPr>
        <w:t xml:space="preserve"> Kooperations-, Dienstleistungs- und Lieferverträge</w:t>
      </w:r>
      <w:r w:rsidR="00D35815" w:rsidRPr="00B7489A">
        <w:rPr>
          <w:b/>
          <w:bCs/>
          <w:sz w:val="18"/>
          <w:szCs w:val="18"/>
          <w:u w:val="single"/>
          <w:lang w:val="de-DE"/>
        </w:rPr>
        <w:t xml:space="preserve"> </w:t>
      </w:r>
      <w:r w:rsidRPr="00B7489A">
        <w:rPr>
          <w:b/>
          <w:bCs/>
          <w:sz w:val="18"/>
          <w:szCs w:val="18"/>
          <w:u w:val="single"/>
          <w:lang w:val="de-DE"/>
        </w:rPr>
        <w:t xml:space="preserve">vor oder </w:t>
      </w:r>
      <w:r w:rsidR="00D35815" w:rsidRPr="00B7489A">
        <w:rPr>
          <w:b/>
          <w:bCs/>
          <w:sz w:val="18"/>
          <w:szCs w:val="18"/>
          <w:u w:val="single"/>
          <w:lang w:val="de-DE"/>
        </w:rPr>
        <w:t>bei</w:t>
      </w:r>
      <w:r w:rsidRPr="00B7489A">
        <w:rPr>
          <w:b/>
          <w:bCs/>
          <w:sz w:val="18"/>
          <w:szCs w:val="18"/>
          <w:u w:val="single"/>
          <w:lang w:val="de-DE"/>
        </w:rPr>
        <w:t xml:space="preserve"> Unterzeichnung des Vergabevertrags </w:t>
      </w:r>
      <w:r w:rsidR="00D35815" w:rsidRPr="00B7489A">
        <w:rPr>
          <w:b/>
          <w:bCs/>
          <w:sz w:val="18"/>
          <w:szCs w:val="18"/>
          <w:u w:val="single"/>
          <w:lang w:val="de-DE"/>
        </w:rPr>
        <w:t>bei der</w:t>
      </w:r>
      <w:r w:rsidRPr="00B7489A">
        <w:rPr>
          <w:b/>
          <w:bCs/>
          <w:color w:val="FF0000"/>
          <w:sz w:val="18"/>
          <w:szCs w:val="18"/>
          <w:u w:val="single"/>
          <w:lang w:val="de-DE"/>
        </w:rPr>
        <w:t xml:space="preserve"> Vergabestelle</w:t>
      </w:r>
      <w:r w:rsidR="00CE79CE" w:rsidRPr="00B7489A">
        <w:rPr>
          <w:b/>
          <w:bCs/>
          <w:color w:val="FF0000"/>
          <w:sz w:val="18"/>
          <w:szCs w:val="18"/>
          <w:u w:val="single"/>
          <w:lang w:val="de-DE"/>
        </w:rPr>
        <w:t>/</w:t>
      </w:r>
      <w:r w:rsidR="007C729B" w:rsidRPr="00B7489A">
        <w:rPr>
          <w:b/>
          <w:bCs/>
          <w:color w:val="FF0000"/>
          <w:sz w:val="18"/>
          <w:szCs w:val="18"/>
          <w:u w:val="single"/>
          <w:lang w:val="de-DE"/>
        </w:rPr>
        <w:t>a</w:t>
      </w:r>
      <w:r w:rsidRPr="00B7489A">
        <w:rPr>
          <w:b/>
          <w:bCs/>
          <w:color w:val="FF0000"/>
          <w:sz w:val="18"/>
          <w:szCs w:val="18"/>
          <w:u w:val="single"/>
          <w:lang w:val="de-DE"/>
        </w:rPr>
        <w:t>uftraggebenden Körperschaft</w:t>
      </w:r>
      <w:r w:rsidRPr="00B7489A">
        <w:rPr>
          <w:b/>
          <w:bCs/>
          <w:sz w:val="18"/>
          <w:szCs w:val="18"/>
          <w:u w:val="single"/>
          <w:lang w:val="de-DE"/>
        </w:rPr>
        <w:t xml:space="preserve"> zu hinterlegen.</w:t>
      </w:r>
    </w:p>
    <w:p w14:paraId="7CF57B48" w14:textId="77777777" w:rsidR="0040743C" w:rsidRPr="00B7489A"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14:paraId="15863C16" w14:textId="77777777" w:rsidTr="004B375A">
        <w:tc>
          <w:tcPr>
            <w:tcW w:w="9778" w:type="dxa"/>
            <w:shd w:val="clear" w:color="auto" w:fill="auto"/>
          </w:tcPr>
          <w:p w14:paraId="7087613B" w14:textId="77777777" w:rsidR="00F05E39" w:rsidRPr="00B7489A" w:rsidRDefault="00F05E39" w:rsidP="004B375A">
            <w:pPr>
              <w:pStyle w:val="sche3"/>
              <w:spacing w:line="360" w:lineRule="auto"/>
              <w:rPr>
                <w:b/>
                <w:i/>
                <w:sz w:val="18"/>
                <w:szCs w:val="18"/>
                <w:lang w:val="de-DE"/>
              </w:rPr>
            </w:pPr>
          </w:p>
          <w:p w14:paraId="14A9F9D1"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57E17142"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bookmarkStart w:id="29" w:name="Testo9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9"/>
          </w:p>
          <w:p w14:paraId="7EC2E2DD" w14:textId="77777777" w:rsidR="00F05E39" w:rsidRPr="00B7489A" w:rsidRDefault="00F05E39" w:rsidP="004B375A">
            <w:pPr>
              <w:pStyle w:val="sche3"/>
              <w:spacing w:line="360" w:lineRule="auto"/>
              <w:rPr>
                <w:sz w:val="18"/>
                <w:szCs w:val="18"/>
                <w:lang w:val="de-DE"/>
              </w:rPr>
            </w:pPr>
          </w:p>
        </w:tc>
      </w:tr>
    </w:tbl>
    <w:p w14:paraId="59BBDEF3" w14:textId="77777777" w:rsidR="00F05E39" w:rsidRPr="00B7489A" w:rsidRDefault="00F05E39" w:rsidP="00F05E39">
      <w:pPr>
        <w:pStyle w:val="sche3"/>
        <w:spacing w:line="360" w:lineRule="auto"/>
        <w:ind w:left="426"/>
        <w:rPr>
          <w:sz w:val="18"/>
          <w:szCs w:val="18"/>
          <w:lang w:val="de-DE"/>
        </w:rPr>
      </w:pPr>
    </w:p>
    <w:p w14:paraId="1764EAA5"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158A71AB"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B3769A9"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17DD6F9C"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250F66DA" w14:textId="77777777" w:rsidR="00B46376" w:rsidRPr="00B7489A"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7489A">
        <w:rPr>
          <w:b/>
          <w:sz w:val="18"/>
          <w:szCs w:val="18"/>
          <w:lang w:val="de-DE"/>
        </w:rPr>
        <w:t>gemäß</w:t>
      </w:r>
      <w:r w:rsidR="00B46376" w:rsidRPr="00B7489A">
        <w:rPr>
          <w:b/>
          <w:sz w:val="18"/>
          <w:szCs w:val="18"/>
          <w:lang w:val="de-DE"/>
        </w:rPr>
        <w:t xml:space="preserve"> Art. 89 </w:t>
      </w:r>
      <w:proofErr w:type="spellStart"/>
      <w:r w:rsidR="008071CB" w:rsidRPr="00B7489A">
        <w:rPr>
          <w:b/>
          <w:sz w:val="18"/>
          <w:szCs w:val="18"/>
          <w:lang w:val="de-DE"/>
        </w:rPr>
        <w:t>GvD</w:t>
      </w:r>
      <w:proofErr w:type="spellEnd"/>
      <w:r w:rsidR="008071CB" w:rsidRPr="00B7489A">
        <w:rPr>
          <w:b/>
          <w:sz w:val="18"/>
          <w:szCs w:val="18"/>
          <w:lang w:val="de-DE"/>
        </w:rPr>
        <w:t xml:space="preserve"> Nr.</w:t>
      </w:r>
      <w:r w:rsidR="00B46376" w:rsidRPr="00B7489A">
        <w:rPr>
          <w:b/>
          <w:sz w:val="18"/>
          <w:szCs w:val="18"/>
          <w:lang w:val="de-DE"/>
        </w:rPr>
        <w:t xml:space="preserve"> 50/2016</w:t>
      </w:r>
    </w:p>
    <w:p w14:paraId="5AE96EFE"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4853F026" w14:textId="77777777" w:rsidR="00B46376" w:rsidRPr="00B7489A" w:rsidRDefault="00B46376" w:rsidP="00D866FE">
      <w:pPr>
        <w:pStyle w:val="sche3"/>
        <w:tabs>
          <w:tab w:val="left" w:pos="425"/>
        </w:tabs>
        <w:spacing w:line="360" w:lineRule="auto"/>
        <w:ind w:left="-142"/>
        <w:rPr>
          <w:bCs/>
          <w:sz w:val="18"/>
          <w:szCs w:val="18"/>
          <w:lang w:val="de-DE"/>
        </w:rPr>
      </w:pPr>
    </w:p>
    <w:p w14:paraId="5730AE88" w14:textId="77777777" w:rsidR="00D866FE" w:rsidRPr="00B7489A" w:rsidRDefault="00D866FE" w:rsidP="00D866FE">
      <w:pPr>
        <w:pStyle w:val="sche3"/>
        <w:tabs>
          <w:tab w:val="left" w:pos="425"/>
        </w:tabs>
        <w:spacing w:line="360" w:lineRule="auto"/>
        <w:ind w:left="-142"/>
        <w:rPr>
          <w:bCs/>
          <w:sz w:val="18"/>
          <w:szCs w:val="18"/>
          <w:lang w:val="de-DE"/>
        </w:rPr>
      </w:pPr>
      <w:r w:rsidRPr="00B7489A">
        <w:rPr>
          <w:bCs/>
          <w:sz w:val="18"/>
          <w:szCs w:val="18"/>
          <w:lang w:val="de-DE"/>
        </w:rPr>
        <w:t>Er/Sie</w:t>
      </w:r>
    </w:p>
    <w:p w14:paraId="01A47140" w14:textId="77777777" w:rsidR="00B46376" w:rsidRPr="00B7489A" w:rsidRDefault="00B46376" w:rsidP="00B46376">
      <w:pPr>
        <w:pStyle w:val="sche3"/>
        <w:spacing w:line="360" w:lineRule="auto"/>
        <w:jc w:val="center"/>
        <w:rPr>
          <w:b/>
          <w:sz w:val="18"/>
          <w:szCs w:val="18"/>
          <w:lang w:val="de-DE"/>
        </w:rPr>
      </w:pPr>
      <w:r w:rsidRPr="00B7489A">
        <w:rPr>
          <w:b/>
          <w:sz w:val="18"/>
          <w:szCs w:val="18"/>
          <w:lang w:val="de-DE"/>
        </w:rPr>
        <w:t>ERKLÄRT</w:t>
      </w:r>
      <w:r w:rsidRPr="00B7489A">
        <w:rPr>
          <w:rStyle w:val="Rimandonotadichiusura"/>
          <w:rFonts w:cs="Arial"/>
          <w:sz w:val="18"/>
          <w:szCs w:val="18"/>
          <w:lang w:val="de-DE"/>
        </w:rPr>
        <w:endnoteReference w:id="14"/>
      </w:r>
    </w:p>
    <w:p w14:paraId="1C994F90" w14:textId="77777777" w:rsidR="00B46376" w:rsidRPr="00B7489A" w:rsidRDefault="00B46376" w:rsidP="00B46376">
      <w:pPr>
        <w:pStyle w:val="sche3"/>
        <w:spacing w:line="360" w:lineRule="auto"/>
        <w:rPr>
          <w:sz w:val="18"/>
          <w:szCs w:val="18"/>
          <w:lang w:val="de-DE"/>
        </w:rPr>
      </w:pPr>
    </w:p>
    <w:p w14:paraId="408DFA57" w14:textId="77777777" w:rsidR="00B46376" w:rsidRPr="00B7489A" w:rsidRDefault="00B46376" w:rsidP="00B46376">
      <w:pPr>
        <w:pStyle w:val="sche3"/>
        <w:spacing w:line="360" w:lineRule="auto"/>
        <w:ind w:left="567" w:hanging="567"/>
        <w:rPr>
          <w:b/>
          <w:bCs/>
          <w:sz w:val="18"/>
          <w:szCs w:val="18"/>
          <w:lang w:val="de-DE"/>
        </w:rPr>
      </w:pPr>
      <w:r w:rsidRPr="00B7489A">
        <w:rPr>
          <w:b/>
          <w:bCs/>
          <w:sz w:val="18"/>
          <w:szCs w:val="18"/>
          <w:lang w:val="de-DE"/>
        </w:rPr>
        <w:fldChar w:fldCharType="begin">
          <w:ffData>
            <w:name w:val="Controllo151"/>
            <w:enabled/>
            <w:calcOnExit w:val="0"/>
            <w:checkBox>
              <w:sizeAuto/>
              <w:default w:val="0"/>
            </w:checkBox>
          </w:ffData>
        </w:fldChar>
      </w:r>
      <w:r w:rsidRPr="00B7489A">
        <w:rPr>
          <w:b/>
          <w:bCs/>
          <w:sz w:val="18"/>
          <w:szCs w:val="18"/>
          <w:lang w:val="de-DE"/>
        </w:rPr>
        <w:instrText xml:space="preserve"> FORMCHECKBOX </w:instrText>
      </w:r>
      <w:r w:rsidR="00F62DEE">
        <w:rPr>
          <w:b/>
          <w:bCs/>
          <w:sz w:val="18"/>
          <w:szCs w:val="18"/>
          <w:lang w:val="de-DE"/>
        </w:rPr>
      </w:r>
      <w:r w:rsidR="00F62DEE">
        <w:rPr>
          <w:b/>
          <w:bCs/>
          <w:sz w:val="18"/>
          <w:szCs w:val="18"/>
          <w:lang w:val="de-DE"/>
        </w:rPr>
        <w:fldChar w:fldCharType="separate"/>
      </w:r>
      <w:r w:rsidRPr="00B7489A">
        <w:rPr>
          <w:b/>
          <w:bCs/>
          <w:sz w:val="18"/>
          <w:szCs w:val="18"/>
          <w:lang w:val="de-DE"/>
        </w:rPr>
        <w:fldChar w:fldCharType="end"/>
      </w:r>
      <w:r w:rsidRPr="00B7489A">
        <w:rPr>
          <w:b/>
          <w:bCs/>
          <w:sz w:val="18"/>
          <w:szCs w:val="18"/>
          <w:lang w:val="de-DE"/>
        </w:rPr>
        <w:tab/>
      </w:r>
      <w:r w:rsidR="00D36F6F" w:rsidRPr="00B7489A">
        <w:rPr>
          <w:bCs/>
          <w:sz w:val="18"/>
          <w:szCs w:val="18"/>
          <w:lang w:val="de-DE"/>
        </w:rPr>
        <w:t xml:space="preserve">dass </w:t>
      </w:r>
      <w:r w:rsidR="00383ECF" w:rsidRPr="00B7489A">
        <w:rPr>
          <w:bCs/>
          <w:sz w:val="18"/>
          <w:szCs w:val="18"/>
          <w:lang w:val="de-DE"/>
        </w:rPr>
        <w:t>das Unternehmen</w:t>
      </w:r>
      <w:r w:rsidR="00D36F6F" w:rsidRPr="00B7489A">
        <w:rPr>
          <w:bCs/>
          <w:sz w:val="18"/>
          <w:szCs w:val="18"/>
          <w:lang w:val="de-DE"/>
        </w:rPr>
        <w:t xml:space="preserve"> </w:t>
      </w:r>
      <w:r w:rsidRPr="00B7489A">
        <w:rPr>
          <w:sz w:val="18"/>
          <w:szCs w:val="18"/>
          <w:lang w:val="de-DE"/>
        </w:rPr>
        <w:t xml:space="preserve">folgende besondere </w:t>
      </w:r>
      <w:r w:rsidR="00BC2DF1" w:rsidRPr="00B7489A">
        <w:rPr>
          <w:sz w:val="18"/>
          <w:szCs w:val="18"/>
          <w:lang w:val="de-DE"/>
        </w:rPr>
        <w:t>Anforderungen</w:t>
      </w:r>
      <w:r w:rsidRPr="00B7489A">
        <w:rPr>
          <w:sz w:val="18"/>
          <w:szCs w:val="18"/>
          <w:lang w:val="de-DE"/>
        </w:rPr>
        <w:t xml:space="preserve"> </w:t>
      </w:r>
      <w:r w:rsidRPr="00B7489A">
        <w:rPr>
          <w:b/>
          <w:sz w:val="18"/>
          <w:szCs w:val="18"/>
          <w:lang w:val="de-DE"/>
        </w:rPr>
        <w:t>NICHT</w:t>
      </w:r>
      <w:r w:rsidRPr="00B7489A">
        <w:rPr>
          <w:sz w:val="18"/>
          <w:szCs w:val="18"/>
          <w:lang w:val="de-DE"/>
        </w:rPr>
        <w:t xml:space="preserve"> erfüll</w:t>
      </w:r>
      <w:r w:rsidR="00D36F6F" w:rsidRPr="00B7489A">
        <w:rPr>
          <w:sz w:val="18"/>
          <w:szCs w:val="18"/>
          <w:lang w:val="de-DE"/>
        </w:rPr>
        <w:t>t</w:t>
      </w:r>
      <w:r w:rsidR="00254C10" w:rsidRPr="00B7489A">
        <w:rPr>
          <w:rStyle w:val="Rimandonotadichiusura"/>
          <w:rFonts w:cs="Arial"/>
          <w:sz w:val="18"/>
          <w:szCs w:val="18"/>
          <w:lang w:val="de-DE"/>
        </w:rPr>
        <w:endnoteReference w:id="15"/>
      </w:r>
      <w:r w:rsidRPr="00B7489A">
        <w:rPr>
          <w:sz w:val="18"/>
          <w:szCs w:val="18"/>
          <w:lang w:val="de-DE"/>
        </w:rPr>
        <w:t xml:space="preserve">: </w:t>
      </w:r>
      <w:r w:rsidRPr="00B7489A">
        <w:rPr>
          <w:sz w:val="18"/>
          <w:szCs w:val="18"/>
          <w:lang w:val="de-DE"/>
        </w:rPr>
        <w:fldChar w:fldCharType="begin">
          <w:ffData>
            <w:name w:val="Testo12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254C10" w:rsidRPr="00B7489A">
        <w:rPr>
          <w:sz w:val="18"/>
          <w:szCs w:val="18"/>
          <w:lang w:val="de-DE"/>
        </w:rPr>
        <w:t>,</w:t>
      </w:r>
    </w:p>
    <w:p w14:paraId="21C9B556" w14:textId="77777777" w:rsidR="00B46376" w:rsidRPr="00B7489A" w:rsidRDefault="00B46376" w:rsidP="00B46376">
      <w:pPr>
        <w:pStyle w:val="sche3"/>
        <w:spacing w:line="360" w:lineRule="auto"/>
        <w:rPr>
          <w:sz w:val="18"/>
          <w:szCs w:val="18"/>
          <w:lang w:val="de-DE"/>
        </w:rPr>
      </w:pPr>
    </w:p>
    <w:p w14:paraId="523E583E" w14:textId="77777777" w:rsidR="00B46376" w:rsidRPr="00B7489A" w:rsidRDefault="00D36F6F" w:rsidP="00B46376">
      <w:pPr>
        <w:pStyle w:val="sche3"/>
        <w:spacing w:line="360" w:lineRule="auto"/>
        <w:ind w:left="567" w:hanging="567"/>
        <w:jc w:val="center"/>
        <w:rPr>
          <w:b/>
          <w:sz w:val="18"/>
          <w:szCs w:val="18"/>
          <w:lang w:val="de-DE"/>
        </w:rPr>
      </w:pPr>
      <w:r w:rsidRPr="00B7489A">
        <w:rPr>
          <w:b/>
          <w:sz w:val="18"/>
          <w:szCs w:val="18"/>
          <w:lang w:val="de-DE"/>
        </w:rPr>
        <w:t xml:space="preserve">UND </w:t>
      </w:r>
      <w:r w:rsidR="00B46376" w:rsidRPr="00B7489A">
        <w:rPr>
          <w:b/>
          <w:sz w:val="18"/>
          <w:szCs w:val="18"/>
          <w:lang w:val="de-DE"/>
        </w:rPr>
        <w:t xml:space="preserve">ERKLÄRT </w:t>
      </w:r>
      <w:r w:rsidRPr="00B7489A">
        <w:rPr>
          <w:b/>
          <w:sz w:val="18"/>
          <w:szCs w:val="18"/>
          <w:lang w:val="de-DE"/>
        </w:rPr>
        <w:t>FOLGLICH</w:t>
      </w:r>
    </w:p>
    <w:p w14:paraId="3CCC1E9C" w14:textId="77777777" w:rsidR="00B46376" w:rsidRPr="00B7489A" w:rsidRDefault="00B46376" w:rsidP="00B46376">
      <w:pPr>
        <w:pStyle w:val="sche3"/>
        <w:spacing w:line="360" w:lineRule="auto"/>
        <w:ind w:left="567" w:hanging="567"/>
        <w:jc w:val="center"/>
        <w:rPr>
          <w:b/>
          <w:sz w:val="18"/>
          <w:szCs w:val="18"/>
          <w:lang w:val="de-DE"/>
        </w:rPr>
      </w:pPr>
    </w:p>
    <w:p w14:paraId="7DBF2993" w14:textId="77777777" w:rsidR="00B46376" w:rsidRPr="00B7489A" w:rsidRDefault="00B46376" w:rsidP="00B46376">
      <w:pPr>
        <w:pStyle w:val="sche3"/>
        <w:spacing w:line="360" w:lineRule="auto"/>
        <w:ind w:left="567" w:hanging="567"/>
        <w:rPr>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F62DEE">
        <w:rPr>
          <w:b/>
          <w:sz w:val="18"/>
          <w:szCs w:val="18"/>
          <w:lang w:val="de-DE"/>
        </w:rPr>
      </w:r>
      <w:r w:rsidR="00F62DEE">
        <w:rPr>
          <w:b/>
          <w:sz w:val="18"/>
          <w:szCs w:val="18"/>
          <w:lang w:val="de-DE"/>
        </w:rPr>
        <w:fldChar w:fldCharType="separate"/>
      </w:r>
      <w:r w:rsidRPr="00B7489A">
        <w:rPr>
          <w:b/>
          <w:sz w:val="18"/>
          <w:szCs w:val="18"/>
          <w:lang w:val="de-DE"/>
        </w:rPr>
        <w:fldChar w:fldCharType="end"/>
      </w:r>
      <w:r w:rsidRPr="00B7489A">
        <w:rPr>
          <w:b/>
          <w:sz w:val="18"/>
          <w:szCs w:val="18"/>
          <w:lang w:val="de-DE"/>
        </w:rPr>
        <w:tab/>
      </w:r>
      <w:r w:rsidRPr="00B7489A">
        <w:rPr>
          <w:sz w:val="18"/>
          <w:szCs w:val="18"/>
          <w:lang w:val="de-DE"/>
        </w:rPr>
        <w:t xml:space="preserve">dass </w:t>
      </w:r>
      <w:r w:rsidR="00383ECF" w:rsidRPr="00B7489A">
        <w:rPr>
          <w:sz w:val="18"/>
          <w:szCs w:val="18"/>
          <w:lang w:val="de-DE"/>
        </w:rPr>
        <w:t>das Unternehmen</w:t>
      </w:r>
      <w:r w:rsidRPr="00B7489A">
        <w:rPr>
          <w:sz w:val="18"/>
          <w:szCs w:val="18"/>
          <w:lang w:val="de-DE"/>
        </w:rPr>
        <w:t xml:space="preserve"> gemäß Art. 89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 </w:t>
      </w:r>
      <w:r w:rsidR="00BC2DF1" w:rsidRPr="00B7489A">
        <w:rPr>
          <w:sz w:val="18"/>
          <w:szCs w:val="18"/>
          <w:lang w:val="de-DE"/>
        </w:rPr>
        <w:t>für obige</w:t>
      </w:r>
      <w:r w:rsidRPr="00B7489A">
        <w:rPr>
          <w:sz w:val="18"/>
          <w:szCs w:val="18"/>
          <w:lang w:val="de-DE"/>
        </w:rPr>
        <w:t xml:space="preserve"> </w:t>
      </w:r>
      <w:r w:rsidR="00BC2DF1" w:rsidRPr="00B7489A">
        <w:rPr>
          <w:sz w:val="18"/>
          <w:szCs w:val="18"/>
          <w:lang w:val="de-DE"/>
        </w:rPr>
        <w:t>Anforderungen</w:t>
      </w:r>
      <w:r w:rsidRPr="00B7489A">
        <w:rPr>
          <w:sz w:val="18"/>
          <w:szCs w:val="18"/>
          <w:lang w:val="de-DE"/>
        </w:rPr>
        <w:t xml:space="preserve"> die</w:t>
      </w:r>
      <w:r w:rsidR="00254C10" w:rsidRPr="00B7489A">
        <w:rPr>
          <w:sz w:val="18"/>
          <w:szCs w:val="18"/>
          <w:lang w:val="de-DE"/>
        </w:rPr>
        <w:t xml:space="preserve"> entsprechenden</w:t>
      </w:r>
      <w:r w:rsidRPr="00B7489A">
        <w:rPr>
          <w:b/>
          <w:sz w:val="18"/>
          <w:szCs w:val="18"/>
          <w:lang w:val="de-DE"/>
        </w:rPr>
        <w:t xml:space="preserve"> Kapazitäten </w:t>
      </w:r>
      <w:r w:rsidR="00BC2DF1" w:rsidRPr="00B7489A">
        <w:rPr>
          <w:b/>
          <w:sz w:val="18"/>
          <w:szCs w:val="18"/>
          <w:lang w:val="de-DE"/>
        </w:rPr>
        <w:t>folgender</w:t>
      </w:r>
      <w:r w:rsidRPr="00B7489A">
        <w:rPr>
          <w:b/>
          <w:sz w:val="18"/>
          <w:szCs w:val="18"/>
          <w:lang w:val="de-DE"/>
        </w:rPr>
        <w:t xml:space="preserve"> Unternehmen, </w:t>
      </w:r>
      <w:r w:rsidR="00BC2DF1" w:rsidRPr="00B7489A">
        <w:rPr>
          <w:sz w:val="18"/>
          <w:szCs w:val="18"/>
          <w:lang w:val="de-DE"/>
        </w:rPr>
        <w:t>welche die Anforderungen erfüllen</w:t>
      </w:r>
      <w:r w:rsidRPr="00B7489A">
        <w:rPr>
          <w:sz w:val="18"/>
          <w:szCs w:val="18"/>
          <w:lang w:val="de-DE"/>
        </w:rPr>
        <w:t>,</w:t>
      </w:r>
      <w:r w:rsidRPr="00B7489A">
        <w:rPr>
          <w:b/>
          <w:sz w:val="18"/>
          <w:szCs w:val="18"/>
          <w:lang w:val="de-DE"/>
        </w:rPr>
        <w:t xml:space="preserve"> in Anspruch nimmt</w:t>
      </w:r>
      <w:r w:rsidRPr="00B7489A">
        <w:rPr>
          <w:rStyle w:val="Rimandonotadichiusura"/>
          <w:rFonts w:cs="Arial"/>
          <w:sz w:val="18"/>
          <w:szCs w:val="18"/>
          <w:lang w:val="de-DE"/>
        </w:rPr>
        <w:t xml:space="preserve"> </w:t>
      </w:r>
      <w:r w:rsidRPr="00B7489A">
        <w:rPr>
          <w:rStyle w:val="Rimandonotadichiusura"/>
          <w:rFonts w:cs="Arial"/>
          <w:sz w:val="18"/>
          <w:szCs w:val="18"/>
          <w:lang w:val="de-DE"/>
        </w:rPr>
        <w:endnoteReference w:id="16"/>
      </w:r>
      <w:r w:rsidRPr="00B7489A">
        <w:rPr>
          <w:sz w:val="18"/>
          <w:szCs w:val="18"/>
          <w:lang w:val="de-DE"/>
        </w:rPr>
        <w:t>:</w:t>
      </w:r>
    </w:p>
    <w:p w14:paraId="29AAE39D" w14:textId="77777777" w:rsidR="00960F51" w:rsidRPr="00B7489A" w:rsidRDefault="00960F51" w:rsidP="00B46376">
      <w:pPr>
        <w:spacing w:line="360" w:lineRule="auto"/>
        <w:ind w:left="567"/>
        <w:jc w:val="both"/>
        <w:rPr>
          <w:sz w:val="18"/>
          <w:szCs w:val="18"/>
          <w:lang w:val="de-DE"/>
        </w:rPr>
      </w:pPr>
    </w:p>
    <w:p w14:paraId="1BEAD794" w14:textId="77777777" w:rsidR="00B46376" w:rsidRPr="00B7489A" w:rsidRDefault="00BC2DF1" w:rsidP="00B46376">
      <w:pPr>
        <w:spacing w:line="360" w:lineRule="auto"/>
        <w:ind w:left="567"/>
        <w:jc w:val="both"/>
        <w:rPr>
          <w:sz w:val="18"/>
          <w:szCs w:val="18"/>
          <w:lang w:val="de-DE"/>
        </w:rPr>
      </w:pPr>
      <w:r w:rsidRPr="00B7489A">
        <w:rPr>
          <w:sz w:val="18"/>
          <w:szCs w:val="18"/>
          <w:lang w:val="de-DE"/>
        </w:rPr>
        <w:t>für folgende Anforderung od</w:t>
      </w:r>
      <w:r w:rsidR="00B46376" w:rsidRPr="00B7489A">
        <w:rPr>
          <w:sz w:val="18"/>
          <w:szCs w:val="18"/>
          <w:lang w:val="de-DE"/>
        </w:rPr>
        <w:t xml:space="preserve">er Teil der </w:t>
      </w:r>
      <w:r w:rsidRPr="00B7489A">
        <w:rPr>
          <w:sz w:val="18"/>
          <w:szCs w:val="18"/>
          <w:lang w:val="de-DE"/>
        </w:rPr>
        <w:t>Anforderung</w:t>
      </w:r>
      <w:r w:rsidR="00B46376" w:rsidRPr="00B7489A">
        <w:rPr>
          <w:sz w:val="18"/>
          <w:szCs w:val="18"/>
          <w:lang w:val="de-DE"/>
        </w:rPr>
        <w:t xml:space="preserve">: </w:t>
      </w:r>
      <w:r w:rsidR="00B46376" w:rsidRPr="00B7489A">
        <w:rPr>
          <w:sz w:val="18"/>
          <w:szCs w:val="18"/>
          <w:lang w:val="de-DE"/>
        </w:rPr>
        <w:fldChar w:fldCharType="begin">
          <w:ffData>
            <w:name w:val="Testo120"/>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p>
    <w:p w14:paraId="1B5CFE91"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das Unternehmen: </w:t>
      </w:r>
      <w:r w:rsidRPr="00B7489A">
        <w:rPr>
          <w:sz w:val="18"/>
          <w:szCs w:val="18"/>
          <w:lang w:val="de-DE"/>
        </w:rPr>
        <w:fldChar w:fldCharType="begin">
          <w:ffData>
            <w:name w:val="Testo11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599EC42F"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11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 xml:space="preserve"> MwSt</w:t>
      </w:r>
      <w:r w:rsidR="00FB2BA1"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1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3AD9322A"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1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16"/>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11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39664F19" w14:textId="77777777" w:rsidR="00B46376" w:rsidRPr="00B7489A" w:rsidRDefault="00B46376" w:rsidP="00B46376">
      <w:pPr>
        <w:spacing w:line="360" w:lineRule="auto"/>
        <w:ind w:left="567"/>
        <w:jc w:val="both"/>
        <w:rPr>
          <w:sz w:val="18"/>
          <w:szCs w:val="18"/>
          <w:lang w:val="de-DE"/>
        </w:rPr>
      </w:pPr>
      <w:r w:rsidRPr="00B7489A">
        <w:rPr>
          <w:sz w:val="18"/>
          <w:szCs w:val="18"/>
          <w:lang w:val="de-DE"/>
        </w:rPr>
        <w:t>Anschrift</w:t>
      </w:r>
      <w:r w:rsidR="00BC2DF1"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1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24F543C1" w14:textId="77777777" w:rsidR="00B46376" w:rsidRPr="00B7489A" w:rsidRDefault="00254C10" w:rsidP="00B46376">
      <w:pPr>
        <w:spacing w:line="360" w:lineRule="auto"/>
        <w:ind w:left="567"/>
        <w:jc w:val="both"/>
        <w:rPr>
          <w:sz w:val="18"/>
          <w:szCs w:val="18"/>
          <w:lang w:val="de-DE"/>
        </w:rPr>
      </w:pPr>
      <w:r w:rsidRPr="00B7489A">
        <w:rPr>
          <w:sz w:val="18"/>
          <w:szCs w:val="18"/>
          <w:lang w:val="de-DE"/>
        </w:rPr>
        <w:t>g</w:t>
      </w:r>
      <w:r w:rsidR="00B46376" w:rsidRPr="00B7489A">
        <w:rPr>
          <w:sz w:val="18"/>
          <w:szCs w:val="18"/>
          <w:lang w:val="de-DE"/>
        </w:rPr>
        <w:t>esetzl</w:t>
      </w:r>
      <w:r w:rsidR="00BC2DF1" w:rsidRPr="00B7489A">
        <w:rPr>
          <w:sz w:val="18"/>
          <w:szCs w:val="18"/>
          <w:lang w:val="de-DE"/>
        </w:rPr>
        <w:t>.</w:t>
      </w:r>
      <w:r w:rsidR="00B46376" w:rsidRPr="00B7489A">
        <w:rPr>
          <w:sz w:val="18"/>
          <w:szCs w:val="18"/>
          <w:lang w:val="de-DE"/>
        </w:rPr>
        <w:t xml:space="preserve"> Vertreter</w:t>
      </w:r>
      <w:r w:rsidR="00BC2DF1" w:rsidRPr="00B7489A">
        <w:rPr>
          <w:sz w:val="18"/>
          <w:szCs w:val="18"/>
          <w:lang w:val="de-DE"/>
        </w:rPr>
        <w:t>/in</w:t>
      </w:r>
      <w:r w:rsidR="00B46376" w:rsidRPr="00B7489A">
        <w:rPr>
          <w:sz w:val="18"/>
          <w:szCs w:val="18"/>
          <w:lang w:val="de-DE"/>
        </w:rPr>
        <w:t xml:space="preserve"> </w:t>
      </w:r>
      <w:r w:rsidR="00B46376" w:rsidRPr="00B7489A">
        <w:rPr>
          <w:sz w:val="18"/>
          <w:szCs w:val="18"/>
          <w:lang w:val="de-DE"/>
        </w:rPr>
        <w:fldChar w:fldCharType="begin">
          <w:ffData>
            <w:name w:val="Testo54"/>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r w:rsidR="00BC2DF1" w:rsidRPr="00B7489A">
        <w:rPr>
          <w:sz w:val="18"/>
          <w:szCs w:val="18"/>
          <w:lang w:val="de-DE"/>
        </w:rPr>
        <w:t>,</w:t>
      </w:r>
    </w:p>
    <w:p w14:paraId="70351C80" w14:textId="77777777" w:rsidR="00435322" w:rsidRPr="00B7489A" w:rsidRDefault="00435322" w:rsidP="00B46376">
      <w:pPr>
        <w:spacing w:line="360" w:lineRule="auto"/>
        <w:ind w:left="567"/>
        <w:jc w:val="both"/>
        <w:rPr>
          <w:sz w:val="18"/>
          <w:szCs w:val="18"/>
          <w:lang w:val="de-DE"/>
        </w:rPr>
      </w:pPr>
    </w:p>
    <w:bookmarkStart w:id="30" w:name="_Hlk27124932"/>
    <w:p w14:paraId="40934F17" w14:textId="77777777" w:rsidR="00435322" w:rsidRPr="00B7489A" w:rsidRDefault="00435322" w:rsidP="00B46376">
      <w:pPr>
        <w:spacing w:line="360" w:lineRule="auto"/>
        <w:ind w:left="567"/>
        <w:jc w:val="both"/>
        <w:rPr>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0"/>
    </w:p>
    <w:p w14:paraId="6E4DF11B" w14:textId="77777777" w:rsidR="00B46376" w:rsidRPr="00B7489A" w:rsidRDefault="00B46376" w:rsidP="00B46376">
      <w:pPr>
        <w:spacing w:line="360" w:lineRule="auto"/>
        <w:jc w:val="both"/>
        <w:rPr>
          <w:sz w:val="18"/>
          <w:szCs w:val="18"/>
          <w:lang w:val="de-DE"/>
        </w:rPr>
      </w:pPr>
    </w:p>
    <w:p w14:paraId="3F278B26" w14:textId="77777777" w:rsidR="00B46376" w:rsidRPr="00B7489A" w:rsidRDefault="003F7716" w:rsidP="00960F51">
      <w:pPr>
        <w:numPr>
          <w:ilvl w:val="0"/>
          <w:numId w:val="36"/>
        </w:numPr>
        <w:tabs>
          <w:tab w:val="clear" w:pos="720"/>
        </w:tabs>
        <w:suppressAutoHyphens w:val="0"/>
        <w:spacing w:line="360" w:lineRule="auto"/>
        <w:ind w:left="567" w:hanging="567"/>
        <w:jc w:val="both"/>
        <w:rPr>
          <w:sz w:val="18"/>
          <w:szCs w:val="18"/>
          <w:lang w:val="de-DE"/>
        </w:rPr>
      </w:pPr>
      <w:bookmarkStart w:id="31" w:name="_Hlk527364434"/>
      <w:r w:rsidRPr="00B7489A">
        <w:rPr>
          <w:sz w:val="18"/>
          <w:szCs w:val="18"/>
          <w:lang w:val="de-DE"/>
        </w:rPr>
        <w:t>(</w:t>
      </w:r>
      <w:r w:rsidR="00B46376" w:rsidRPr="00B7489A">
        <w:rPr>
          <w:sz w:val="18"/>
          <w:szCs w:val="18"/>
          <w:lang w:val="de-DE"/>
        </w:rPr>
        <w:t xml:space="preserve">falls die </w:t>
      </w:r>
      <w:r w:rsidR="00C50CCE" w:rsidRPr="00B7489A">
        <w:rPr>
          <w:sz w:val="18"/>
          <w:szCs w:val="18"/>
          <w:lang w:val="de-DE"/>
        </w:rPr>
        <w:t xml:space="preserve">in Anspruch genommenen </w:t>
      </w:r>
      <w:r w:rsidR="00AB5ACB" w:rsidRPr="00B7489A">
        <w:rPr>
          <w:sz w:val="18"/>
          <w:szCs w:val="18"/>
          <w:lang w:val="de-DE"/>
        </w:rPr>
        <w:t>Anforderungen</w:t>
      </w:r>
      <w:r w:rsidR="00416C2F" w:rsidRPr="00B7489A">
        <w:rPr>
          <w:sz w:val="18"/>
          <w:szCs w:val="18"/>
          <w:lang w:val="de-DE"/>
        </w:rPr>
        <w:t xml:space="preserve"> </w:t>
      </w:r>
      <w:r w:rsidR="00F25271" w:rsidRPr="00B7489A">
        <w:rPr>
          <w:sz w:val="18"/>
          <w:szCs w:val="18"/>
          <w:lang w:val="de-DE"/>
        </w:rPr>
        <w:t>gemäß</w:t>
      </w:r>
      <w:r w:rsidR="00B46376" w:rsidRPr="00B7489A">
        <w:rPr>
          <w:sz w:val="18"/>
          <w:szCs w:val="18"/>
          <w:lang w:val="de-DE"/>
        </w:rPr>
        <w:t xml:space="preserve"> Art. 89 Abs. 1 </w:t>
      </w:r>
      <w:proofErr w:type="spellStart"/>
      <w:r w:rsidR="00B46376" w:rsidRPr="00B7489A">
        <w:rPr>
          <w:sz w:val="18"/>
          <w:szCs w:val="18"/>
          <w:lang w:val="de-DE"/>
        </w:rPr>
        <w:t>GvD</w:t>
      </w:r>
      <w:proofErr w:type="spellEnd"/>
      <w:r w:rsidR="00B46376" w:rsidRPr="00B7489A">
        <w:rPr>
          <w:sz w:val="18"/>
          <w:szCs w:val="18"/>
          <w:lang w:val="de-DE"/>
        </w:rPr>
        <w:t xml:space="preserve"> </w:t>
      </w:r>
      <w:r w:rsidR="00FB2BA1" w:rsidRPr="00B7489A">
        <w:rPr>
          <w:sz w:val="18"/>
          <w:szCs w:val="18"/>
          <w:lang w:val="de-DE"/>
        </w:rPr>
        <w:t xml:space="preserve">Nr. </w:t>
      </w:r>
      <w:r w:rsidR="00B46376" w:rsidRPr="00B7489A">
        <w:rPr>
          <w:sz w:val="18"/>
          <w:szCs w:val="18"/>
          <w:lang w:val="de-DE"/>
        </w:rPr>
        <w:t xml:space="preserve">50/2016 die Kriterien </w:t>
      </w:r>
      <w:r w:rsidR="00C50CCE" w:rsidRPr="00B7489A">
        <w:rPr>
          <w:sz w:val="18"/>
          <w:szCs w:val="18"/>
          <w:lang w:val="de-DE"/>
        </w:rPr>
        <w:t>zu den</w:t>
      </w:r>
      <w:r w:rsidR="00B46376" w:rsidRPr="00B7489A">
        <w:rPr>
          <w:sz w:val="18"/>
          <w:szCs w:val="18"/>
          <w:lang w:val="de-DE"/>
        </w:rPr>
        <w:t xml:space="preserve"> Studien- und Berufstitel </w:t>
      </w:r>
      <w:r w:rsidR="00740BD0" w:rsidRPr="00B7489A">
        <w:rPr>
          <w:sz w:val="18"/>
          <w:szCs w:val="18"/>
          <w:lang w:val="de-DE"/>
        </w:rPr>
        <w:t>nach</w:t>
      </w:r>
      <w:r w:rsidR="00B46376" w:rsidRPr="00B7489A">
        <w:rPr>
          <w:sz w:val="18"/>
          <w:szCs w:val="18"/>
          <w:lang w:val="de-DE"/>
        </w:rPr>
        <w:t xml:space="preserve"> Anlage XVII Teil II Buch</w:t>
      </w:r>
      <w:r w:rsidR="00CE79CE" w:rsidRPr="00B7489A">
        <w:rPr>
          <w:sz w:val="18"/>
          <w:szCs w:val="18"/>
          <w:lang w:val="de-DE"/>
        </w:rPr>
        <w:t>st</w:t>
      </w:r>
      <w:r w:rsidR="00DF0C4B" w:rsidRPr="00B7489A">
        <w:rPr>
          <w:sz w:val="18"/>
          <w:szCs w:val="18"/>
          <w:lang w:val="de-DE"/>
        </w:rPr>
        <w:t>.</w:t>
      </w:r>
      <w:r w:rsidR="00CE79CE" w:rsidRPr="00B7489A">
        <w:rPr>
          <w:sz w:val="18"/>
          <w:szCs w:val="18"/>
          <w:lang w:val="de-DE"/>
        </w:rPr>
        <w:t xml:space="preserve"> f </w:t>
      </w:r>
      <w:r w:rsidR="00C50CCE" w:rsidRPr="00B7489A">
        <w:rPr>
          <w:sz w:val="18"/>
          <w:szCs w:val="18"/>
          <w:lang w:val="de-DE"/>
        </w:rPr>
        <w:t>und</w:t>
      </w:r>
      <w:r w:rsidR="00CE79CE" w:rsidRPr="00B7489A">
        <w:rPr>
          <w:sz w:val="18"/>
          <w:szCs w:val="18"/>
          <w:lang w:val="de-DE"/>
        </w:rPr>
        <w:t xml:space="preserve"> </w:t>
      </w:r>
      <w:r w:rsidR="00C50CCE" w:rsidRPr="00B7489A">
        <w:rPr>
          <w:sz w:val="18"/>
          <w:szCs w:val="18"/>
          <w:lang w:val="de-DE"/>
        </w:rPr>
        <w:t>zur</w:t>
      </w:r>
      <w:r w:rsidR="00CE79CE" w:rsidRPr="00B7489A">
        <w:rPr>
          <w:sz w:val="18"/>
          <w:szCs w:val="18"/>
          <w:lang w:val="de-DE"/>
        </w:rPr>
        <w:t xml:space="preserve"> </w:t>
      </w:r>
      <w:r w:rsidR="00C50CCE" w:rsidRPr="00B7489A">
        <w:rPr>
          <w:sz w:val="18"/>
          <w:szCs w:val="18"/>
          <w:lang w:val="de-DE"/>
        </w:rPr>
        <w:t>entsprechenden</w:t>
      </w:r>
      <w:r w:rsidR="00B46376" w:rsidRPr="00B7489A">
        <w:rPr>
          <w:sz w:val="18"/>
          <w:szCs w:val="18"/>
          <w:lang w:val="de-DE"/>
        </w:rPr>
        <w:t xml:space="preserve"> Berufserfahrung </w:t>
      </w:r>
      <w:r w:rsidR="003B1795" w:rsidRPr="00B7489A">
        <w:rPr>
          <w:sz w:val="18"/>
          <w:szCs w:val="18"/>
          <w:lang w:val="de-DE"/>
        </w:rPr>
        <w:t>sind</w:t>
      </w:r>
      <w:r w:rsidRPr="00B7489A">
        <w:rPr>
          <w:sz w:val="18"/>
          <w:szCs w:val="18"/>
          <w:lang w:val="de-DE"/>
        </w:rPr>
        <w:t>)</w:t>
      </w:r>
      <w:r w:rsidR="00B46376" w:rsidRPr="00B7489A">
        <w:rPr>
          <w:sz w:val="18"/>
          <w:szCs w:val="18"/>
          <w:lang w:val="de-DE"/>
        </w:rPr>
        <w:t xml:space="preserve"> </w:t>
      </w:r>
      <w:r w:rsidR="00C50CCE" w:rsidRPr="00B7489A">
        <w:rPr>
          <w:sz w:val="18"/>
          <w:szCs w:val="18"/>
          <w:lang w:val="de-DE"/>
        </w:rPr>
        <w:t xml:space="preserve">dass, </w:t>
      </w:r>
      <w:r w:rsidR="00B46376" w:rsidRPr="00B7489A">
        <w:rPr>
          <w:sz w:val="18"/>
          <w:szCs w:val="18"/>
          <w:lang w:val="de-DE"/>
        </w:rPr>
        <w:t xml:space="preserve">die Subjekte, deren Kapazitäten genutzt werden, direkt die Leistungen </w:t>
      </w:r>
      <w:r w:rsidRPr="00B7489A">
        <w:rPr>
          <w:sz w:val="18"/>
          <w:szCs w:val="18"/>
          <w:lang w:val="de-DE"/>
        </w:rPr>
        <w:t>erbringen</w:t>
      </w:r>
      <w:r w:rsidR="00B46376" w:rsidRPr="00B7489A">
        <w:rPr>
          <w:sz w:val="18"/>
          <w:szCs w:val="18"/>
          <w:lang w:val="de-DE"/>
        </w:rPr>
        <w:t xml:space="preserve">, für die </w:t>
      </w:r>
      <w:r w:rsidRPr="00B7489A">
        <w:rPr>
          <w:sz w:val="18"/>
          <w:szCs w:val="18"/>
          <w:lang w:val="de-DE"/>
        </w:rPr>
        <w:t>ihre</w:t>
      </w:r>
      <w:r w:rsidR="00B46376" w:rsidRPr="00B7489A">
        <w:rPr>
          <w:sz w:val="18"/>
          <w:szCs w:val="18"/>
          <w:lang w:val="de-DE"/>
        </w:rPr>
        <w:t xml:space="preserve"> </w:t>
      </w:r>
      <w:r w:rsidR="00254C10" w:rsidRPr="00B7489A">
        <w:rPr>
          <w:sz w:val="18"/>
          <w:szCs w:val="18"/>
          <w:lang w:val="de-DE"/>
        </w:rPr>
        <w:t>Kapazitäten</w:t>
      </w:r>
      <w:r w:rsidR="00B46376" w:rsidRPr="00B7489A">
        <w:rPr>
          <w:sz w:val="18"/>
          <w:szCs w:val="18"/>
          <w:lang w:val="de-DE"/>
        </w:rPr>
        <w:t xml:space="preserve"> erforderlich sind</w:t>
      </w:r>
      <w:bookmarkEnd w:id="31"/>
      <w:r w:rsidR="00B46376" w:rsidRPr="00B7489A">
        <w:rPr>
          <w:sz w:val="18"/>
          <w:szCs w:val="18"/>
          <w:lang w:val="de-DE"/>
        </w:rPr>
        <w:t>.</w:t>
      </w:r>
    </w:p>
    <w:p w14:paraId="6B1211D6" w14:textId="77777777" w:rsidR="00B46376" w:rsidRPr="00B7489A" w:rsidRDefault="00B46376" w:rsidP="00960F51">
      <w:pPr>
        <w:pStyle w:val="sche3"/>
        <w:spacing w:line="360" w:lineRule="auto"/>
        <w:ind w:left="567"/>
        <w:rPr>
          <w:sz w:val="18"/>
          <w:szCs w:val="18"/>
          <w:lang w:val="de-DE"/>
        </w:rPr>
      </w:pPr>
    </w:p>
    <w:p w14:paraId="2F432133" w14:textId="77777777" w:rsidR="00EF13C5"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B7489A">
        <w:rPr>
          <w:b/>
          <w:sz w:val="18"/>
          <w:szCs w:val="18"/>
          <w:lang w:val="de-DE"/>
        </w:rPr>
        <w:t>Die Daten aller</w:t>
      </w:r>
      <w:r w:rsidR="00960F51" w:rsidRPr="00B7489A">
        <w:rPr>
          <w:b/>
          <w:sz w:val="18"/>
          <w:szCs w:val="18"/>
          <w:lang w:val="de-DE"/>
        </w:rPr>
        <w:t xml:space="preserve"> weiteren</w:t>
      </w:r>
      <w:r w:rsidRPr="00B7489A">
        <w:rPr>
          <w:b/>
          <w:sz w:val="18"/>
          <w:szCs w:val="18"/>
          <w:lang w:val="de-DE"/>
        </w:rPr>
        <w:t xml:space="preserve"> etwaige</w:t>
      </w:r>
      <w:r w:rsidR="00960F51" w:rsidRPr="00B7489A">
        <w:rPr>
          <w:b/>
          <w:sz w:val="18"/>
          <w:szCs w:val="18"/>
          <w:lang w:val="de-DE"/>
        </w:rPr>
        <w:t>n</w:t>
      </w:r>
      <w:r w:rsidRPr="00B7489A">
        <w:rPr>
          <w:b/>
          <w:sz w:val="18"/>
          <w:szCs w:val="18"/>
          <w:lang w:val="de-DE"/>
        </w:rPr>
        <w:t xml:space="preserve"> Hilfsunternehmen und die entsprechenden </w:t>
      </w:r>
      <w:r w:rsidR="00336937" w:rsidRPr="00B7489A">
        <w:rPr>
          <w:b/>
          <w:sz w:val="18"/>
          <w:szCs w:val="18"/>
          <w:lang w:val="de-DE"/>
        </w:rPr>
        <w:t xml:space="preserve">nutzungsgegenständlichen </w:t>
      </w:r>
      <w:r w:rsidR="003F7716" w:rsidRPr="00B7489A">
        <w:rPr>
          <w:b/>
          <w:sz w:val="18"/>
          <w:szCs w:val="18"/>
          <w:lang w:val="de-DE"/>
        </w:rPr>
        <w:t xml:space="preserve">Anforderungen </w:t>
      </w:r>
      <w:r w:rsidR="00960F51" w:rsidRPr="00B7489A">
        <w:rPr>
          <w:b/>
          <w:sz w:val="18"/>
          <w:szCs w:val="18"/>
          <w:lang w:val="de-DE"/>
        </w:rPr>
        <w:t>hier anführen</w:t>
      </w:r>
      <w:r w:rsidRPr="00B7489A">
        <w:rPr>
          <w:b/>
          <w:sz w:val="18"/>
          <w:szCs w:val="18"/>
          <w:lang w:val="de-DE"/>
        </w:rPr>
        <w:t>:</w:t>
      </w:r>
    </w:p>
    <w:p w14:paraId="3D5D6F14" w14:textId="77777777" w:rsidR="00B46376"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b/>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47B2C08" w14:textId="77777777" w:rsidR="00B5088C" w:rsidRPr="00B7489A" w:rsidRDefault="00B5088C" w:rsidP="00960F51">
      <w:pPr>
        <w:suppressAutoHyphens w:val="0"/>
        <w:spacing w:line="360" w:lineRule="auto"/>
        <w:ind w:left="567"/>
        <w:jc w:val="both"/>
        <w:rPr>
          <w:strike/>
          <w:sz w:val="18"/>
          <w:szCs w:val="18"/>
          <w:lang w:val="de-DE"/>
        </w:rPr>
      </w:pPr>
    </w:p>
    <w:p w14:paraId="4454F99C" w14:textId="77777777" w:rsidR="00B5088C" w:rsidRPr="00B7489A" w:rsidRDefault="00B5088C" w:rsidP="00960F51">
      <w:pPr>
        <w:pStyle w:val="sche3"/>
        <w:numPr>
          <w:ilvl w:val="0"/>
          <w:numId w:val="36"/>
        </w:numPr>
        <w:tabs>
          <w:tab w:val="clear" w:pos="720"/>
        </w:tabs>
        <w:spacing w:line="360" w:lineRule="auto"/>
        <w:ind w:left="567" w:right="-2" w:hanging="567"/>
        <w:rPr>
          <w:sz w:val="18"/>
          <w:szCs w:val="18"/>
          <w:lang w:val="de-DE"/>
        </w:rPr>
      </w:pPr>
      <w:bookmarkStart w:id="32" w:name="_Hlk527364472"/>
      <w:r w:rsidRPr="00B7489A">
        <w:rPr>
          <w:sz w:val="18"/>
          <w:szCs w:val="18"/>
          <w:lang w:val="de-DE"/>
        </w:rPr>
        <w:t xml:space="preserve">dass </w:t>
      </w:r>
      <w:r w:rsidR="00960F51" w:rsidRPr="00B7489A">
        <w:rPr>
          <w:sz w:val="18"/>
          <w:szCs w:val="18"/>
          <w:lang w:val="de-DE"/>
        </w:rPr>
        <w:t>er</w:t>
      </w:r>
      <w:r w:rsidR="00EA71E4" w:rsidRPr="00B7489A">
        <w:rPr>
          <w:sz w:val="18"/>
          <w:szCs w:val="18"/>
          <w:lang w:val="de-DE"/>
        </w:rPr>
        <w:t>/sie</w:t>
      </w:r>
      <w:r w:rsidRPr="00B7489A">
        <w:rPr>
          <w:sz w:val="18"/>
          <w:szCs w:val="18"/>
          <w:lang w:val="de-DE"/>
        </w:rPr>
        <w:t xml:space="preserve"> </w:t>
      </w:r>
      <w:r w:rsidR="003B1795" w:rsidRPr="00B7489A">
        <w:rPr>
          <w:sz w:val="18"/>
          <w:szCs w:val="18"/>
          <w:lang w:val="de-DE"/>
        </w:rPr>
        <w:t>bezüglich</w:t>
      </w:r>
      <w:r w:rsidRPr="00B7489A">
        <w:rPr>
          <w:sz w:val="18"/>
          <w:szCs w:val="18"/>
          <w:lang w:val="de-DE"/>
        </w:rPr>
        <w:t xml:space="preserve"> </w:t>
      </w:r>
      <w:r w:rsidR="003B1795" w:rsidRPr="00B7489A">
        <w:rPr>
          <w:sz w:val="18"/>
          <w:szCs w:val="18"/>
          <w:lang w:val="de-DE"/>
        </w:rPr>
        <w:t>vorliegender</w:t>
      </w:r>
      <w:r w:rsidR="00147611" w:rsidRPr="00B7489A">
        <w:rPr>
          <w:sz w:val="18"/>
          <w:szCs w:val="18"/>
          <w:lang w:val="de-DE"/>
        </w:rPr>
        <w:t xml:space="preserve"> Ersatzerklärung</w:t>
      </w:r>
      <w:r w:rsidRPr="00B7489A">
        <w:rPr>
          <w:sz w:val="18"/>
          <w:szCs w:val="18"/>
          <w:lang w:val="de-DE"/>
        </w:rPr>
        <w:t xml:space="preserve"> de</w:t>
      </w:r>
      <w:r w:rsidR="00960F51" w:rsidRPr="00B7489A">
        <w:rPr>
          <w:sz w:val="18"/>
          <w:szCs w:val="18"/>
          <w:lang w:val="de-DE"/>
        </w:rPr>
        <w:t>r</w:t>
      </w:r>
      <w:r w:rsidR="00FE66D9" w:rsidRPr="00B7489A">
        <w:rPr>
          <w:sz w:val="18"/>
          <w:szCs w:val="18"/>
          <w:lang w:val="de-DE"/>
        </w:rPr>
        <w:t xml:space="preserve"> Verpflichtung </w:t>
      </w:r>
      <w:r w:rsidR="00960F51" w:rsidRPr="00B7489A">
        <w:rPr>
          <w:sz w:val="18"/>
          <w:szCs w:val="18"/>
          <w:lang w:val="de-DE"/>
        </w:rPr>
        <w:t>zur</w:t>
      </w:r>
      <w:r w:rsidRPr="00B7489A">
        <w:rPr>
          <w:sz w:val="18"/>
          <w:szCs w:val="18"/>
          <w:lang w:val="de-DE"/>
        </w:rPr>
        <w:t xml:space="preserve"> Ausstellung der </w:t>
      </w:r>
      <w:r w:rsidR="00960F51" w:rsidRPr="00B7489A">
        <w:rPr>
          <w:sz w:val="18"/>
          <w:szCs w:val="18"/>
          <w:lang w:val="de-DE"/>
        </w:rPr>
        <w:t>Erklärungen nach Maßgabe von</w:t>
      </w:r>
      <w:r w:rsidRPr="00B7489A">
        <w:rPr>
          <w:sz w:val="18"/>
          <w:szCs w:val="18"/>
          <w:lang w:val="de-DE"/>
        </w:rPr>
        <w:t xml:space="preserve"> Art. 89 Abs. 1 </w:t>
      </w:r>
      <w:proofErr w:type="spellStart"/>
      <w:r w:rsidRPr="00B7489A">
        <w:rPr>
          <w:sz w:val="18"/>
          <w:szCs w:val="18"/>
          <w:lang w:val="de-DE"/>
        </w:rPr>
        <w:t>G</w:t>
      </w:r>
      <w:r w:rsidR="00960F51" w:rsidRPr="00B7489A">
        <w:rPr>
          <w:sz w:val="18"/>
          <w:szCs w:val="18"/>
          <w:lang w:val="de-DE"/>
        </w:rPr>
        <w:t>v</w:t>
      </w:r>
      <w:r w:rsidRPr="00B7489A">
        <w:rPr>
          <w:sz w:val="18"/>
          <w:szCs w:val="18"/>
          <w:lang w:val="de-DE"/>
        </w:rPr>
        <w:t>D</w:t>
      </w:r>
      <w:proofErr w:type="spellEnd"/>
      <w:r w:rsidRPr="00B7489A">
        <w:rPr>
          <w:sz w:val="18"/>
          <w:szCs w:val="18"/>
          <w:lang w:val="de-DE"/>
        </w:rPr>
        <w:t xml:space="preserve"> Nr. 50/2016 ordnungsgemäß nachgekommen ist</w:t>
      </w:r>
      <w:r w:rsidR="00376992" w:rsidRPr="00B7489A">
        <w:rPr>
          <w:sz w:val="18"/>
          <w:szCs w:val="18"/>
          <w:lang w:val="de-DE"/>
        </w:rPr>
        <w:t>,</w:t>
      </w:r>
    </w:p>
    <w:bookmarkEnd w:id="32"/>
    <w:p w14:paraId="0AF8B330" w14:textId="77777777" w:rsidR="00B46376" w:rsidRPr="00B7489A" w:rsidRDefault="00B46376" w:rsidP="00B46376">
      <w:pPr>
        <w:tabs>
          <w:tab w:val="left" w:pos="567"/>
          <w:tab w:val="left" w:pos="9639"/>
        </w:tabs>
        <w:spacing w:line="360" w:lineRule="auto"/>
        <w:ind w:left="567" w:right="-2" w:hanging="567"/>
        <w:jc w:val="both"/>
        <w:rPr>
          <w:sz w:val="18"/>
          <w:szCs w:val="18"/>
          <w:lang w:val="de-DE"/>
        </w:rPr>
      </w:pPr>
    </w:p>
    <w:p w14:paraId="01FEDFEE" w14:textId="77777777" w:rsidR="00B46376" w:rsidRPr="00B7489A" w:rsidRDefault="00B46376" w:rsidP="00B46376">
      <w:pPr>
        <w:tabs>
          <w:tab w:val="left" w:pos="851"/>
        </w:tabs>
        <w:spacing w:line="360" w:lineRule="auto"/>
        <w:ind w:left="851" w:hanging="284"/>
        <w:jc w:val="center"/>
        <w:rPr>
          <w:b/>
          <w:sz w:val="18"/>
          <w:szCs w:val="18"/>
          <w:lang w:val="de-DE"/>
        </w:rPr>
      </w:pPr>
      <w:r w:rsidRPr="00B7489A">
        <w:rPr>
          <w:b/>
          <w:sz w:val="18"/>
          <w:szCs w:val="18"/>
          <w:lang w:val="de-DE"/>
        </w:rPr>
        <w:t xml:space="preserve">UND LEGT folgende </w:t>
      </w:r>
      <w:r w:rsidR="00435322" w:rsidRPr="00B7489A">
        <w:rPr>
          <w:b/>
          <w:sz w:val="18"/>
          <w:szCs w:val="18"/>
          <w:lang w:val="de-DE"/>
        </w:rPr>
        <w:t>Unterlagen</w:t>
      </w:r>
      <w:r w:rsidRPr="00B7489A">
        <w:rPr>
          <w:b/>
          <w:sz w:val="18"/>
          <w:szCs w:val="18"/>
          <w:lang w:val="de-DE"/>
        </w:rPr>
        <w:t xml:space="preserve"> bei</w:t>
      </w:r>
    </w:p>
    <w:p w14:paraId="29E15660" w14:textId="77777777" w:rsidR="00B46376" w:rsidRPr="00B7489A" w:rsidRDefault="00B46376" w:rsidP="00B46376">
      <w:pPr>
        <w:tabs>
          <w:tab w:val="left" w:pos="567"/>
          <w:tab w:val="left" w:pos="9639"/>
        </w:tabs>
        <w:spacing w:line="360" w:lineRule="auto"/>
        <w:ind w:left="567" w:right="-2" w:hanging="567"/>
        <w:jc w:val="both"/>
        <w:rPr>
          <w:sz w:val="18"/>
          <w:szCs w:val="18"/>
          <w:lang w:val="de-DE"/>
        </w:rPr>
      </w:pPr>
    </w:p>
    <w:p w14:paraId="44BB5B19" w14:textId="77777777" w:rsidR="00B46376" w:rsidRPr="00B7489A" w:rsidRDefault="00376992" w:rsidP="00B57AB5">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eine</w:t>
      </w:r>
      <w:r w:rsidR="00B46376" w:rsidRPr="00B7489A">
        <w:rPr>
          <w:sz w:val="18"/>
          <w:szCs w:val="18"/>
          <w:lang w:val="de-DE"/>
        </w:rPr>
        <w:t xml:space="preserve"> </w:t>
      </w:r>
      <w:r w:rsidR="00B46376" w:rsidRPr="00B7489A">
        <w:rPr>
          <w:b/>
          <w:sz w:val="18"/>
          <w:szCs w:val="18"/>
          <w:u w:val="single"/>
          <w:lang w:val="de-DE"/>
        </w:rPr>
        <w:t>Anlagen A1-ter</w:t>
      </w:r>
      <w:r w:rsidR="00B46376" w:rsidRPr="00B7489A">
        <w:rPr>
          <w:sz w:val="18"/>
          <w:szCs w:val="18"/>
          <w:lang w:val="de-DE"/>
        </w:rPr>
        <w:t xml:space="preserve"> für jedes Hilfsunternehme</w:t>
      </w:r>
      <w:r w:rsidRPr="00B7489A">
        <w:rPr>
          <w:sz w:val="18"/>
          <w:szCs w:val="18"/>
          <w:lang w:val="de-DE"/>
        </w:rPr>
        <w:t>n</w:t>
      </w:r>
      <w:r w:rsidR="00730FB2" w:rsidRPr="00B7489A">
        <w:rPr>
          <w:sz w:val="18"/>
          <w:szCs w:val="18"/>
          <w:lang w:val="de-DE"/>
        </w:rPr>
        <w:t xml:space="preserve"> mit der unterzeichneten Erklärung de</w:t>
      </w:r>
      <w:r w:rsidR="006459D1" w:rsidRPr="00B7489A">
        <w:rPr>
          <w:sz w:val="18"/>
          <w:szCs w:val="18"/>
          <w:lang w:val="de-DE"/>
        </w:rPr>
        <w:t>r</w:t>
      </w:r>
      <w:r w:rsidR="00730FB2" w:rsidRPr="00B7489A">
        <w:rPr>
          <w:sz w:val="18"/>
          <w:szCs w:val="18"/>
          <w:lang w:val="de-DE"/>
        </w:rPr>
        <w:t xml:space="preserve"> Hilfsunternehmen</w:t>
      </w:r>
      <w:r w:rsidR="00B46376" w:rsidRPr="00B7489A">
        <w:rPr>
          <w:sz w:val="18"/>
          <w:szCs w:val="18"/>
          <w:lang w:val="de-DE"/>
        </w:rPr>
        <w:t xml:space="preserve">, </w:t>
      </w:r>
      <w:r w:rsidRPr="00B7489A">
        <w:rPr>
          <w:sz w:val="18"/>
          <w:szCs w:val="18"/>
          <w:lang w:val="de-DE"/>
        </w:rPr>
        <w:t xml:space="preserve">dass </w:t>
      </w:r>
      <w:r w:rsidR="006459D1" w:rsidRPr="00B7489A">
        <w:rPr>
          <w:sz w:val="18"/>
          <w:szCs w:val="18"/>
          <w:lang w:val="de-DE"/>
        </w:rPr>
        <w:t>sie</w:t>
      </w:r>
      <w:r w:rsidRPr="00B7489A">
        <w:rPr>
          <w:sz w:val="18"/>
          <w:szCs w:val="18"/>
          <w:lang w:val="de-DE"/>
        </w:rPr>
        <w:t xml:space="preserve"> </w:t>
      </w:r>
      <w:r w:rsidR="00B46376" w:rsidRPr="00B7489A">
        <w:rPr>
          <w:sz w:val="18"/>
          <w:szCs w:val="18"/>
          <w:lang w:val="de-DE"/>
        </w:rPr>
        <w:t xml:space="preserve">die allgemeinen </w:t>
      </w:r>
      <w:r w:rsidRPr="00B7489A">
        <w:rPr>
          <w:sz w:val="18"/>
          <w:szCs w:val="18"/>
          <w:lang w:val="de-DE"/>
        </w:rPr>
        <w:t>Anforderungen</w:t>
      </w:r>
      <w:r w:rsidR="00B46376" w:rsidRPr="00B7489A">
        <w:rPr>
          <w:sz w:val="18"/>
          <w:szCs w:val="18"/>
          <w:lang w:val="de-DE"/>
        </w:rPr>
        <w:t xml:space="preserve"> gemäß Art. 80 </w:t>
      </w:r>
      <w:proofErr w:type="spellStart"/>
      <w:r w:rsidR="00B46376" w:rsidRPr="00B7489A">
        <w:rPr>
          <w:sz w:val="18"/>
          <w:szCs w:val="18"/>
          <w:lang w:val="de-DE"/>
        </w:rPr>
        <w:t>GvD</w:t>
      </w:r>
      <w:proofErr w:type="spellEnd"/>
      <w:r w:rsidR="00FB2BA1" w:rsidRPr="00B7489A">
        <w:rPr>
          <w:sz w:val="18"/>
          <w:szCs w:val="18"/>
          <w:lang w:val="de-DE"/>
        </w:rPr>
        <w:t xml:space="preserve"> Nr.</w:t>
      </w:r>
      <w:r w:rsidR="00B46376" w:rsidRPr="00B7489A">
        <w:rPr>
          <w:sz w:val="18"/>
          <w:szCs w:val="18"/>
          <w:lang w:val="de-DE"/>
        </w:rPr>
        <w:t xml:space="preserve"> 50/2016 </w:t>
      </w:r>
      <w:r w:rsidRPr="00B7489A">
        <w:rPr>
          <w:sz w:val="18"/>
          <w:szCs w:val="18"/>
          <w:lang w:val="de-DE"/>
        </w:rPr>
        <w:t>und</w:t>
      </w:r>
      <w:r w:rsidR="00B46376" w:rsidRPr="00B7489A">
        <w:rPr>
          <w:sz w:val="18"/>
          <w:szCs w:val="18"/>
          <w:lang w:val="de-DE"/>
        </w:rPr>
        <w:t xml:space="preserve"> die technischen Anforderungen erfüll</w:t>
      </w:r>
      <w:r w:rsidR="006459D1" w:rsidRPr="00B7489A">
        <w:rPr>
          <w:sz w:val="18"/>
          <w:szCs w:val="18"/>
          <w:lang w:val="de-DE"/>
        </w:rPr>
        <w:t>en</w:t>
      </w:r>
      <w:r w:rsidRPr="00B7489A">
        <w:rPr>
          <w:sz w:val="18"/>
          <w:szCs w:val="18"/>
          <w:lang w:val="de-DE"/>
        </w:rPr>
        <w:t xml:space="preserve"> und</w:t>
      </w:r>
      <w:r w:rsidR="00B46376" w:rsidRPr="00B7489A">
        <w:rPr>
          <w:sz w:val="18"/>
          <w:szCs w:val="18"/>
          <w:lang w:val="de-DE"/>
        </w:rPr>
        <w:t xml:space="preserve"> die </w:t>
      </w:r>
      <w:r w:rsidRPr="00B7489A">
        <w:rPr>
          <w:sz w:val="18"/>
          <w:szCs w:val="18"/>
          <w:lang w:val="de-DE"/>
        </w:rPr>
        <w:t xml:space="preserve">nutzungsgegenständlichen </w:t>
      </w:r>
      <w:r w:rsidR="00B46376" w:rsidRPr="00B7489A">
        <w:rPr>
          <w:sz w:val="18"/>
          <w:szCs w:val="18"/>
          <w:lang w:val="de-DE"/>
        </w:rPr>
        <w:t>Ressourcen besitz</w:t>
      </w:r>
      <w:r w:rsidR="006459D1" w:rsidRPr="00B7489A">
        <w:rPr>
          <w:sz w:val="18"/>
          <w:szCs w:val="18"/>
          <w:lang w:val="de-DE"/>
        </w:rPr>
        <w:t>en</w:t>
      </w:r>
      <w:r w:rsidR="00B46376" w:rsidRPr="00B7489A">
        <w:rPr>
          <w:sz w:val="18"/>
          <w:szCs w:val="18"/>
          <w:lang w:val="de-DE"/>
        </w:rPr>
        <w:t xml:space="preserve">, </w:t>
      </w:r>
      <w:r w:rsidRPr="00B7489A">
        <w:rPr>
          <w:sz w:val="18"/>
          <w:szCs w:val="18"/>
          <w:lang w:val="de-DE"/>
        </w:rPr>
        <w:t xml:space="preserve">und </w:t>
      </w:r>
      <w:r w:rsidR="00730FB2" w:rsidRPr="00B7489A">
        <w:rPr>
          <w:sz w:val="18"/>
          <w:szCs w:val="18"/>
          <w:lang w:val="de-DE"/>
        </w:rPr>
        <w:t>mit der unterzeichneten Erklärung de</w:t>
      </w:r>
      <w:r w:rsidR="006459D1" w:rsidRPr="00B7489A">
        <w:rPr>
          <w:sz w:val="18"/>
          <w:szCs w:val="18"/>
          <w:lang w:val="de-DE"/>
        </w:rPr>
        <w:t>r</w:t>
      </w:r>
      <w:r w:rsidR="00730FB2" w:rsidRPr="00B7489A">
        <w:rPr>
          <w:sz w:val="18"/>
          <w:szCs w:val="18"/>
          <w:lang w:val="de-DE"/>
        </w:rPr>
        <w:t xml:space="preserve"> Hilfsunternehmen, dass </w:t>
      </w:r>
      <w:r w:rsidR="006459D1" w:rsidRPr="00B7489A">
        <w:rPr>
          <w:sz w:val="18"/>
          <w:szCs w:val="18"/>
          <w:lang w:val="de-DE"/>
        </w:rPr>
        <w:t>sie</w:t>
      </w:r>
      <w:r w:rsidR="00E3727D" w:rsidRPr="00B7489A">
        <w:rPr>
          <w:sz w:val="18"/>
          <w:szCs w:val="18"/>
          <w:lang w:val="de-DE"/>
        </w:rPr>
        <w:t xml:space="preserve"> sich</w:t>
      </w:r>
      <w:r w:rsidR="00B46376" w:rsidRPr="00B7489A">
        <w:rPr>
          <w:sz w:val="18"/>
          <w:szCs w:val="18"/>
          <w:lang w:val="de-DE"/>
        </w:rPr>
        <w:t xml:space="preserve"> gegenüber dem Bieter und der Vergabest</w:t>
      </w:r>
      <w:r w:rsidR="00E42901" w:rsidRPr="00B7489A">
        <w:rPr>
          <w:sz w:val="18"/>
          <w:szCs w:val="18"/>
          <w:lang w:val="de-DE"/>
        </w:rPr>
        <w:t>elle verpflichte</w:t>
      </w:r>
      <w:r w:rsidR="006459D1" w:rsidRPr="00B7489A">
        <w:rPr>
          <w:sz w:val="18"/>
          <w:szCs w:val="18"/>
          <w:lang w:val="de-DE"/>
        </w:rPr>
        <w:t>n</w:t>
      </w:r>
      <w:r w:rsidR="00E42901" w:rsidRPr="00B7489A">
        <w:rPr>
          <w:sz w:val="18"/>
          <w:szCs w:val="18"/>
          <w:lang w:val="de-DE"/>
        </w:rPr>
        <w:t xml:space="preserve">, </w:t>
      </w:r>
      <w:r w:rsidR="00B46376" w:rsidRPr="00B7489A">
        <w:rPr>
          <w:sz w:val="18"/>
          <w:szCs w:val="18"/>
          <w:lang w:val="de-DE"/>
        </w:rPr>
        <w:t xml:space="preserve">die notwendigen </w:t>
      </w:r>
      <w:r w:rsidR="00B46376" w:rsidRPr="00B7489A">
        <w:rPr>
          <w:sz w:val="18"/>
          <w:szCs w:val="18"/>
          <w:lang w:val="de-DE"/>
        </w:rPr>
        <w:lastRenderedPageBreak/>
        <w:t xml:space="preserve">Ressourcen, </w:t>
      </w:r>
      <w:r w:rsidR="00730FB2" w:rsidRPr="00B7489A">
        <w:rPr>
          <w:sz w:val="18"/>
          <w:szCs w:val="18"/>
          <w:lang w:val="de-DE"/>
        </w:rPr>
        <w:t xml:space="preserve">über die der </w:t>
      </w:r>
      <w:r w:rsidR="006459D1" w:rsidRPr="00B7489A">
        <w:rPr>
          <w:sz w:val="18"/>
          <w:szCs w:val="18"/>
          <w:lang w:val="de-DE"/>
        </w:rPr>
        <w:t>Wirtschaftsteilnehmer</w:t>
      </w:r>
      <w:r w:rsidR="00730FB2" w:rsidRPr="00B7489A">
        <w:rPr>
          <w:sz w:val="18"/>
          <w:szCs w:val="18"/>
          <w:lang w:val="de-DE"/>
        </w:rPr>
        <w:t xml:space="preserve"> nicht verfügt</w:t>
      </w:r>
      <w:r w:rsidR="00B46376" w:rsidRPr="00B7489A">
        <w:rPr>
          <w:sz w:val="18"/>
          <w:szCs w:val="18"/>
          <w:lang w:val="de-DE"/>
        </w:rPr>
        <w:t xml:space="preserve">, </w:t>
      </w:r>
      <w:r w:rsidR="00730FB2" w:rsidRPr="00B7489A">
        <w:rPr>
          <w:sz w:val="18"/>
          <w:szCs w:val="18"/>
          <w:lang w:val="de-DE"/>
        </w:rPr>
        <w:t>für die gesamte Dauer des Auftrags zur Verfügung zu stellen</w:t>
      </w:r>
      <w:r w:rsidR="00B46376" w:rsidRPr="00B7489A">
        <w:rPr>
          <w:sz w:val="18"/>
          <w:szCs w:val="18"/>
          <w:lang w:val="de-DE"/>
        </w:rPr>
        <w:t>;</w:t>
      </w:r>
    </w:p>
    <w:p w14:paraId="62A29DBB" w14:textId="77777777" w:rsidR="00B46376" w:rsidRPr="00B7489A" w:rsidRDefault="00B46376" w:rsidP="00B46376">
      <w:pPr>
        <w:tabs>
          <w:tab w:val="left" w:pos="851"/>
        </w:tabs>
        <w:spacing w:line="360" w:lineRule="auto"/>
        <w:jc w:val="both"/>
        <w:rPr>
          <w:sz w:val="18"/>
          <w:szCs w:val="18"/>
          <w:lang w:val="de-DE"/>
        </w:rPr>
      </w:pPr>
    </w:p>
    <w:p w14:paraId="1389EBFF" w14:textId="77777777"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den Vertrag </w:t>
      </w:r>
      <w:r w:rsidR="003B1795" w:rsidRPr="00B7489A">
        <w:rPr>
          <w:sz w:val="18"/>
          <w:szCs w:val="18"/>
          <w:lang w:val="de-DE"/>
        </w:rPr>
        <w:t xml:space="preserve">(in Original oder als beglaubigte Kopie) </w:t>
      </w:r>
      <w:r w:rsidRPr="00B7489A">
        <w:rPr>
          <w:sz w:val="18"/>
          <w:szCs w:val="18"/>
          <w:lang w:val="de-DE"/>
        </w:rPr>
        <w:t xml:space="preserve">über die Nutzung der Kapazitäten Dritter, </w:t>
      </w:r>
      <w:r w:rsidR="000B5ACC" w:rsidRPr="00B7489A">
        <w:rPr>
          <w:sz w:val="18"/>
          <w:szCs w:val="18"/>
          <w:lang w:val="de-DE"/>
        </w:rPr>
        <w:t>kraft dessen</w:t>
      </w:r>
      <w:r w:rsidRPr="00B7489A">
        <w:rPr>
          <w:sz w:val="18"/>
          <w:szCs w:val="18"/>
          <w:lang w:val="de-DE"/>
        </w:rPr>
        <w:t xml:space="preserve"> das Hilfsunternehmen</w:t>
      </w:r>
      <w:r w:rsidR="000B5ACC" w:rsidRPr="00B7489A">
        <w:rPr>
          <w:sz w:val="18"/>
          <w:szCs w:val="18"/>
          <w:lang w:val="de-DE"/>
        </w:rPr>
        <w:t xml:space="preserve"> sich</w:t>
      </w:r>
      <w:r w:rsidRPr="00B7489A">
        <w:rPr>
          <w:sz w:val="18"/>
          <w:szCs w:val="18"/>
          <w:lang w:val="de-DE"/>
        </w:rPr>
        <w:t xml:space="preserve"> gegenüber dem </w:t>
      </w:r>
      <w:r w:rsidR="006459D1" w:rsidRPr="00B7489A">
        <w:rPr>
          <w:sz w:val="18"/>
          <w:szCs w:val="18"/>
          <w:lang w:val="de-DE"/>
        </w:rPr>
        <w:t>Wirtschaftst</w:t>
      </w:r>
      <w:r w:rsidRPr="00B7489A">
        <w:rPr>
          <w:sz w:val="18"/>
          <w:szCs w:val="18"/>
          <w:lang w:val="de-DE"/>
        </w:rPr>
        <w:t xml:space="preserve">eilnehmer verpflichtet, die Kapazitäten und notwendigen Ressourcen für die gesamte Dauer des Auftrags </w:t>
      </w:r>
      <w:r w:rsidR="000B5ACC" w:rsidRPr="00B7489A">
        <w:rPr>
          <w:sz w:val="18"/>
          <w:szCs w:val="18"/>
          <w:lang w:val="de-DE"/>
        </w:rPr>
        <w:t>bereitzustellen</w:t>
      </w:r>
      <w:r w:rsidRPr="00B7489A">
        <w:rPr>
          <w:sz w:val="18"/>
          <w:szCs w:val="18"/>
          <w:lang w:val="de-DE"/>
        </w:rPr>
        <w:t>.</w:t>
      </w:r>
    </w:p>
    <w:p w14:paraId="2D2F600B" w14:textId="77777777" w:rsidR="00B46376" w:rsidRPr="00B7489A" w:rsidRDefault="00B46376" w:rsidP="00B46376">
      <w:pPr>
        <w:tabs>
          <w:tab w:val="left" w:pos="851"/>
        </w:tabs>
        <w:spacing w:line="360" w:lineRule="auto"/>
        <w:jc w:val="both"/>
        <w:rPr>
          <w:sz w:val="18"/>
          <w:szCs w:val="18"/>
          <w:lang w:val="de-DE"/>
        </w:rPr>
      </w:pPr>
    </w:p>
    <w:p w14:paraId="0D8447A3" w14:textId="77777777"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die weiteren </w:t>
      </w:r>
      <w:r w:rsidR="008B2A1D" w:rsidRPr="00B7489A">
        <w:rPr>
          <w:sz w:val="18"/>
          <w:szCs w:val="18"/>
          <w:lang w:val="de-DE"/>
        </w:rPr>
        <w:t>Dokumente gemäß</w:t>
      </w:r>
      <w:r w:rsidRPr="00B7489A">
        <w:rPr>
          <w:sz w:val="18"/>
          <w:szCs w:val="18"/>
          <w:lang w:val="de-DE"/>
        </w:rPr>
        <w:t xml:space="preserve"> Art. 89 </w:t>
      </w:r>
      <w:proofErr w:type="spellStart"/>
      <w:r w:rsidRPr="00B7489A">
        <w:rPr>
          <w:sz w:val="18"/>
          <w:szCs w:val="18"/>
          <w:lang w:val="de-DE"/>
        </w:rPr>
        <w:t>GvD</w:t>
      </w:r>
      <w:proofErr w:type="spellEnd"/>
      <w:r w:rsidR="00FB2BA1" w:rsidRPr="00B7489A">
        <w:rPr>
          <w:sz w:val="18"/>
          <w:szCs w:val="18"/>
          <w:lang w:val="de-DE"/>
        </w:rPr>
        <w:t xml:space="preserve"> Nr.</w:t>
      </w:r>
      <w:r w:rsidRPr="00B7489A">
        <w:rPr>
          <w:sz w:val="18"/>
          <w:szCs w:val="18"/>
          <w:lang w:val="de-DE"/>
        </w:rPr>
        <w:t xml:space="preserve"> 50/2016 und </w:t>
      </w:r>
      <w:r w:rsidR="008B2A1D" w:rsidRPr="00B7489A">
        <w:rPr>
          <w:sz w:val="18"/>
          <w:szCs w:val="18"/>
          <w:lang w:val="de-DE"/>
        </w:rPr>
        <w:t>gemäß</w:t>
      </w:r>
      <w:r w:rsidRPr="00B7489A">
        <w:rPr>
          <w:sz w:val="18"/>
          <w:szCs w:val="18"/>
          <w:lang w:val="de-DE"/>
        </w:rPr>
        <w:t xml:space="preserve"> Ausschreibungsunterl</w:t>
      </w:r>
      <w:r w:rsidR="006A1E50" w:rsidRPr="00B7489A">
        <w:rPr>
          <w:sz w:val="18"/>
          <w:szCs w:val="18"/>
          <w:lang w:val="de-DE"/>
        </w:rPr>
        <w:t>agen.</w:t>
      </w:r>
    </w:p>
    <w:p w14:paraId="26BCF030" w14:textId="77777777" w:rsidR="00B46376" w:rsidRPr="00B7489A" w:rsidRDefault="00B46376" w:rsidP="00B46376">
      <w:pPr>
        <w:pStyle w:val="sche3"/>
        <w:spacing w:line="360" w:lineRule="auto"/>
        <w:ind w:right="-2"/>
        <w:jc w:val="center"/>
        <w:rPr>
          <w:b/>
          <w:sz w:val="18"/>
          <w:szCs w:val="18"/>
          <w:lang w:val="de-DE"/>
        </w:rPr>
      </w:pPr>
    </w:p>
    <w:p w14:paraId="39572F37" w14:textId="77777777" w:rsidR="00B46376" w:rsidRPr="00B7489A"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4B97E5CC"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0BB1949" w14:textId="77777777" w:rsidR="00B46376" w:rsidRPr="00B7489A" w:rsidRDefault="00B46376" w:rsidP="005D5159">
            <w:pPr>
              <w:pStyle w:val="sche3"/>
              <w:snapToGrid w:val="0"/>
              <w:spacing w:line="360" w:lineRule="auto"/>
              <w:rPr>
                <w:b/>
                <w:bCs/>
                <w:i/>
                <w:iCs/>
                <w:sz w:val="18"/>
                <w:szCs w:val="18"/>
                <w:lang w:val="de-DE"/>
              </w:rPr>
            </w:pPr>
          </w:p>
          <w:p w14:paraId="04C5EA3A"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37B76B58" w14:textId="77777777" w:rsidR="00B46376"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29DD242" w14:textId="77777777" w:rsidR="008003CB" w:rsidRPr="00B7489A" w:rsidRDefault="008003CB" w:rsidP="005D5159">
            <w:pPr>
              <w:pStyle w:val="sche3"/>
              <w:spacing w:line="360" w:lineRule="auto"/>
              <w:rPr>
                <w:sz w:val="18"/>
                <w:szCs w:val="18"/>
                <w:lang w:val="de-DE"/>
              </w:rPr>
            </w:pPr>
          </w:p>
        </w:tc>
      </w:tr>
    </w:tbl>
    <w:p w14:paraId="1D57A950" w14:textId="77777777" w:rsidR="00B46376" w:rsidRPr="00B7489A" w:rsidRDefault="00B46376" w:rsidP="00B46376">
      <w:pPr>
        <w:pStyle w:val="sche3"/>
        <w:spacing w:line="360" w:lineRule="auto"/>
        <w:rPr>
          <w:sz w:val="18"/>
          <w:szCs w:val="18"/>
          <w:lang w:val="de-DE"/>
        </w:rPr>
      </w:pPr>
    </w:p>
    <w:p w14:paraId="4707329C" w14:textId="77777777" w:rsidR="00B46376" w:rsidRPr="00B7489A" w:rsidRDefault="00B46376" w:rsidP="00B46376">
      <w:pPr>
        <w:pStyle w:val="sche3"/>
        <w:spacing w:line="360" w:lineRule="auto"/>
        <w:rPr>
          <w:sz w:val="18"/>
          <w:szCs w:val="18"/>
          <w:lang w:val="de-DE"/>
        </w:rPr>
      </w:pPr>
    </w:p>
    <w:p w14:paraId="7A2D6E9F"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3BF9D5C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A8C060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68D0B567" w14:textId="77777777" w:rsidR="00F05E39" w:rsidRPr="00B7489A" w:rsidRDefault="00F05E39" w:rsidP="00BB090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 xml:space="preserve">ART. 110 </w:t>
      </w:r>
      <w:proofErr w:type="spellStart"/>
      <w:r w:rsidR="00FB2BA1" w:rsidRPr="00B7489A">
        <w:rPr>
          <w:b/>
          <w:i/>
          <w:sz w:val="18"/>
          <w:szCs w:val="18"/>
          <w:lang w:val="de-DE"/>
        </w:rPr>
        <w:t>GvD</w:t>
      </w:r>
      <w:proofErr w:type="spellEnd"/>
      <w:r w:rsidR="00FB2BA1" w:rsidRPr="00B7489A">
        <w:rPr>
          <w:b/>
          <w:i/>
          <w:sz w:val="18"/>
          <w:szCs w:val="18"/>
          <w:lang w:val="de-DE"/>
        </w:rPr>
        <w:t xml:space="preserve">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29CC0F5B" w14:textId="77777777"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262" w:rsidRPr="00B7489A">
        <w:rPr>
          <w:b/>
          <w:bCs/>
          <w:i/>
          <w:iCs/>
          <w:sz w:val="18"/>
          <w:szCs w:val="18"/>
          <w:lang w:val="de-DE"/>
        </w:rPr>
        <w:t>BG</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r w:rsidRPr="00B7489A">
        <w:rPr>
          <w:rStyle w:val="Rimandonotadichiusura"/>
          <w:rFonts w:cs="Arial"/>
          <w:b/>
          <w:sz w:val="18"/>
          <w:szCs w:val="18"/>
          <w:lang w:val="de-DE"/>
        </w:rPr>
        <w:endnoteReference w:id="17"/>
      </w:r>
    </w:p>
    <w:p w14:paraId="1475CE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68D7543" w14:textId="77777777" w:rsidR="00D90DDD" w:rsidRPr="00B7489A" w:rsidRDefault="00D90DDD" w:rsidP="00D90DDD">
      <w:pPr>
        <w:autoSpaceDE w:val="0"/>
        <w:spacing w:line="360" w:lineRule="auto"/>
        <w:jc w:val="both"/>
        <w:rPr>
          <w:sz w:val="18"/>
          <w:szCs w:val="18"/>
          <w:lang w:val="de-DE"/>
        </w:rPr>
      </w:pPr>
    </w:p>
    <w:p w14:paraId="7BD84CAD" w14:textId="77777777" w:rsidR="00FB2BA1" w:rsidRPr="00B7489A" w:rsidRDefault="00D90DDD" w:rsidP="00D90DDD">
      <w:pPr>
        <w:autoSpaceDE w:val="0"/>
        <w:spacing w:line="360" w:lineRule="auto"/>
        <w:jc w:val="both"/>
        <w:rPr>
          <w:sz w:val="18"/>
          <w:szCs w:val="18"/>
          <w:lang w:val="de-DE"/>
        </w:rPr>
      </w:pPr>
      <w:r w:rsidRPr="00B7489A">
        <w:rPr>
          <w:sz w:val="18"/>
          <w:szCs w:val="18"/>
          <w:lang w:val="de-DE"/>
        </w:rPr>
        <w:t xml:space="preserve">Er/Sie </w:t>
      </w:r>
    </w:p>
    <w:p w14:paraId="340271AC" w14:textId="77777777" w:rsidR="00FB2BA1" w:rsidRPr="00B7489A" w:rsidRDefault="00726CD4" w:rsidP="00FB2BA1">
      <w:pPr>
        <w:pStyle w:val="Paragrafoelenco"/>
        <w:autoSpaceDE w:val="0"/>
        <w:spacing w:line="360" w:lineRule="auto"/>
        <w:ind w:left="426"/>
        <w:jc w:val="center"/>
        <w:outlineLvl w:val="0"/>
        <w:rPr>
          <w:b/>
          <w:sz w:val="18"/>
          <w:szCs w:val="18"/>
          <w:lang w:val="de-DE"/>
        </w:rPr>
      </w:pPr>
      <w:r w:rsidRPr="00B7489A">
        <w:rPr>
          <w:b/>
          <w:sz w:val="18"/>
          <w:szCs w:val="18"/>
          <w:lang w:val="de-DE"/>
        </w:rPr>
        <w:t>ERKLÄRT</w:t>
      </w:r>
    </w:p>
    <w:p w14:paraId="5CCFB1D1" w14:textId="77777777" w:rsidR="00FB2BA1" w:rsidRPr="00B7489A" w:rsidRDefault="00726CD4" w:rsidP="00726CD4">
      <w:pPr>
        <w:autoSpaceDE w:val="0"/>
        <w:spacing w:line="360" w:lineRule="auto"/>
        <w:outlineLvl w:val="0"/>
        <w:rPr>
          <w:b/>
          <w:sz w:val="18"/>
          <w:szCs w:val="18"/>
          <w:u w:val="single"/>
          <w:lang w:val="de-DE"/>
        </w:rPr>
      </w:pPr>
      <w:r w:rsidRPr="00B7489A">
        <w:rPr>
          <w:b/>
          <w:sz w:val="18"/>
          <w:szCs w:val="18"/>
          <w:u w:val="single"/>
          <w:lang w:val="de-DE"/>
        </w:rPr>
        <w:t>1. HYPOTHESE</w:t>
      </w:r>
    </w:p>
    <w:p w14:paraId="26E59311" w14:textId="77777777" w:rsidR="00FB2BA1" w:rsidRPr="00B7489A" w:rsidRDefault="00FB2BA1" w:rsidP="00FB2BA1">
      <w:pPr>
        <w:autoSpaceDE w:val="0"/>
        <w:spacing w:line="360" w:lineRule="auto"/>
        <w:outlineLvl w:val="0"/>
        <w:rPr>
          <w:b/>
          <w:sz w:val="18"/>
          <w:szCs w:val="18"/>
          <w:u w:val="single"/>
          <w:lang w:val="de-DE"/>
        </w:rPr>
      </w:pPr>
    </w:p>
    <w:bookmarkStart w:id="33" w:name="_Hlk8026895"/>
    <w:p w14:paraId="5047BB7B" w14:textId="77777777" w:rsidR="00726CD4" w:rsidRPr="00B7489A" w:rsidRDefault="00FB2BA1" w:rsidP="00726CD4">
      <w:pPr>
        <w:autoSpaceDE w:val="0"/>
        <w:spacing w:line="360" w:lineRule="auto"/>
        <w:jc w:val="both"/>
        <w:outlineLvl w:val="0"/>
        <w:rPr>
          <w:b/>
          <w:sz w:val="18"/>
          <w:szCs w:val="18"/>
          <w:lang w:val="de-DE"/>
        </w:rPr>
      </w:pPr>
      <w:r w:rsidRPr="00B7489A">
        <w:rPr>
          <w:sz w:val="18"/>
          <w:szCs w:val="18"/>
          <w:lang w:val="de-DE"/>
        </w:rPr>
        <w:fldChar w:fldCharType="begin">
          <w:ffData>
            <w:name w:val="Controllo152"/>
            <w:enabled/>
            <w:calcOnExit w:val="0"/>
            <w:checkBox>
              <w:sizeAuto/>
              <w:default w:val="0"/>
            </w:checkBox>
          </w:ffData>
        </w:fldChar>
      </w:r>
      <w:r w:rsidRPr="00B7489A">
        <w:rPr>
          <w:sz w:val="18"/>
          <w:szCs w:val="18"/>
          <w:lang w:val="de-DE"/>
        </w:rPr>
        <w:instrText xml:space="preserve"> FORMCHECKBOX </w:instrText>
      </w:r>
      <w:r w:rsidR="00F62DEE">
        <w:rPr>
          <w:sz w:val="18"/>
          <w:szCs w:val="18"/>
          <w:lang w:val="de-DE"/>
        </w:rPr>
      </w:r>
      <w:r w:rsidR="00F62DEE">
        <w:rPr>
          <w:sz w:val="18"/>
          <w:szCs w:val="18"/>
          <w:lang w:val="de-DE"/>
        </w:rPr>
        <w:fldChar w:fldCharType="separate"/>
      </w:r>
      <w:r w:rsidRPr="00B7489A">
        <w:rPr>
          <w:sz w:val="18"/>
          <w:szCs w:val="18"/>
          <w:lang w:val="de-DE"/>
        </w:rPr>
        <w:fldChar w:fldCharType="end"/>
      </w:r>
      <w:r w:rsidRPr="00B7489A">
        <w:rPr>
          <w:sz w:val="18"/>
          <w:szCs w:val="18"/>
          <w:lang w:val="de-DE"/>
        </w:rPr>
        <w:t xml:space="preserve"> </w:t>
      </w:r>
      <w:bookmarkEnd w:id="33"/>
      <w:r w:rsidR="00726CD4" w:rsidRPr="00B7489A">
        <w:rPr>
          <w:b/>
          <w:sz w:val="18"/>
          <w:szCs w:val="18"/>
          <w:lang w:val="de-DE"/>
        </w:rPr>
        <w:t xml:space="preserve">dass </w:t>
      </w:r>
      <w:r w:rsidR="00927C99" w:rsidRPr="00B7489A">
        <w:rPr>
          <w:b/>
          <w:sz w:val="18"/>
          <w:szCs w:val="18"/>
          <w:lang w:val="de-DE"/>
        </w:rPr>
        <w:t>das Unternehmen</w:t>
      </w:r>
      <w:r w:rsidR="00726CD4" w:rsidRPr="00B7489A">
        <w:rPr>
          <w:b/>
          <w:sz w:val="18"/>
          <w:szCs w:val="18"/>
          <w:lang w:val="de-DE"/>
        </w:rPr>
        <w:t xml:space="preserve"> sich</w:t>
      </w:r>
      <w:r w:rsidR="00726CD4" w:rsidRPr="00B7489A">
        <w:rPr>
          <w:sz w:val="18"/>
          <w:szCs w:val="18"/>
          <w:lang w:val="de-DE"/>
        </w:rPr>
        <w:t xml:space="preserve"> </w:t>
      </w:r>
      <w:r w:rsidR="00726CD4" w:rsidRPr="00B7489A">
        <w:rPr>
          <w:b/>
          <w:sz w:val="18"/>
          <w:szCs w:val="18"/>
          <w:lang w:val="de-DE"/>
        </w:rPr>
        <w:t xml:space="preserve">im </w:t>
      </w:r>
      <w:r w:rsidR="00D05AF0" w:rsidRPr="00B7489A">
        <w:rPr>
          <w:b/>
          <w:sz w:val="18"/>
          <w:szCs w:val="18"/>
          <w:lang w:val="de-DE"/>
        </w:rPr>
        <w:t>Zeitraum</w:t>
      </w:r>
      <w:r w:rsidR="00726CD4" w:rsidRPr="00B7489A">
        <w:rPr>
          <w:b/>
          <w:sz w:val="18"/>
          <w:szCs w:val="18"/>
          <w:lang w:val="de-DE"/>
        </w:rPr>
        <w:t xml:space="preserve"> zwischen </w:t>
      </w:r>
      <w:r w:rsidR="0004553A" w:rsidRPr="00B7489A">
        <w:rPr>
          <w:b/>
          <w:sz w:val="18"/>
          <w:szCs w:val="18"/>
          <w:lang w:val="de-DE"/>
        </w:rPr>
        <w:t xml:space="preserve">der </w:t>
      </w:r>
      <w:r w:rsidR="00726CD4" w:rsidRPr="00B7489A">
        <w:rPr>
          <w:b/>
          <w:sz w:val="18"/>
          <w:szCs w:val="18"/>
          <w:lang w:val="de-DE"/>
        </w:rPr>
        <w:t>Hinterlegung des Antrags auf Ausgleich</w:t>
      </w:r>
      <w:r w:rsidR="0004553A" w:rsidRPr="00B7489A">
        <w:rPr>
          <w:b/>
          <w:sz w:val="18"/>
          <w:szCs w:val="18"/>
          <w:lang w:val="de-DE"/>
        </w:rPr>
        <w:t>szulassung</w:t>
      </w:r>
      <w:r w:rsidR="00726CD4" w:rsidRPr="00B7489A">
        <w:rPr>
          <w:b/>
          <w:sz w:val="18"/>
          <w:szCs w:val="18"/>
          <w:lang w:val="de-DE"/>
        </w:rPr>
        <w:t xml:space="preserve"> mit Unternehmensfortführung bzw. </w:t>
      </w:r>
      <w:r w:rsidR="0004553A" w:rsidRPr="00B7489A">
        <w:rPr>
          <w:b/>
          <w:sz w:val="18"/>
          <w:szCs w:val="18"/>
          <w:lang w:val="de-DE"/>
        </w:rPr>
        <w:t>auf</w:t>
      </w:r>
      <w:r w:rsidR="00726CD4" w:rsidRPr="00B7489A">
        <w:rPr>
          <w:b/>
          <w:sz w:val="18"/>
          <w:szCs w:val="18"/>
          <w:lang w:val="de-DE"/>
        </w:rPr>
        <w:t xml:space="preserve"> Ausgleich gemäß Art. 161 Abs. 6 </w:t>
      </w:r>
      <w:proofErr w:type="spellStart"/>
      <w:r w:rsidR="00726CD4" w:rsidRPr="00B7489A">
        <w:rPr>
          <w:b/>
          <w:sz w:val="18"/>
          <w:szCs w:val="18"/>
          <w:lang w:val="de-DE"/>
        </w:rPr>
        <w:t>kgl.D</w:t>
      </w:r>
      <w:proofErr w:type="spellEnd"/>
      <w:r w:rsidR="00726CD4" w:rsidRPr="00B7489A">
        <w:rPr>
          <w:b/>
          <w:sz w:val="18"/>
          <w:szCs w:val="18"/>
          <w:lang w:val="de-DE"/>
        </w:rPr>
        <w:t>. vom 16.</w:t>
      </w:r>
      <w:r w:rsidR="00C05624" w:rsidRPr="00B7489A">
        <w:rPr>
          <w:b/>
          <w:sz w:val="18"/>
          <w:szCs w:val="18"/>
          <w:lang w:val="de-DE"/>
        </w:rPr>
        <w:t>03.</w:t>
      </w:r>
      <w:r w:rsidR="00726CD4" w:rsidRPr="00B7489A">
        <w:rPr>
          <w:b/>
          <w:sz w:val="18"/>
          <w:szCs w:val="18"/>
          <w:lang w:val="de-DE"/>
        </w:rPr>
        <w:t xml:space="preserve">1942 Nr. 267 </w:t>
      </w:r>
      <w:proofErr w:type="spellStart"/>
      <w:r w:rsidR="00B13BC4" w:rsidRPr="00B7489A">
        <w:rPr>
          <w:b/>
          <w:sz w:val="18"/>
          <w:szCs w:val="18"/>
          <w:lang w:val="de-DE"/>
        </w:rPr>
        <w:t>i.g.F</w:t>
      </w:r>
      <w:proofErr w:type="spellEnd"/>
      <w:r w:rsidR="00B13BC4" w:rsidRPr="00B7489A">
        <w:rPr>
          <w:b/>
          <w:sz w:val="18"/>
          <w:szCs w:val="18"/>
          <w:lang w:val="de-DE"/>
        </w:rPr>
        <w:t xml:space="preserve">. </w:t>
      </w:r>
      <w:r w:rsidR="00726CD4" w:rsidRPr="00B7489A">
        <w:rPr>
          <w:b/>
          <w:sz w:val="18"/>
          <w:szCs w:val="18"/>
          <w:lang w:val="de-DE"/>
        </w:rPr>
        <w:t>(Konkurs</w:t>
      </w:r>
      <w:r w:rsidR="006459D1" w:rsidRPr="00B7489A">
        <w:rPr>
          <w:b/>
          <w:sz w:val="18"/>
          <w:szCs w:val="18"/>
          <w:lang w:val="de-DE"/>
        </w:rPr>
        <w:t>gesetz</w:t>
      </w:r>
      <w:r w:rsidR="00726CD4" w:rsidRPr="00B7489A">
        <w:rPr>
          <w:b/>
          <w:sz w:val="18"/>
          <w:szCs w:val="18"/>
          <w:lang w:val="de-DE"/>
        </w:rPr>
        <w:t xml:space="preserve">) und </w:t>
      </w:r>
      <w:r w:rsidR="0004553A" w:rsidRPr="00B7489A">
        <w:rPr>
          <w:b/>
          <w:sz w:val="18"/>
          <w:szCs w:val="18"/>
          <w:lang w:val="de-DE"/>
        </w:rPr>
        <w:t xml:space="preserve">der </w:t>
      </w:r>
      <w:r w:rsidR="00726CD4" w:rsidRPr="00B7489A">
        <w:rPr>
          <w:b/>
          <w:sz w:val="18"/>
          <w:szCs w:val="18"/>
          <w:lang w:val="de-DE"/>
        </w:rPr>
        <w:t xml:space="preserve">Hinterlegung des Dekrets </w:t>
      </w:r>
      <w:r w:rsidR="00D05AF0" w:rsidRPr="00B7489A">
        <w:rPr>
          <w:b/>
          <w:sz w:val="18"/>
          <w:szCs w:val="18"/>
          <w:lang w:val="de-DE"/>
        </w:rPr>
        <w:t>gemäß</w:t>
      </w:r>
      <w:r w:rsidR="00726CD4" w:rsidRPr="00B7489A">
        <w:rPr>
          <w:b/>
          <w:sz w:val="18"/>
          <w:szCs w:val="18"/>
          <w:lang w:val="de-DE"/>
        </w:rPr>
        <w:t xml:space="preserve"> Art. 163 ebd. befindet</w:t>
      </w:r>
      <w:r w:rsidR="00E97C82" w:rsidRPr="00B7489A">
        <w:rPr>
          <w:b/>
          <w:sz w:val="18"/>
          <w:szCs w:val="18"/>
          <w:lang w:val="de-DE"/>
        </w:rPr>
        <w:t xml:space="preserve">. </w:t>
      </w:r>
      <w:r w:rsidR="00DC2B3F" w:rsidRPr="00B7489A">
        <w:rPr>
          <w:b/>
          <w:sz w:val="18"/>
          <w:szCs w:val="18"/>
          <w:lang w:val="de-DE"/>
        </w:rPr>
        <w:t>Deshalb</w:t>
      </w:r>
    </w:p>
    <w:p w14:paraId="6AF04263" w14:textId="77777777" w:rsidR="00E97C82" w:rsidRPr="00B7489A" w:rsidRDefault="00E97C82" w:rsidP="00153EEB">
      <w:pPr>
        <w:pStyle w:val="Paragrafoelenco"/>
        <w:numPr>
          <w:ilvl w:val="0"/>
          <w:numId w:val="16"/>
        </w:numPr>
        <w:spacing w:line="360" w:lineRule="auto"/>
        <w:ind w:left="284"/>
        <w:jc w:val="both"/>
        <w:rPr>
          <w:sz w:val="18"/>
          <w:szCs w:val="18"/>
          <w:lang w:val="de-DE"/>
        </w:rPr>
      </w:pPr>
      <w:r w:rsidRPr="00B7489A">
        <w:rPr>
          <w:sz w:val="18"/>
          <w:szCs w:val="18"/>
          <w:lang w:val="de-DE"/>
        </w:rPr>
        <w:t>hinterlegt er</w:t>
      </w:r>
      <w:r w:rsidR="00EA71E4" w:rsidRPr="00B7489A">
        <w:rPr>
          <w:sz w:val="18"/>
          <w:szCs w:val="18"/>
          <w:lang w:val="de-DE"/>
        </w:rPr>
        <w:t>/sie</w:t>
      </w:r>
      <w:r w:rsidRPr="00B7489A">
        <w:rPr>
          <w:sz w:val="18"/>
          <w:szCs w:val="18"/>
          <w:lang w:val="de-DE"/>
        </w:rPr>
        <w:t xml:space="preserve"> Kopie </w:t>
      </w:r>
      <w:r w:rsidR="00D379F7" w:rsidRPr="00B7489A">
        <w:rPr>
          <w:sz w:val="18"/>
          <w:szCs w:val="18"/>
          <w:lang w:val="de-DE"/>
        </w:rPr>
        <w:t xml:space="preserve">der </w:t>
      </w:r>
      <w:r w:rsidR="004C1815" w:rsidRPr="00B7489A">
        <w:rPr>
          <w:sz w:val="18"/>
          <w:szCs w:val="18"/>
          <w:lang w:val="de-DE"/>
        </w:rPr>
        <w:t xml:space="preserve">Verfügung </w:t>
      </w:r>
      <w:r w:rsidR="00C02874" w:rsidRPr="00B7489A">
        <w:rPr>
          <w:sz w:val="18"/>
          <w:szCs w:val="18"/>
          <w:lang w:val="de-DE"/>
        </w:rPr>
        <w:t xml:space="preserve">des Landesgerichts </w:t>
      </w:r>
      <w:r w:rsidR="00C02874" w:rsidRPr="00B7489A">
        <w:rPr>
          <w:sz w:val="18"/>
          <w:szCs w:val="18"/>
          <w:lang w:val="de-DE"/>
        </w:rPr>
        <w:fldChar w:fldCharType="begin">
          <w:ffData>
            <w:name w:val="Testo69"/>
            <w:enabled/>
            <w:calcOnExit w:val="0"/>
            <w:textInput/>
          </w:ffData>
        </w:fldChar>
      </w:r>
      <w:r w:rsidR="00C02874" w:rsidRPr="00B7489A">
        <w:rPr>
          <w:sz w:val="18"/>
          <w:szCs w:val="18"/>
          <w:lang w:val="de-DE"/>
        </w:rPr>
        <w:instrText xml:space="preserve"> FORMTEXT </w:instrText>
      </w:r>
      <w:r w:rsidR="00C02874" w:rsidRPr="00B7489A">
        <w:rPr>
          <w:sz w:val="18"/>
          <w:szCs w:val="18"/>
          <w:lang w:val="de-DE"/>
        </w:rPr>
      </w:r>
      <w:r w:rsidR="00C02874" w:rsidRPr="00B7489A">
        <w:rPr>
          <w:sz w:val="18"/>
          <w:szCs w:val="18"/>
          <w:lang w:val="de-DE"/>
        </w:rPr>
        <w:fldChar w:fldCharType="separate"/>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sz w:val="18"/>
          <w:szCs w:val="18"/>
          <w:lang w:val="de-DE"/>
        </w:rPr>
        <w:fldChar w:fldCharType="end"/>
      </w:r>
      <w:r w:rsidR="00C02874" w:rsidRPr="00B7489A">
        <w:rPr>
          <w:sz w:val="18"/>
          <w:szCs w:val="18"/>
          <w:lang w:val="de-DE"/>
        </w:rPr>
        <w:t xml:space="preserve"> </w:t>
      </w:r>
      <w:r w:rsidR="00CB536E" w:rsidRPr="00B7489A">
        <w:rPr>
          <w:sz w:val="18"/>
          <w:szCs w:val="18"/>
          <w:lang w:val="de-DE"/>
        </w:rPr>
        <w:t xml:space="preserve">Nr.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vom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zur </w:t>
      </w:r>
      <w:r w:rsidR="001729F5" w:rsidRPr="00B7489A">
        <w:rPr>
          <w:sz w:val="18"/>
          <w:szCs w:val="18"/>
          <w:lang w:val="de-DE"/>
        </w:rPr>
        <w:t>Genehmigung</w:t>
      </w:r>
      <w:r w:rsidR="00C02874" w:rsidRPr="00B7489A">
        <w:rPr>
          <w:sz w:val="18"/>
          <w:szCs w:val="18"/>
          <w:lang w:val="de-DE"/>
        </w:rPr>
        <w:t xml:space="preserve"> zur </w:t>
      </w:r>
      <w:r w:rsidR="00CB536E" w:rsidRPr="00B7489A">
        <w:rPr>
          <w:sz w:val="18"/>
          <w:szCs w:val="18"/>
          <w:lang w:val="de-DE"/>
        </w:rPr>
        <w:t>Teilnahme an</w:t>
      </w:r>
      <w:r w:rsidR="00407545" w:rsidRPr="00B7489A">
        <w:rPr>
          <w:sz w:val="18"/>
          <w:szCs w:val="18"/>
          <w:lang w:val="de-DE"/>
        </w:rPr>
        <w:t xml:space="preserve"> öffentlichen Vergabeverfahren</w:t>
      </w:r>
      <w:r w:rsidR="00B13BC4" w:rsidRPr="00B7489A">
        <w:rPr>
          <w:sz w:val="18"/>
          <w:szCs w:val="18"/>
          <w:lang w:val="de-DE"/>
        </w:rPr>
        <w:t xml:space="preserve">, </w:t>
      </w:r>
    </w:p>
    <w:p w14:paraId="1E2FAE9A" w14:textId="77777777" w:rsidR="00B13BC4" w:rsidRPr="00B7489A" w:rsidRDefault="00B13BC4" w:rsidP="00153EEB">
      <w:pPr>
        <w:pStyle w:val="Paragrafoelenco"/>
        <w:numPr>
          <w:ilvl w:val="0"/>
          <w:numId w:val="16"/>
        </w:numPr>
        <w:spacing w:line="360" w:lineRule="auto"/>
        <w:ind w:left="284"/>
        <w:jc w:val="both"/>
        <w:rPr>
          <w:sz w:val="18"/>
          <w:szCs w:val="18"/>
          <w:lang w:val="de-DE"/>
        </w:rPr>
      </w:pPr>
      <w:r w:rsidRPr="00B7489A">
        <w:rPr>
          <w:sz w:val="18"/>
          <w:szCs w:val="18"/>
          <w:lang w:val="de-DE"/>
        </w:rPr>
        <w:t>erklärt er</w:t>
      </w:r>
      <w:r w:rsidR="00EA71E4" w:rsidRPr="00B7489A">
        <w:rPr>
          <w:sz w:val="18"/>
          <w:szCs w:val="18"/>
          <w:lang w:val="de-DE"/>
        </w:rPr>
        <w:t>/sie</w:t>
      </w:r>
      <w:r w:rsidRPr="00B7489A">
        <w:rPr>
          <w:sz w:val="18"/>
          <w:szCs w:val="18"/>
          <w:lang w:val="de-DE"/>
        </w:rPr>
        <w:t xml:space="preserve">, sich im Sinne und für die Wirkungen von Art. 110 Abs. 4 </w:t>
      </w:r>
      <w:proofErr w:type="spellStart"/>
      <w:r w:rsidRPr="00B7489A">
        <w:rPr>
          <w:sz w:val="18"/>
          <w:szCs w:val="18"/>
          <w:lang w:val="de-DE"/>
        </w:rPr>
        <w:t>kgl.D</w:t>
      </w:r>
      <w:proofErr w:type="spellEnd"/>
      <w:r w:rsidRPr="00B7489A">
        <w:rPr>
          <w:sz w:val="18"/>
          <w:szCs w:val="18"/>
          <w:lang w:val="de-DE"/>
        </w:rPr>
        <w:t xml:space="preserve">. Nr. 267/1942 </w:t>
      </w:r>
      <w:r w:rsidR="00CB536E" w:rsidRPr="00B7489A">
        <w:rPr>
          <w:sz w:val="18"/>
          <w:szCs w:val="18"/>
          <w:lang w:val="de-DE"/>
        </w:rPr>
        <w:t xml:space="preserve">auf </w:t>
      </w:r>
      <w:r w:rsidRPr="00B7489A">
        <w:rPr>
          <w:sz w:val="18"/>
          <w:szCs w:val="18"/>
          <w:lang w:val="de-DE"/>
        </w:rPr>
        <w:t>folgende</w:t>
      </w:r>
      <w:r w:rsidR="00CB536E" w:rsidRPr="00B7489A">
        <w:rPr>
          <w:sz w:val="18"/>
          <w:szCs w:val="18"/>
          <w:lang w:val="de-DE"/>
        </w:rPr>
        <w:t>s</w:t>
      </w:r>
      <w:r w:rsidRPr="00B7489A">
        <w:rPr>
          <w:sz w:val="18"/>
          <w:szCs w:val="18"/>
          <w:lang w:val="de-DE"/>
        </w:rPr>
        <w:t xml:space="preserve"> </w:t>
      </w:r>
      <w:r w:rsidR="001638CA" w:rsidRPr="00B7489A">
        <w:rPr>
          <w:sz w:val="18"/>
          <w:szCs w:val="18"/>
          <w:lang w:val="de-DE"/>
        </w:rPr>
        <w:t>Hilfssubjekt</w:t>
      </w:r>
      <w:r w:rsidRPr="00B7489A">
        <w:rPr>
          <w:sz w:val="18"/>
          <w:szCs w:val="18"/>
          <w:lang w:val="de-DE"/>
        </w:rPr>
        <w:t xml:space="preserve"> zu </w:t>
      </w:r>
      <w:r w:rsidR="001D20DF" w:rsidRPr="00B7489A">
        <w:rPr>
          <w:sz w:val="18"/>
          <w:szCs w:val="18"/>
          <w:lang w:val="de-DE"/>
        </w:rPr>
        <w:t>stützen</w:t>
      </w:r>
      <w:r w:rsidRPr="00B7489A">
        <w:rPr>
          <w:sz w:val="18"/>
          <w:szCs w:val="18"/>
          <w:lang w:val="de-DE"/>
        </w:rPr>
        <w:t xml:space="preserve">: </w:t>
      </w:r>
    </w:p>
    <w:p w14:paraId="264A0D4F" w14:textId="77777777" w:rsidR="00FB2BA1" w:rsidRPr="00B7489A" w:rsidRDefault="001638CA" w:rsidP="00FB2BA1">
      <w:pPr>
        <w:spacing w:line="360" w:lineRule="auto"/>
        <w:ind w:left="284"/>
        <w:rPr>
          <w:sz w:val="18"/>
          <w:szCs w:val="18"/>
          <w:lang w:val="de-DE"/>
        </w:rPr>
      </w:pPr>
      <w:r w:rsidRPr="00B7489A">
        <w:rPr>
          <w:sz w:val="18"/>
          <w:szCs w:val="18"/>
          <w:lang w:val="de-DE"/>
        </w:rPr>
        <w:t xml:space="preserve">Unternehmen: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p>
    <w:p w14:paraId="01ED4E7E" w14:textId="77777777" w:rsidR="00FB2BA1" w:rsidRPr="00B7489A" w:rsidRDefault="00B13BC4" w:rsidP="00FB2BA1">
      <w:pPr>
        <w:spacing w:line="360" w:lineRule="auto"/>
        <w:ind w:firstLine="284"/>
        <w:rPr>
          <w:sz w:val="18"/>
          <w:szCs w:val="18"/>
          <w:lang w:val="de-DE"/>
        </w:rPr>
      </w:pPr>
      <w:r w:rsidRPr="00B7489A">
        <w:rPr>
          <w:sz w:val="18"/>
          <w:szCs w:val="18"/>
          <w:lang w:val="de-DE"/>
        </w:rPr>
        <w:t>Steuern</w:t>
      </w:r>
      <w:r w:rsidR="001249E1" w:rsidRPr="00B7489A">
        <w:rPr>
          <w:sz w:val="18"/>
          <w:szCs w:val="18"/>
          <w:lang w:val="de-DE"/>
        </w:rPr>
        <w:t>umme</w:t>
      </w:r>
      <w:r w:rsidRPr="00B7489A">
        <w:rPr>
          <w:sz w:val="18"/>
          <w:szCs w:val="18"/>
          <w:lang w:val="de-DE"/>
        </w:rPr>
        <w:t>r</w:t>
      </w:r>
      <w:r w:rsidR="0004553A"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D90DDD" w:rsidRPr="00B7489A">
        <w:rPr>
          <w:sz w:val="18"/>
          <w:szCs w:val="18"/>
          <w:lang w:val="de-DE"/>
        </w:rPr>
        <w:t>,</w:t>
      </w:r>
      <w:r w:rsidR="00FB2BA1" w:rsidRPr="00B7489A">
        <w:rPr>
          <w:sz w:val="18"/>
          <w:szCs w:val="18"/>
          <w:lang w:val="de-DE"/>
        </w:rPr>
        <w:t xml:space="preserve"> </w:t>
      </w:r>
      <w:r w:rsidRPr="00B7489A">
        <w:rPr>
          <w:sz w:val="18"/>
          <w:szCs w:val="18"/>
          <w:lang w:val="de-DE"/>
        </w:rPr>
        <w:t>MwSt.</w:t>
      </w:r>
      <w:r w:rsidR="00D90DDD" w:rsidRPr="00B7489A">
        <w:rPr>
          <w:sz w:val="18"/>
          <w:szCs w:val="18"/>
          <w:lang w:val="de-DE"/>
        </w:rPr>
        <w:t>-Nr.</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Pr="00B7489A">
        <w:rPr>
          <w:sz w:val="18"/>
          <w:szCs w:val="18"/>
          <w:lang w:val="de-DE"/>
        </w:rPr>
        <w:t>,</w:t>
      </w:r>
    </w:p>
    <w:p w14:paraId="07E8F37F" w14:textId="77777777" w:rsidR="00FB2BA1" w:rsidRPr="00B7489A" w:rsidRDefault="001249E1" w:rsidP="00FB2BA1">
      <w:pPr>
        <w:spacing w:line="360" w:lineRule="auto"/>
        <w:ind w:firstLine="284"/>
        <w:rPr>
          <w:sz w:val="18"/>
          <w:szCs w:val="18"/>
          <w:lang w:val="de-DE"/>
        </w:rPr>
      </w:pPr>
      <w:r w:rsidRPr="00B7489A">
        <w:rPr>
          <w:sz w:val="18"/>
          <w:szCs w:val="18"/>
          <w:lang w:val="de-DE"/>
        </w:rPr>
        <w:t xml:space="preserve">mit </w:t>
      </w:r>
      <w:r w:rsidR="00B13BC4" w:rsidRPr="00B7489A">
        <w:rPr>
          <w:sz w:val="18"/>
          <w:szCs w:val="18"/>
          <w:lang w:val="de-DE"/>
        </w:rPr>
        <w:t>Rechtssitz in der Gemeinde</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PLZ</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w:t>
      </w:r>
      <w:r w:rsidR="00FB2BA1" w:rsidRPr="00B7489A">
        <w:rPr>
          <w:sz w:val="18"/>
          <w:szCs w:val="18"/>
          <w:lang w:val="de-DE"/>
        </w:rPr>
        <w:t xml:space="preserve">rov.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 </w:t>
      </w:r>
      <w:r w:rsidR="000A7A5D" w:rsidRPr="00B7489A">
        <w:rPr>
          <w:sz w:val="18"/>
          <w:szCs w:val="18"/>
          <w:lang w:val="de-DE"/>
        </w:rPr>
        <w:t>Land</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14:paraId="0ED1F9B4" w14:textId="77777777" w:rsidR="00FB2BA1" w:rsidRPr="00B7489A" w:rsidRDefault="00D90DDD" w:rsidP="00FB2BA1">
      <w:pPr>
        <w:spacing w:line="360" w:lineRule="auto"/>
        <w:ind w:firstLine="284"/>
        <w:rPr>
          <w:sz w:val="18"/>
          <w:szCs w:val="18"/>
          <w:lang w:val="de-DE"/>
        </w:rPr>
      </w:pPr>
      <w:r w:rsidRPr="00B7489A">
        <w:rPr>
          <w:sz w:val="18"/>
          <w:szCs w:val="18"/>
          <w:lang w:val="de-DE"/>
        </w:rPr>
        <w:t>Anschrift</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04553A" w:rsidRPr="00B7489A">
        <w:rPr>
          <w:sz w:val="18"/>
          <w:szCs w:val="18"/>
          <w:lang w:val="de-DE"/>
        </w:rPr>
        <w:t>,</w:t>
      </w:r>
    </w:p>
    <w:p w14:paraId="28651918" w14:textId="77777777" w:rsidR="00FB2BA1" w:rsidRPr="00B7489A" w:rsidRDefault="00D90DDD" w:rsidP="00FB2BA1">
      <w:pPr>
        <w:spacing w:line="360" w:lineRule="auto"/>
        <w:ind w:firstLine="284"/>
        <w:rPr>
          <w:sz w:val="18"/>
          <w:szCs w:val="18"/>
          <w:lang w:val="de-DE"/>
        </w:rPr>
      </w:pPr>
      <w:r w:rsidRPr="00B7489A">
        <w:rPr>
          <w:sz w:val="18"/>
          <w:szCs w:val="18"/>
          <w:lang w:val="de-DE"/>
        </w:rPr>
        <w:t>g</w:t>
      </w:r>
      <w:r w:rsidR="00B13BC4" w:rsidRPr="00B7489A">
        <w:rPr>
          <w:sz w:val="18"/>
          <w:szCs w:val="18"/>
          <w:lang w:val="de-DE"/>
        </w:rPr>
        <w:t>esetzl</w:t>
      </w:r>
      <w:r w:rsidRPr="00B7489A">
        <w:rPr>
          <w:sz w:val="18"/>
          <w:szCs w:val="18"/>
          <w:lang w:val="de-DE"/>
        </w:rPr>
        <w:t>.</w:t>
      </w:r>
      <w:r w:rsidR="00B13BC4" w:rsidRPr="00B7489A">
        <w:rPr>
          <w:sz w:val="18"/>
          <w:szCs w:val="18"/>
          <w:lang w:val="de-DE"/>
        </w:rPr>
        <w:t xml:space="preserve"> Vertreter</w:t>
      </w:r>
      <w:r w:rsidRPr="00B7489A">
        <w:rPr>
          <w:sz w:val="18"/>
          <w:szCs w:val="18"/>
          <w:lang w:val="de-DE"/>
        </w:rPr>
        <w:t>/in</w:t>
      </w:r>
      <w:r w:rsidR="00B13BC4"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14:paraId="4980667A" w14:textId="77777777" w:rsidR="00DD12E6" w:rsidRPr="00B7489A" w:rsidRDefault="001D20DF" w:rsidP="00FB2BA1">
      <w:pPr>
        <w:spacing w:line="360" w:lineRule="auto"/>
        <w:ind w:firstLine="284"/>
        <w:rPr>
          <w:sz w:val="18"/>
          <w:szCs w:val="18"/>
          <w:lang w:val="de-DE"/>
        </w:rPr>
      </w:pPr>
      <w:r w:rsidRPr="00B7489A">
        <w:rPr>
          <w:sz w:val="18"/>
          <w:szCs w:val="18"/>
          <w:lang w:val="de-DE"/>
        </w:rPr>
        <w:t>Er</w:t>
      </w:r>
      <w:r w:rsidR="00EA71E4" w:rsidRPr="00B7489A">
        <w:rPr>
          <w:sz w:val="18"/>
          <w:szCs w:val="18"/>
          <w:lang w:val="de-DE"/>
        </w:rPr>
        <w:t>/Sie</w:t>
      </w:r>
      <w:r w:rsidRPr="00B7489A">
        <w:rPr>
          <w:sz w:val="18"/>
          <w:szCs w:val="18"/>
          <w:lang w:val="de-DE"/>
        </w:rPr>
        <w:t xml:space="preserve"> hinterlegt folgende </w:t>
      </w:r>
      <w:r w:rsidR="00ED448D" w:rsidRPr="00B7489A">
        <w:rPr>
          <w:sz w:val="18"/>
          <w:szCs w:val="18"/>
          <w:lang w:val="de-DE"/>
        </w:rPr>
        <w:t>Dokumente</w:t>
      </w:r>
      <w:r w:rsidRPr="00B7489A">
        <w:rPr>
          <w:sz w:val="18"/>
          <w:szCs w:val="18"/>
          <w:lang w:val="de-DE"/>
        </w:rPr>
        <w:t xml:space="preserve"> des Hilfsunternehmens: </w:t>
      </w:r>
    </w:p>
    <w:p w14:paraId="5DE833B8" w14:textId="77777777" w:rsidR="00DD12E6" w:rsidRPr="00B7489A" w:rsidRDefault="001D20DF" w:rsidP="001D20DF">
      <w:pPr>
        <w:pStyle w:val="Paragrafoelenco"/>
        <w:numPr>
          <w:ilvl w:val="0"/>
          <w:numId w:val="16"/>
        </w:numPr>
        <w:spacing w:line="360" w:lineRule="auto"/>
        <w:jc w:val="both"/>
        <w:rPr>
          <w:sz w:val="18"/>
          <w:szCs w:val="18"/>
          <w:lang w:val="de-DE"/>
        </w:rPr>
      </w:pPr>
      <w:r w:rsidRPr="00B7489A">
        <w:rPr>
          <w:sz w:val="18"/>
          <w:szCs w:val="18"/>
          <w:lang w:val="de-DE"/>
        </w:rPr>
        <w:t xml:space="preserve">Erklärung über </w:t>
      </w:r>
      <w:r w:rsidR="001249E1" w:rsidRPr="00B7489A">
        <w:rPr>
          <w:sz w:val="18"/>
          <w:szCs w:val="18"/>
          <w:lang w:val="de-DE"/>
        </w:rPr>
        <w:t>die Erfüllung</w:t>
      </w:r>
      <w:r w:rsidRPr="00B7489A">
        <w:rPr>
          <w:sz w:val="18"/>
          <w:szCs w:val="18"/>
          <w:lang w:val="de-DE"/>
        </w:rPr>
        <w:t xml:space="preserve"> der allgemeinen, finanziellen, technischen, wirtschaftlichen</w:t>
      </w:r>
      <w:r w:rsidR="001249E1" w:rsidRPr="00B7489A">
        <w:rPr>
          <w:sz w:val="18"/>
          <w:szCs w:val="18"/>
          <w:lang w:val="de-DE"/>
        </w:rPr>
        <w:t xml:space="preserve"> und Zertifizierungsa</w:t>
      </w:r>
      <w:r w:rsidRPr="00B7489A">
        <w:rPr>
          <w:sz w:val="18"/>
          <w:szCs w:val="18"/>
          <w:lang w:val="de-DE"/>
        </w:rPr>
        <w:t>nforderungen</w:t>
      </w:r>
      <w:r w:rsidR="001249E1" w:rsidRPr="00B7489A">
        <w:rPr>
          <w:sz w:val="18"/>
          <w:szCs w:val="18"/>
          <w:lang w:val="de-DE"/>
        </w:rPr>
        <w:t>, die für die Auftragsvergabe notwendig sind</w:t>
      </w:r>
      <w:r w:rsidR="00ED448D" w:rsidRPr="00B7489A">
        <w:rPr>
          <w:sz w:val="18"/>
          <w:szCs w:val="18"/>
          <w:lang w:val="de-DE"/>
        </w:rPr>
        <w:t>, wobei</w:t>
      </w:r>
      <w:r w:rsidR="00E6202E" w:rsidRPr="00B7489A">
        <w:rPr>
          <w:sz w:val="18"/>
          <w:szCs w:val="18"/>
          <w:lang w:val="de-DE"/>
        </w:rPr>
        <w:t xml:space="preserve"> </w:t>
      </w:r>
      <w:r w:rsidR="00ED448D" w:rsidRPr="00B7489A">
        <w:rPr>
          <w:sz w:val="18"/>
          <w:szCs w:val="18"/>
          <w:lang w:val="de-DE"/>
        </w:rPr>
        <w:t>das Hilfsunternehmen</w:t>
      </w:r>
      <w:r w:rsidR="00E6202E" w:rsidRPr="00B7489A">
        <w:rPr>
          <w:sz w:val="18"/>
          <w:szCs w:val="18"/>
          <w:lang w:val="de-DE"/>
        </w:rPr>
        <w:t xml:space="preserve"> sich dem </w:t>
      </w:r>
      <w:r w:rsidR="002969DF" w:rsidRPr="00B7489A">
        <w:rPr>
          <w:sz w:val="18"/>
          <w:szCs w:val="18"/>
          <w:lang w:val="de-DE"/>
        </w:rPr>
        <w:t>Wirtschaftst</w:t>
      </w:r>
      <w:r w:rsidR="00E6202E" w:rsidRPr="00B7489A">
        <w:rPr>
          <w:sz w:val="18"/>
          <w:szCs w:val="18"/>
          <w:lang w:val="de-DE"/>
        </w:rPr>
        <w:t xml:space="preserve">eilnehmer und der Vergabestelle </w:t>
      </w:r>
      <w:r w:rsidR="00ED448D" w:rsidRPr="00B7489A">
        <w:rPr>
          <w:sz w:val="18"/>
          <w:szCs w:val="18"/>
          <w:lang w:val="de-DE"/>
        </w:rPr>
        <w:t xml:space="preserve">gegenüber </w:t>
      </w:r>
      <w:r w:rsidR="00E6202E" w:rsidRPr="00B7489A">
        <w:rPr>
          <w:sz w:val="18"/>
          <w:szCs w:val="18"/>
          <w:lang w:val="de-DE"/>
        </w:rPr>
        <w:t>verpflichtet</w:t>
      </w:r>
      <w:r w:rsidR="00ED448D" w:rsidRPr="00B7489A">
        <w:rPr>
          <w:sz w:val="18"/>
          <w:szCs w:val="18"/>
          <w:lang w:val="de-DE"/>
        </w:rPr>
        <w:t xml:space="preserve"> hat</w:t>
      </w:r>
      <w:r w:rsidR="00E6202E" w:rsidRPr="00B7489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B7489A">
        <w:rPr>
          <w:sz w:val="18"/>
          <w:szCs w:val="18"/>
          <w:lang w:val="de-DE"/>
        </w:rPr>
        <w:t>en</w:t>
      </w:r>
      <w:r w:rsidR="00E6202E" w:rsidRPr="00B7489A">
        <w:rPr>
          <w:sz w:val="18"/>
          <w:szCs w:val="18"/>
          <w:lang w:val="de-DE"/>
        </w:rPr>
        <w:t xml:space="preserve"> oder aus irgendeinem Grund nicht mehr in der Lage </w:t>
      </w:r>
      <w:r w:rsidR="00ED448D" w:rsidRPr="00B7489A">
        <w:rPr>
          <w:sz w:val="18"/>
          <w:szCs w:val="18"/>
          <w:lang w:val="de-DE"/>
        </w:rPr>
        <w:t>sein sollte</w:t>
      </w:r>
      <w:r w:rsidR="00E6202E" w:rsidRPr="00B7489A">
        <w:rPr>
          <w:sz w:val="18"/>
          <w:szCs w:val="18"/>
          <w:lang w:val="de-DE"/>
        </w:rPr>
        <w:t xml:space="preserve">, den Auftrag ordnungsgemäß durchzuführen (Anlage A1-ter, vom Hilfsunternehmen </w:t>
      </w:r>
      <w:r w:rsidR="00ED448D" w:rsidRPr="00B7489A">
        <w:rPr>
          <w:sz w:val="18"/>
          <w:szCs w:val="18"/>
          <w:lang w:val="de-DE"/>
        </w:rPr>
        <w:t>ordnungsgemäß</w:t>
      </w:r>
      <w:r w:rsidR="00DD3D82" w:rsidRPr="00B7489A">
        <w:rPr>
          <w:sz w:val="18"/>
          <w:szCs w:val="18"/>
          <w:lang w:val="de-DE"/>
        </w:rPr>
        <w:t xml:space="preserve"> </w:t>
      </w:r>
      <w:r w:rsidR="00E6202E" w:rsidRPr="00B7489A">
        <w:rPr>
          <w:sz w:val="18"/>
          <w:szCs w:val="18"/>
          <w:lang w:val="de-DE"/>
        </w:rPr>
        <w:t>ausgefüllt)</w:t>
      </w:r>
      <w:r w:rsidR="00DD3D82" w:rsidRPr="00B7489A">
        <w:rPr>
          <w:sz w:val="18"/>
          <w:szCs w:val="18"/>
          <w:lang w:val="de-DE"/>
        </w:rPr>
        <w:t>,</w:t>
      </w:r>
    </w:p>
    <w:p w14:paraId="3014F076" w14:textId="77777777" w:rsidR="00DD3D82" w:rsidRPr="00B7489A" w:rsidRDefault="00DD3D82" w:rsidP="001D20DF">
      <w:pPr>
        <w:pStyle w:val="Paragrafoelenco"/>
        <w:numPr>
          <w:ilvl w:val="0"/>
          <w:numId w:val="16"/>
        </w:numPr>
        <w:spacing w:line="360" w:lineRule="auto"/>
        <w:jc w:val="both"/>
        <w:rPr>
          <w:sz w:val="18"/>
          <w:szCs w:val="18"/>
          <w:lang w:val="de-DE"/>
        </w:rPr>
      </w:pPr>
      <w:r w:rsidRPr="00B7489A">
        <w:rPr>
          <w:sz w:val="18"/>
          <w:szCs w:val="18"/>
          <w:lang w:val="de-DE"/>
        </w:rPr>
        <w:t xml:space="preserve">Nutzungsvertrag (vgl. Art. 89 </w:t>
      </w:r>
      <w:proofErr w:type="spellStart"/>
      <w:r w:rsidRPr="00B7489A">
        <w:rPr>
          <w:sz w:val="18"/>
          <w:szCs w:val="18"/>
          <w:lang w:val="de-DE"/>
        </w:rPr>
        <w:t>GvD</w:t>
      </w:r>
      <w:proofErr w:type="spellEnd"/>
      <w:r w:rsidRPr="00B7489A">
        <w:rPr>
          <w:sz w:val="18"/>
          <w:szCs w:val="18"/>
          <w:lang w:val="de-DE"/>
        </w:rPr>
        <w:t xml:space="preserve"> Nr. 50/2016</w:t>
      </w:r>
      <w:r w:rsidR="00D90DDD" w:rsidRPr="00B7489A">
        <w:rPr>
          <w:sz w:val="18"/>
          <w:szCs w:val="18"/>
          <w:lang w:val="de-DE"/>
        </w:rPr>
        <w:t xml:space="preserve"> und Ausschreibungsbedingungen</w:t>
      </w:r>
      <w:r w:rsidRPr="00B7489A">
        <w:rPr>
          <w:sz w:val="18"/>
          <w:szCs w:val="18"/>
          <w:lang w:val="de-DE"/>
        </w:rPr>
        <w:t>).</w:t>
      </w:r>
    </w:p>
    <w:p w14:paraId="2E59B7CF" w14:textId="77777777" w:rsidR="001249E1" w:rsidRPr="00B7489A" w:rsidRDefault="001249E1" w:rsidP="001249E1">
      <w:pPr>
        <w:spacing w:line="360" w:lineRule="auto"/>
        <w:jc w:val="both"/>
        <w:rPr>
          <w:sz w:val="18"/>
          <w:szCs w:val="18"/>
          <w:lang w:val="de-DE"/>
        </w:rPr>
      </w:pPr>
    </w:p>
    <w:p w14:paraId="42ED4AFA" w14:textId="77777777" w:rsidR="00FB2BA1" w:rsidRPr="00B7489A" w:rsidRDefault="00DD3D82" w:rsidP="00FB2BA1">
      <w:pPr>
        <w:autoSpaceDE w:val="0"/>
        <w:spacing w:line="360" w:lineRule="auto"/>
        <w:outlineLvl w:val="0"/>
        <w:rPr>
          <w:b/>
          <w:sz w:val="18"/>
          <w:szCs w:val="18"/>
          <w:u w:val="single"/>
          <w:lang w:val="de-DE"/>
        </w:rPr>
      </w:pPr>
      <w:r w:rsidRPr="00B7489A">
        <w:rPr>
          <w:b/>
          <w:sz w:val="18"/>
          <w:szCs w:val="18"/>
          <w:u w:val="single"/>
          <w:lang w:val="de-DE"/>
        </w:rPr>
        <w:t xml:space="preserve">2. HYPOTHESE </w:t>
      </w:r>
    </w:p>
    <w:p w14:paraId="24623D4D" w14:textId="77777777" w:rsidR="00FB2BA1" w:rsidRPr="00B7489A" w:rsidRDefault="00FB2BA1" w:rsidP="00FB2BA1">
      <w:pPr>
        <w:rPr>
          <w:sz w:val="18"/>
          <w:szCs w:val="18"/>
          <w:lang w:val="de-DE"/>
        </w:rPr>
      </w:pPr>
    </w:p>
    <w:p w14:paraId="67D67CB3" w14:textId="77777777" w:rsidR="00DD3D82" w:rsidRPr="00B7489A" w:rsidRDefault="00FB2BA1" w:rsidP="00FB2BA1">
      <w:pPr>
        <w:spacing w:line="360" w:lineRule="auto"/>
        <w:jc w:val="both"/>
        <w:rPr>
          <w:b/>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F62DEE">
        <w:rPr>
          <w:b/>
          <w:sz w:val="18"/>
          <w:szCs w:val="18"/>
          <w:lang w:val="de-DE"/>
        </w:rPr>
      </w:r>
      <w:r w:rsidR="00F62DEE">
        <w:rPr>
          <w:b/>
          <w:sz w:val="18"/>
          <w:szCs w:val="18"/>
          <w:lang w:val="de-DE"/>
        </w:rPr>
        <w:fldChar w:fldCharType="separate"/>
      </w:r>
      <w:r w:rsidRPr="00B7489A">
        <w:rPr>
          <w:b/>
          <w:sz w:val="18"/>
          <w:szCs w:val="18"/>
          <w:lang w:val="de-DE"/>
        </w:rPr>
        <w:fldChar w:fldCharType="end"/>
      </w:r>
      <w:r w:rsidR="00C02874" w:rsidRPr="00B7489A">
        <w:rPr>
          <w:b/>
          <w:sz w:val="18"/>
          <w:szCs w:val="18"/>
          <w:lang w:val="de-DE"/>
        </w:rPr>
        <w:t xml:space="preserve"> </w:t>
      </w:r>
      <w:r w:rsidR="00DD3D82" w:rsidRPr="00B7489A">
        <w:rPr>
          <w:b/>
          <w:sz w:val="18"/>
          <w:szCs w:val="18"/>
          <w:lang w:val="de-DE"/>
        </w:rPr>
        <w:t xml:space="preserve">dass das Unternehmen gemäß Art. 163 </w:t>
      </w:r>
      <w:proofErr w:type="spellStart"/>
      <w:r w:rsidR="00DD3D82" w:rsidRPr="00B7489A">
        <w:rPr>
          <w:b/>
          <w:sz w:val="18"/>
          <w:szCs w:val="18"/>
          <w:lang w:val="de-DE"/>
        </w:rPr>
        <w:t>kgl.D</w:t>
      </w:r>
      <w:proofErr w:type="spellEnd"/>
      <w:r w:rsidR="00DD3D82" w:rsidRPr="00B7489A">
        <w:rPr>
          <w:b/>
          <w:sz w:val="18"/>
          <w:szCs w:val="18"/>
          <w:lang w:val="de-DE"/>
        </w:rPr>
        <w:t>. Nr. 267/1942 zum Verfahren für den Ausgleich</w:t>
      </w:r>
      <w:r w:rsidR="00DD3D82" w:rsidRPr="00B7489A">
        <w:rPr>
          <w:b/>
          <w:bCs/>
          <w:i/>
          <w:iCs/>
          <w:sz w:val="18"/>
          <w:szCs w:val="18"/>
          <w:lang w:val="de-DE"/>
        </w:rPr>
        <w:t xml:space="preserve"> </w:t>
      </w:r>
      <w:r w:rsidR="00DD3D82" w:rsidRPr="00B7489A">
        <w:rPr>
          <w:b/>
          <w:bCs/>
          <w:iCs/>
          <w:sz w:val="18"/>
          <w:szCs w:val="18"/>
          <w:lang w:val="de-DE"/>
        </w:rPr>
        <w:t>mit Unternehmensfortführung gemäß Art. 186</w:t>
      </w:r>
      <w:r w:rsidR="00D90DDD" w:rsidRPr="00B7489A">
        <w:rPr>
          <w:b/>
          <w:bCs/>
          <w:iCs/>
          <w:sz w:val="18"/>
          <w:szCs w:val="18"/>
          <w:lang w:val="de-DE"/>
        </w:rPr>
        <w:t>/</w:t>
      </w:r>
      <w:r w:rsidR="00DD3D82" w:rsidRPr="00B7489A">
        <w:rPr>
          <w:b/>
          <w:bCs/>
          <w:iCs/>
          <w:sz w:val="18"/>
          <w:szCs w:val="18"/>
          <w:lang w:val="de-DE"/>
        </w:rPr>
        <w:t xml:space="preserve">bis ebd. mit Dekret des Landesgerichts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ED448D" w:rsidRPr="00B7489A">
        <w:rPr>
          <w:b/>
          <w:sz w:val="18"/>
          <w:szCs w:val="18"/>
          <w:lang w:val="de-DE"/>
        </w:rPr>
        <w:t xml:space="preserve"> </w:t>
      </w:r>
      <w:r w:rsidR="00DD3D82" w:rsidRPr="00B7489A">
        <w:rPr>
          <w:b/>
          <w:bCs/>
          <w:iCs/>
          <w:sz w:val="18"/>
          <w:szCs w:val="18"/>
          <w:lang w:val="de-DE"/>
        </w:rPr>
        <w:t>Nr.</w:t>
      </w:r>
      <w:r w:rsidR="00DD3D82" w:rsidRPr="00B7489A">
        <w:rPr>
          <w:b/>
          <w:sz w:val="18"/>
          <w:szCs w:val="18"/>
          <w:lang w:val="de-DE"/>
        </w:rPr>
        <w:t xml:space="preserve">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DD3D82" w:rsidRPr="00B7489A">
        <w:rPr>
          <w:b/>
          <w:sz w:val="18"/>
          <w:szCs w:val="18"/>
          <w:lang w:val="de-DE"/>
        </w:rPr>
        <w:t xml:space="preserve"> vom </w:t>
      </w:r>
      <w:r w:rsidR="00ED448D" w:rsidRPr="00B7489A">
        <w:rPr>
          <w:b/>
          <w:sz w:val="18"/>
          <w:szCs w:val="18"/>
          <w:lang w:val="de-DE"/>
        </w:rPr>
        <w:fldChar w:fldCharType="begin">
          <w:ffData>
            <w:name w:val="Testo69"/>
            <w:enabled/>
            <w:calcOnExit w:val="0"/>
            <w:textInput/>
          </w:ffData>
        </w:fldChar>
      </w:r>
      <w:r w:rsidR="00ED448D" w:rsidRPr="00B7489A">
        <w:rPr>
          <w:b/>
          <w:sz w:val="18"/>
          <w:szCs w:val="18"/>
          <w:lang w:val="de-DE"/>
        </w:rPr>
        <w:instrText xml:space="preserve"> FORMTEXT </w:instrText>
      </w:r>
      <w:r w:rsidR="00ED448D" w:rsidRPr="00B7489A">
        <w:rPr>
          <w:b/>
          <w:sz w:val="18"/>
          <w:szCs w:val="18"/>
          <w:lang w:val="de-DE"/>
        </w:rPr>
      </w:r>
      <w:r w:rsidR="00ED448D" w:rsidRPr="00B7489A">
        <w:rPr>
          <w:b/>
          <w:sz w:val="18"/>
          <w:szCs w:val="18"/>
          <w:lang w:val="de-DE"/>
        </w:rPr>
        <w:fldChar w:fldCharType="separate"/>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fldChar w:fldCharType="end"/>
      </w:r>
      <w:r w:rsidR="00ED448D" w:rsidRPr="00B7489A">
        <w:rPr>
          <w:b/>
          <w:sz w:val="18"/>
          <w:szCs w:val="18"/>
          <w:lang w:val="de-DE"/>
        </w:rPr>
        <w:t xml:space="preserve"> </w:t>
      </w:r>
      <w:r w:rsidR="00DD3D82" w:rsidRPr="00B7489A">
        <w:rPr>
          <w:b/>
          <w:sz w:val="18"/>
          <w:szCs w:val="18"/>
          <w:lang w:val="de-DE"/>
        </w:rPr>
        <w:t>zugelassen wurde</w:t>
      </w:r>
      <w:r w:rsidR="00EA71E4" w:rsidRPr="00B7489A">
        <w:rPr>
          <w:b/>
          <w:sz w:val="18"/>
          <w:szCs w:val="18"/>
          <w:lang w:val="de-DE"/>
        </w:rPr>
        <w:t>, und</w:t>
      </w:r>
      <w:r w:rsidR="00DD3D82" w:rsidRPr="00B7489A">
        <w:rPr>
          <w:b/>
          <w:sz w:val="18"/>
          <w:szCs w:val="18"/>
          <w:lang w:val="de-DE"/>
        </w:rPr>
        <w:t xml:space="preserve"> hinterlegt: </w:t>
      </w:r>
    </w:p>
    <w:p w14:paraId="2A7AD50B" w14:textId="77777777" w:rsidR="00D90DDD" w:rsidRPr="00B7489A" w:rsidRDefault="00ED448D" w:rsidP="00355B62">
      <w:pPr>
        <w:pStyle w:val="Paragrafoelenco"/>
        <w:numPr>
          <w:ilvl w:val="0"/>
          <w:numId w:val="16"/>
        </w:numPr>
        <w:spacing w:line="360" w:lineRule="auto"/>
        <w:ind w:left="284"/>
        <w:jc w:val="both"/>
        <w:rPr>
          <w:sz w:val="18"/>
          <w:szCs w:val="18"/>
          <w:lang w:val="de-DE"/>
        </w:rPr>
      </w:pPr>
      <w:r w:rsidRPr="00B7489A">
        <w:rPr>
          <w:sz w:val="18"/>
          <w:szCs w:val="18"/>
          <w:lang w:val="de-DE"/>
        </w:rPr>
        <w:t xml:space="preserve">Kopie der Verfügung des Landesgerichts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Nr.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vom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zur </w:t>
      </w:r>
      <w:r w:rsidR="001729F5" w:rsidRPr="00B7489A">
        <w:rPr>
          <w:sz w:val="18"/>
          <w:szCs w:val="18"/>
          <w:lang w:val="de-DE"/>
        </w:rPr>
        <w:t>Genehmigung</w:t>
      </w:r>
      <w:r w:rsidRPr="00B7489A">
        <w:rPr>
          <w:sz w:val="18"/>
          <w:szCs w:val="18"/>
          <w:lang w:val="de-DE"/>
        </w:rPr>
        <w:t xml:space="preserve"> zur Teilnahme an </w:t>
      </w:r>
      <w:r w:rsidR="00407545" w:rsidRPr="00B7489A">
        <w:rPr>
          <w:sz w:val="18"/>
          <w:szCs w:val="18"/>
          <w:lang w:val="de-DE"/>
        </w:rPr>
        <w:t xml:space="preserve">öffentlichen Vergabeverfahren, </w:t>
      </w:r>
      <w:r w:rsidR="00B1727C" w:rsidRPr="00B7489A">
        <w:rPr>
          <w:sz w:val="18"/>
          <w:szCs w:val="18"/>
          <w:lang w:val="de-DE"/>
        </w:rPr>
        <w:t>Bericht eines Experten</w:t>
      </w:r>
      <w:r w:rsidR="00D90DDD" w:rsidRPr="00B7489A">
        <w:rPr>
          <w:sz w:val="18"/>
          <w:szCs w:val="18"/>
          <w:lang w:val="de-DE"/>
        </w:rPr>
        <w:t>,</w:t>
      </w:r>
      <w:r w:rsidR="009263A9" w:rsidRPr="00B7489A">
        <w:rPr>
          <w:sz w:val="18"/>
          <w:szCs w:val="18"/>
          <w:lang w:val="de-DE"/>
        </w:rPr>
        <w:t xml:space="preserve"> </w:t>
      </w:r>
      <w:r w:rsidR="00346918" w:rsidRPr="00B7489A">
        <w:rPr>
          <w:sz w:val="18"/>
          <w:szCs w:val="18"/>
          <w:lang w:val="de-DE"/>
        </w:rPr>
        <w:t>der</w:t>
      </w:r>
      <w:r w:rsidR="009263A9" w:rsidRPr="00B7489A">
        <w:rPr>
          <w:sz w:val="18"/>
          <w:szCs w:val="18"/>
          <w:lang w:val="de-DE"/>
        </w:rPr>
        <w:t xml:space="preserve"> die</w:t>
      </w:r>
      <w:r w:rsidR="00B1727C" w:rsidRPr="00B7489A">
        <w:rPr>
          <w:sz w:val="18"/>
          <w:szCs w:val="18"/>
          <w:lang w:val="de-DE"/>
        </w:rPr>
        <w:t xml:space="preserve"> </w:t>
      </w:r>
      <w:r w:rsidR="00346918" w:rsidRPr="00B7489A">
        <w:rPr>
          <w:sz w:val="18"/>
          <w:szCs w:val="18"/>
          <w:lang w:val="de-DE"/>
        </w:rPr>
        <w:t>Voraussetzungen</w:t>
      </w:r>
      <w:r w:rsidR="00B1727C" w:rsidRPr="00B7489A">
        <w:rPr>
          <w:sz w:val="18"/>
          <w:szCs w:val="18"/>
          <w:lang w:val="de-DE"/>
        </w:rPr>
        <w:t xml:space="preserve"> gemäß Art. 67 Abs. 3 Buchst. d)</w:t>
      </w:r>
      <w:r w:rsidR="009263A9" w:rsidRPr="00B7489A">
        <w:rPr>
          <w:sz w:val="18"/>
          <w:szCs w:val="18"/>
          <w:lang w:val="de-DE"/>
        </w:rPr>
        <w:t xml:space="preserve"> </w:t>
      </w:r>
      <w:proofErr w:type="spellStart"/>
      <w:r w:rsidR="00FC4151" w:rsidRPr="00B7489A">
        <w:rPr>
          <w:sz w:val="18"/>
          <w:szCs w:val="18"/>
          <w:lang w:val="de-DE"/>
        </w:rPr>
        <w:t>kgl.D</w:t>
      </w:r>
      <w:proofErr w:type="spellEnd"/>
      <w:r w:rsidR="00FC4151" w:rsidRPr="00B7489A">
        <w:rPr>
          <w:sz w:val="18"/>
          <w:szCs w:val="18"/>
          <w:lang w:val="de-DE"/>
        </w:rPr>
        <w:t>. Nr. 267/1942</w:t>
      </w:r>
      <w:r w:rsidR="00FC4151" w:rsidRPr="00B7489A">
        <w:rPr>
          <w:b/>
          <w:sz w:val="18"/>
          <w:szCs w:val="18"/>
          <w:lang w:val="de-DE"/>
        </w:rPr>
        <w:t xml:space="preserve"> </w:t>
      </w:r>
      <w:r w:rsidR="00D90DDD" w:rsidRPr="00B7489A">
        <w:rPr>
          <w:sz w:val="18"/>
          <w:szCs w:val="18"/>
          <w:lang w:val="de-DE"/>
        </w:rPr>
        <w:lastRenderedPageBreak/>
        <w:t>erfüllt</w:t>
      </w:r>
      <w:r w:rsidR="00346918" w:rsidRPr="00B7489A">
        <w:rPr>
          <w:sz w:val="18"/>
          <w:szCs w:val="18"/>
          <w:lang w:val="de-DE"/>
        </w:rPr>
        <w:t>,</w:t>
      </w:r>
      <w:r w:rsidR="00E008D4" w:rsidRPr="00B7489A">
        <w:rPr>
          <w:sz w:val="18"/>
          <w:szCs w:val="18"/>
          <w:lang w:val="de-DE"/>
        </w:rPr>
        <w:t xml:space="preserve"> zur Bescheinigung der</w:t>
      </w:r>
      <w:r w:rsidR="00B1727C" w:rsidRPr="00B7489A">
        <w:rPr>
          <w:sz w:val="18"/>
          <w:szCs w:val="18"/>
          <w:lang w:val="de-DE"/>
        </w:rPr>
        <w:t xml:space="preserve"> Übereinstimmung mit dem Plan und </w:t>
      </w:r>
      <w:r w:rsidR="00346918" w:rsidRPr="00B7489A">
        <w:rPr>
          <w:sz w:val="18"/>
          <w:szCs w:val="18"/>
          <w:lang w:val="de-DE"/>
        </w:rPr>
        <w:t>der</w:t>
      </w:r>
      <w:r w:rsidR="00B1727C" w:rsidRPr="00B7489A">
        <w:rPr>
          <w:sz w:val="18"/>
          <w:szCs w:val="18"/>
          <w:lang w:val="de-DE"/>
        </w:rPr>
        <w:t xml:space="preserve"> </w:t>
      </w:r>
      <w:r w:rsidR="00346918" w:rsidRPr="00B7489A">
        <w:rPr>
          <w:sz w:val="18"/>
          <w:szCs w:val="18"/>
          <w:lang w:val="de-DE"/>
        </w:rPr>
        <w:t>voraussichtlichen</w:t>
      </w:r>
      <w:r w:rsidR="00B1727C" w:rsidRPr="00B7489A">
        <w:rPr>
          <w:sz w:val="18"/>
          <w:szCs w:val="18"/>
          <w:lang w:val="de-DE"/>
        </w:rPr>
        <w:t xml:space="preserve"> Fähigkeit zur Vertragserfüllung</w:t>
      </w:r>
      <w:r w:rsidR="00FC4151" w:rsidRPr="00B7489A">
        <w:rPr>
          <w:sz w:val="18"/>
          <w:szCs w:val="18"/>
          <w:lang w:val="de-DE"/>
        </w:rPr>
        <w:t xml:space="preserve"> (Art. 186/bis Abs. 5 </w:t>
      </w:r>
      <w:proofErr w:type="spellStart"/>
      <w:r w:rsidR="00FC4151" w:rsidRPr="00B7489A">
        <w:rPr>
          <w:sz w:val="18"/>
          <w:szCs w:val="18"/>
          <w:lang w:val="de-DE"/>
        </w:rPr>
        <w:t>Buschst</w:t>
      </w:r>
      <w:proofErr w:type="spellEnd"/>
      <w:r w:rsidR="00FC4151" w:rsidRPr="00B7489A">
        <w:rPr>
          <w:sz w:val="18"/>
          <w:szCs w:val="18"/>
          <w:lang w:val="de-DE"/>
        </w:rPr>
        <w:t>. a) ebd</w:t>
      </w:r>
      <w:r w:rsidR="003B1795" w:rsidRPr="00B7489A">
        <w:rPr>
          <w:sz w:val="18"/>
          <w:szCs w:val="18"/>
          <w:lang w:val="de-DE"/>
        </w:rPr>
        <w:t>.</w:t>
      </w:r>
      <w:r w:rsidR="00FC4151" w:rsidRPr="00B7489A">
        <w:rPr>
          <w:sz w:val="18"/>
          <w:szCs w:val="18"/>
          <w:lang w:val="de-DE"/>
        </w:rPr>
        <w:t>)</w:t>
      </w:r>
      <w:r w:rsidR="00D90DDD" w:rsidRPr="00B7489A">
        <w:rPr>
          <w:sz w:val="18"/>
          <w:szCs w:val="18"/>
          <w:lang w:val="de-DE"/>
        </w:rPr>
        <w:t>.</w:t>
      </w:r>
    </w:p>
    <w:p w14:paraId="454BBDB2" w14:textId="77777777" w:rsidR="00D90DDD" w:rsidRPr="00B7489A" w:rsidRDefault="00D90DDD">
      <w:pPr>
        <w:suppressAutoHyphens w:val="0"/>
        <w:rPr>
          <w:sz w:val="18"/>
          <w:szCs w:val="18"/>
          <w:lang w:val="de-DE"/>
        </w:rPr>
      </w:pPr>
      <w:r w:rsidRPr="00B7489A">
        <w:rPr>
          <w:sz w:val="18"/>
          <w:szCs w:val="18"/>
          <w:lang w:val="de-DE"/>
        </w:rPr>
        <w:br w:type="page"/>
      </w:r>
    </w:p>
    <w:p w14:paraId="13F9D59E" w14:textId="77777777" w:rsidR="00BB090A" w:rsidRDefault="00BB090A"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05B92012" w14:textId="21F375C5"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14:paraId="2A10142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45E2E0A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2BD2675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41D3B000" w14:textId="77777777" w:rsidR="002B6CDB" w:rsidRPr="00B7489A" w:rsidRDefault="002B6CDB" w:rsidP="002B6CDB">
      <w:pPr>
        <w:spacing w:line="360" w:lineRule="auto"/>
        <w:jc w:val="both"/>
        <w:rPr>
          <w:bCs/>
          <w:sz w:val="18"/>
          <w:szCs w:val="18"/>
          <w:lang w:val="de-DE"/>
        </w:rPr>
      </w:pPr>
    </w:p>
    <w:p w14:paraId="7113D4B3"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20D3DC07" w14:textId="77777777" w:rsidR="00F05E39" w:rsidRPr="00B7489A" w:rsidRDefault="00F05E39" w:rsidP="00F05E39">
      <w:pPr>
        <w:spacing w:line="360" w:lineRule="auto"/>
        <w:jc w:val="center"/>
        <w:rPr>
          <w:b/>
          <w:bCs/>
          <w:sz w:val="18"/>
          <w:szCs w:val="18"/>
          <w:lang w:val="de-DE"/>
        </w:rPr>
      </w:pPr>
      <w:r w:rsidRPr="00B7489A">
        <w:rPr>
          <w:b/>
          <w:bCs/>
          <w:sz w:val="18"/>
          <w:szCs w:val="18"/>
          <w:lang w:val="de-DE"/>
        </w:rPr>
        <w:t>ERKLÄRT</w:t>
      </w:r>
    </w:p>
    <w:p w14:paraId="7AACBBE6" w14:textId="77777777" w:rsidR="00AF6DDB" w:rsidRPr="00B7489A" w:rsidRDefault="002B6CDB" w:rsidP="00AF6DDB">
      <w:pPr>
        <w:pStyle w:val="sche3"/>
        <w:numPr>
          <w:ilvl w:val="0"/>
          <w:numId w:val="32"/>
        </w:numPr>
        <w:tabs>
          <w:tab w:val="clear" w:pos="502"/>
        </w:tabs>
        <w:spacing w:line="360" w:lineRule="auto"/>
        <w:rPr>
          <w:b/>
          <w:sz w:val="18"/>
          <w:szCs w:val="18"/>
          <w:u w:val="single"/>
          <w:lang w:val="de-DE"/>
        </w:rPr>
      </w:pPr>
      <w:bookmarkStart w:id="34" w:name="_Hlk527364934"/>
      <w:bookmarkStart w:id="35"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34"/>
      <w:r w:rsidRPr="00B7489A">
        <w:rPr>
          <w:b/>
          <w:sz w:val="18"/>
          <w:szCs w:val="18"/>
          <w:u w:val="single"/>
          <w:lang w:val="de-DE"/>
        </w:rPr>
        <w:t>gilt</w:t>
      </w:r>
      <w:r w:rsidR="006C4828" w:rsidRPr="00B7489A">
        <w:rPr>
          <w:b/>
          <w:sz w:val="18"/>
          <w:szCs w:val="18"/>
          <w:u w:val="single"/>
          <w:lang w:val="de-DE"/>
        </w:rPr>
        <w:t>;</w:t>
      </w:r>
    </w:p>
    <w:p w14:paraId="4FB17212" w14:textId="77777777" w:rsidR="00AE62CE" w:rsidRPr="00B7489A" w:rsidRDefault="006C4828" w:rsidP="00AE62CE">
      <w:pPr>
        <w:pStyle w:val="sche3"/>
        <w:numPr>
          <w:ilvl w:val="0"/>
          <w:numId w:val="32"/>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w:t>
      </w:r>
      <w:proofErr w:type="spellStart"/>
      <w:r w:rsidR="00AE62CE" w:rsidRPr="00B7489A">
        <w:rPr>
          <w:b/>
          <w:sz w:val="18"/>
          <w:szCs w:val="18"/>
          <w:u w:val="single"/>
          <w:lang w:val="de-DE"/>
        </w:rPr>
        <w:t>GvD</w:t>
      </w:r>
      <w:proofErr w:type="spellEnd"/>
      <w:r w:rsidR="00AE62CE" w:rsidRPr="00B7489A">
        <w:rPr>
          <w:b/>
          <w:sz w:val="18"/>
          <w:szCs w:val="18"/>
          <w:u w:val="single"/>
          <w:lang w:val="de-DE"/>
        </w:rPr>
        <w:t xml:space="preserve">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6571FEC5" w14:textId="77777777" w:rsidR="009A5C50" w:rsidRPr="00B7489A" w:rsidRDefault="00E237E5" w:rsidP="009A5C50">
      <w:pPr>
        <w:pStyle w:val="sche3"/>
        <w:numPr>
          <w:ilvl w:val="0"/>
          <w:numId w:val="32"/>
        </w:numPr>
        <w:tabs>
          <w:tab w:val="clear" w:pos="502"/>
        </w:tabs>
        <w:spacing w:line="360" w:lineRule="auto"/>
        <w:rPr>
          <w:sz w:val="18"/>
          <w:szCs w:val="18"/>
          <w:lang w:val="de-DE"/>
        </w:rPr>
      </w:pPr>
      <w:bookmarkStart w:id="36" w:name="_Hlk527365001"/>
      <w:bookmarkEnd w:id="35"/>
      <w:r w:rsidRPr="00E26CFE">
        <w:rPr>
          <w:color w:val="FF0000"/>
          <w:sz w:val="18"/>
          <w:szCs w:val="18"/>
          <w:highlight w:val="green"/>
          <w:lang w:val="de-DE"/>
        </w:rPr>
        <w:t>[</w:t>
      </w:r>
      <w:r w:rsidR="009A5C50" w:rsidRPr="00E26CFE">
        <w:rPr>
          <w:color w:val="FF0000"/>
          <w:sz w:val="18"/>
          <w:szCs w:val="18"/>
          <w:highlight w:val="green"/>
          <w:lang w:val="de-DE"/>
        </w:rPr>
        <w:t>roten Teil nur bei begleiteten obligatorischen Lokalaugenschein belassen – sonst löschen</w:t>
      </w:r>
      <w:r w:rsidRPr="00E26CFE">
        <w:rPr>
          <w:color w:val="FF0000"/>
          <w:sz w:val="18"/>
          <w:szCs w:val="18"/>
          <w:highlight w:val="green"/>
          <w:lang w:val="de-DE"/>
        </w:rPr>
        <w:t>]</w:t>
      </w:r>
      <w:r w:rsidR="009A5C50" w:rsidRPr="00B7489A">
        <w:rPr>
          <w:color w:val="FF0000"/>
          <w:sz w:val="18"/>
          <w:szCs w:val="18"/>
          <w:lang w:val="de-DE"/>
        </w:rPr>
        <w:t xml:space="preserve"> </w:t>
      </w:r>
      <w:r w:rsidR="009A5C50" w:rsidRPr="00B7489A">
        <w:rPr>
          <w:b/>
          <w:bCs/>
          <w:color w:val="FF0000"/>
          <w:sz w:val="18"/>
          <w:szCs w:val="18"/>
          <w:lang w:val="de-DE"/>
        </w:rPr>
        <w:t xml:space="preserve">dass eines oder mehrere laut Ausschreibungsbedingungen zugelassene Rechtssubjekte sich am Ausführungsort der </w:t>
      </w:r>
      <w:r w:rsidR="00407545" w:rsidRPr="00B7489A">
        <w:rPr>
          <w:b/>
          <w:bCs/>
          <w:color w:val="FF0000"/>
          <w:sz w:val="18"/>
          <w:szCs w:val="18"/>
          <w:lang w:val="de-DE"/>
        </w:rPr>
        <w:t>Leistungen</w:t>
      </w:r>
      <w:r w:rsidR="009A5C50" w:rsidRPr="00B7489A">
        <w:rPr>
          <w:b/>
          <w:bCs/>
          <w:color w:val="FF0000"/>
          <w:sz w:val="18"/>
          <w:szCs w:val="18"/>
          <w:lang w:val="de-DE"/>
        </w:rPr>
        <w:t xml:space="preserve"> eingefunden ha</w:t>
      </w:r>
      <w:r w:rsidR="0066359F" w:rsidRPr="00B7489A">
        <w:rPr>
          <w:b/>
          <w:bCs/>
          <w:color w:val="FF0000"/>
          <w:sz w:val="18"/>
          <w:szCs w:val="18"/>
          <w:lang w:val="de-DE"/>
        </w:rPr>
        <w:t>ben</w:t>
      </w:r>
      <w:r w:rsidR="009A5C50" w:rsidRPr="00B7489A">
        <w:rPr>
          <w:b/>
          <w:bCs/>
          <w:color w:val="FF0000"/>
          <w:sz w:val="18"/>
          <w:szCs w:val="18"/>
          <w:lang w:val="de-DE"/>
        </w:rPr>
        <w:t xml:space="preserve"> und somit </w:t>
      </w:r>
      <w:r w:rsidR="006C4828"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006C4828" w:rsidRPr="00B7489A">
        <w:rPr>
          <w:b/>
          <w:bCs/>
          <w:sz w:val="18"/>
          <w:szCs w:val="18"/>
          <w:lang w:val="de-DE"/>
        </w:rPr>
        <w:t>kennt</w:t>
      </w:r>
      <w:r w:rsidR="009A5C50" w:rsidRPr="00B7489A">
        <w:rPr>
          <w:b/>
          <w:bCs/>
          <w:sz w:val="18"/>
          <w:szCs w:val="18"/>
          <w:lang w:val="de-DE"/>
        </w:rPr>
        <w:t xml:space="preserve">, </w:t>
      </w:r>
      <w:r w:rsidR="006C4828"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006C4828" w:rsidRPr="00B7489A">
        <w:rPr>
          <w:b/>
          <w:bCs/>
          <w:sz w:val="18"/>
          <w:szCs w:val="18"/>
          <w:lang w:val="de-DE"/>
        </w:rPr>
        <w:t xml:space="preserve"> ausgewirkt haben können</w:t>
      </w:r>
      <w:r w:rsidR="009A5C50" w:rsidRPr="00B7489A">
        <w:rPr>
          <w:b/>
          <w:bCs/>
          <w:sz w:val="18"/>
          <w:szCs w:val="18"/>
          <w:lang w:val="de-DE"/>
        </w:rPr>
        <w:t xml:space="preserve"> und die </w:t>
      </w:r>
      <w:r w:rsidR="006C4828"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006C4828" w:rsidRPr="00B7489A">
        <w:rPr>
          <w:b/>
          <w:bCs/>
          <w:sz w:val="18"/>
          <w:szCs w:val="18"/>
          <w:lang w:val="de-DE"/>
        </w:rPr>
        <w:t xml:space="preserve">er/sie folglich </w:t>
      </w:r>
      <w:r w:rsidR="009A5C50" w:rsidRPr="00B7489A">
        <w:rPr>
          <w:b/>
          <w:bCs/>
          <w:sz w:val="18"/>
          <w:szCs w:val="18"/>
          <w:lang w:val="de-DE"/>
        </w:rPr>
        <w:t xml:space="preserve">die </w:t>
      </w:r>
      <w:r w:rsidRPr="00B7489A">
        <w:rPr>
          <w:b/>
          <w:bCs/>
          <w:sz w:val="18"/>
          <w:szCs w:val="18"/>
          <w:lang w:val="de-DE"/>
        </w:rPr>
        <w:t>Leistungen</w:t>
      </w:r>
      <w:r w:rsidR="009A5C50" w:rsidRPr="00B7489A">
        <w:rPr>
          <w:b/>
          <w:bCs/>
          <w:sz w:val="18"/>
          <w:szCs w:val="18"/>
          <w:lang w:val="de-DE"/>
        </w:rPr>
        <w:t xml:space="preserve"> als durchführbar, die </w:t>
      </w:r>
      <w:r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006C4828"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Pr="00B7489A">
        <w:rPr>
          <w:b/>
          <w:bCs/>
          <w:sz w:val="18"/>
          <w:szCs w:val="18"/>
          <w:lang w:val="de-DE"/>
        </w:rPr>
        <w:t>erlauben</w:t>
      </w:r>
      <w:r w:rsidR="004A6939" w:rsidRPr="00B7489A">
        <w:rPr>
          <w:b/>
          <w:bCs/>
          <w:sz w:val="18"/>
          <w:szCs w:val="18"/>
          <w:lang w:val="de-DE"/>
        </w:rPr>
        <w:t>;</w:t>
      </w:r>
    </w:p>
    <w:p w14:paraId="6147AA6D" w14:textId="77777777" w:rsidR="00612E70" w:rsidRPr="00B7489A" w:rsidRDefault="00AF6DDB" w:rsidP="00202513">
      <w:pPr>
        <w:pStyle w:val="sche3"/>
        <w:numPr>
          <w:ilvl w:val="0"/>
          <w:numId w:val="32"/>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 angemessen ist;</w:t>
      </w:r>
    </w:p>
    <w:p w14:paraId="1561EFCB" w14:textId="77777777" w:rsidR="00612E70" w:rsidRPr="00B7489A" w:rsidRDefault="00E237E5" w:rsidP="00612E70">
      <w:pPr>
        <w:pStyle w:val="sche3"/>
        <w:numPr>
          <w:ilvl w:val="0"/>
          <w:numId w:val="32"/>
        </w:numPr>
        <w:tabs>
          <w:tab w:val="clear" w:pos="502"/>
        </w:tabs>
        <w:spacing w:line="360" w:lineRule="auto"/>
        <w:rPr>
          <w:color w:val="FF0000"/>
          <w:sz w:val="18"/>
          <w:szCs w:val="18"/>
          <w:lang w:val="de-DE"/>
        </w:rPr>
      </w:pPr>
      <w:r w:rsidRPr="00E26CFE">
        <w:rPr>
          <w:color w:val="FF0000"/>
          <w:sz w:val="18"/>
          <w:szCs w:val="18"/>
          <w:highlight w:val="green"/>
          <w:lang w:val="de-DE"/>
        </w:rPr>
        <w:t>[</w:t>
      </w:r>
      <w:r w:rsidR="00AC207A" w:rsidRPr="00E26CFE">
        <w:rPr>
          <w:color w:val="FF0000"/>
          <w:sz w:val="18"/>
          <w:szCs w:val="18"/>
          <w:highlight w:val="green"/>
          <w:lang w:val="de-DE"/>
        </w:rPr>
        <w:t>im Falle von besonderen Ausführungsbedingungen</w:t>
      </w:r>
      <w:r w:rsidRPr="00E26CFE">
        <w:rPr>
          <w:color w:val="FF0000"/>
          <w:sz w:val="18"/>
          <w:szCs w:val="18"/>
          <w:highlight w:val="green"/>
          <w:lang w:val="de-DE"/>
        </w:rPr>
        <w:t>]</w:t>
      </w:r>
      <w:r w:rsidR="000E31F9" w:rsidRPr="00B7489A">
        <w:rPr>
          <w:color w:val="FF0000"/>
          <w:sz w:val="18"/>
          <w:szCs w:val="18"/>
          <w:lang w:val="de-DE"/>
        </w:rPr>
        <w:t xml:space="preserve"> dass er/sie</w:t>
      </w:r>
      <w:r w:rsidRPr="00B7489A">
        <w:rPr>
          <w:color w:val="FF0000"/>
          <w:sz w:val="18"/>
          <w:szCs w:val="18"/>
          <w:lang w:val="de-DE"/>
        </w:rPr>
        <w:t xml:space="preserve"> im Falle der Zuschlagserteilung</w:t>
      </w:r>
      <w:r w:rsidR="00AC207A" w:rsidRPr="00B7489A">
        <w:rPr>
          <w:color w:val="FF0000"/>
          <w:sz w:val="18"/>
          <w:szCs w:val="18"/>
          <w:lang w:val="de-DE"/>
        </w:rPr>
        <w:t xml:space="preserve"> die besonderen </w:t>
      </w:r>
      <w:r w:rsidR="000E31F9" w:rsidRPr="00B7489A">
        <w:rPr>
          <w:color w:val="FF0000"/>
          <w:sz w:val="18"/>
          <w:szCs w:val="18"/>
          <w:lang w:val="de-DE"/>
        </w:rPr>
        <w:t>Anforderungen</w:t>
      </w:r>
      <w:r w:rsidR="00AC207A" w:rsidRPr="00B7489A">
        <w:rPr>
          <w:color w:val="FF0000"/>
          <w:sz w:val="18"/>
          <w:szCs w:val="18"/>
          <w:lang w:val="de-DE"/>
        </w:rPr>
        <w:t xml:space="preserve"> zur Ausführung des Vertrags gemäß Art. 100 Abs</w:t>
      </w:r>
      <w:r w:rsidR="009C7377" w:rsidRPr="00B7489A">
        <w:rPr>
          <w:color w:val="FF0000"/>
          <w:sz w:val="18"/>
          <w:szCs w:val="18"/>
          <w:lang w:val="de-DE"/>
        </w:rPr>
        <w:t>.</w:t>
      </w:r>
      <w:r w:rsidR="00AC207A" w:rsidRPr="00B7489A">
        <w:rPr>
          <w:color w:val="FF0000"/>
          <w:sz w:val="18"/>
          <w:szCs w:val="18"/>
          <w:lang w:val="de-DE"/>
        </w:rPr>
        <w:t xml:space="preserve"> 2 </w:t>
      </w:r>
      <w:proofErr w:type="spellStart"/>
      <w:r w:rsidR="008071CB" w:rsidRPr="00B7489A">
        <w:rPr>
          <w:color w:val="FF0000"/>
          <w:sz w:val="18"/>
          <w:szCs w:val="18"/>
          <w:lang w:val="de-DE"/>
        </w:rPr>
        <w:t>GvD</w:t>
      </w:r>
      <w:proofErr w:type="spellEnd"/>
      <w:r w:rsidR="008071CB" w:rsidRPr="00B7489A">
        <w:rPr>
          <w:color w:val="FF0000"/>
          <w:sz w:val="18"/>
          <w:szCs w:val="18"/>
          <w:lang w:val="de-DE"/>
        </w:rPr>
        <w:t xml:space="preserve"> Nr.</w:t>
      </w:r>
      <w:r w:rsidR="00AC207A" w:rsidRPr="00B7489A">
        <w:rPr>
          <w:color w:val="FF0000"/>
          <w:sz w:val="18"/>
          <w:szCs w:val="18"/>
          <w:lang w:val="de-DE"/>
        </w:rPr>
        <w:t xml:space="preserve"> 50/2016 an</w:t>
      </w:r>
      <w:r w:rsidR="001B6EEC" w:rsidRPr="00B7489A">
        <w:rPr>
          <w:color w:val="FF0000"/>
          <w:sz w:val="18"/>
          <w:szCs w:val="18"/>
          <w:lang w:val="de-DE"/>
        </w:rPr>
        <w:t>nimmt</w:t>
      </w:r>
      <w:r w:rsidR="00AC207A" w:rsidRPr="00B7489A">
        <w:rPr>
          <w:color w:val="FF0000"/>
          <w:sz w:val="18"/>
          <w:szCs w:val="18"/>
          <w:lang w:val="de-DE"/>
        </w:rPr>
        <w:t>;</w:t>
      </w:r>
    </w:p>
    <w:p w14:paraId="6938EA34" w14:textId="77777777" w:rsidR="00160D64" w:rsidRDefault="002459EC" w:rsidP="00160D64">
      <w:pPr>
        <w:pStyle w:val="sche3"/>
        <w:numPr>
          <w:ilvl w:val="0"/>
          <w:numId w:val="32"/>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477DB437" w14:textId="77777777" w:rsidR="00184B0C" w:rsidRPr="00CE4527" w:rsidRDefault="00AF27A1" w:rsidP="00184B0C">
      <w:pPr>
        <w:pStyle w:val="sche3"/>
        <w:numPr>
          <w:ilvl w:val="0"/>
          <w:numId w:val="32"/>
        </w:numPr>
        <w:spacing w:line="360" w:lineRule="auto"/>
        <w:rPr>
          <w:b/>
          <w:color w:val="FF0000"/>
          <w:sz w:val="18"/>
          <w:szCs w:val="18"/>
          <w:u w:val="single"/>
          <w:lang w:val="de-DE" w:eastAsia="it-IT"/>
        </w:rPr>
      </w:pPr>
      <w:r>
        <w:rPr>
          <w:b/>
          <w:color w:val="FF0000"/>
          <w:sz w:val="18"/>
          <w:szCs w:val="18"/>
          <w:u w:val="single"/>
          <w:lang w:val="de-DE"/>
        </w:rPr>
        <w:t>(falls zutreffend)</w:t>
      </w:r>
      <w:r w:rsidR="00184B0C" w:rsidRPr="00CE4527">
        <w:rPr>
          <w:b/>
          <w:color w:val="FF0000"/>
          <w:sz w:val="18"/>
          <w:szCs w:val="18"/>
          <w:u w:val="single"/>
          <w:lang w:val="de-DE"/>
        </w:rPr>
        <w:t xml:space="preserve"> gemäß Gesetz 190/2012 im Verzeichnis der antimafiageprüften Firmen (sog. White </w:t>
      </w:r>
      <w:proofErr w:type="spellStart"/>
      <w:r w:rsidR="00184B0C" w:rsidRPr="00CE4527">
        <w:rPr>
          <w:b/>
          <w:color w:val="FF0000"/>
          <w:sz w:val="18"/>
          <w:szCs w:val="18"/>
          <w:u w:val="single"/>
          <w:lang w:val="de-DE"/>
        </w:rPr>
        <w:t>list</w:t>
      </w:r>
      <w:proofErr w:type="spellEnd"/>
      <w:r w:rsidR="00184B0C" w:rsidRPr="00CE4527">
        <w:rPr>
          <w:b/>
          <w:color w:val="FF0000"/>
          <w:sz w:val="18"/>
          <w:szCs w:val="18"/>
          <w:u w:val="single"/>
          <w:lang w:val="de-DE"/>
        </w:rPr>
        <w:t>), eingetragen zu sein oder das Ansuchen um Eintragung in genanntes Verzeichnis gestellt zu haben;</w:t>
      </w:r>
    </w:p>
    <w:p w14:paraId="3C778E54"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36"/>
    <w:p w14:paraId="519BF904" w14:textId="77777777" w:rsidR="00AF6DDB" w:rsidRPr="00B7489A" w:rsidRDefault="007E45E5" w:rsidP="00AF6DDB">
      <w:pPr>
        <w:pStyle w:val="sche3"/>
        <w:numPr>
          <w:ilvl w:val="0"/>
          <w:numId w:val="32"/>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bei sonstigem Ausschluss die Integritätsvereinbarung </w:t>
      </w:r>
      <w:r w:rsidRPr="00B7489A">
        <w:rPr>
          <w:color w:val="FF0000"/>
          <w:sz w:val="18"/>
          <w:szCs w:val="18"/>
          <w:lang w:val="de-DE"/>
        </w:rPr>
        <w:t>annimmt</w:t>
      </w:r>
      <w:r w:rsidR="00B57AB5" w:rsidRPr="00B7489A">
        <w:rPr>
          <w:color w:val="FF0000"/>
          <w:sz w:val="18"/>
          <w:szCs w:val="18"/>
          <w:lang w:val="de-DE"/>
        </w:rPr>
        <w:t xml:space="preserve">, die </w:t>
      </w:r>
      <w:r w:rsidR="00AF6DDB" w:rsidRPr="00B7489A">
        <w:rPr>
          <w:color w:val="FF0000"/>
          <w:sz w:val="18"/>
          <w:szCs w:val="18"/>
          <w:lang w:val="de-DE"/>
        </w:rPr>
        <w:t xml:space="preserve">den Ausschreibungsunterlagen beigelegt und von der Agentur für die Verfahren und die Aufsicht im Bereich öffentliche Bau-, Dienstleistungs- und Lieferaufträge mit </w:t>
      </w:r>
      <w:r w:rsidR="009904DC" w:rsidRPr="00B7489A">
        <w:rPr>
          <w:color w:val="FF0000"/>
          <w:sz w:val="18"/>
          <w:szCs w:val="18"/>
          <w:lang w:val="de-DE"/>
        </w:rPr>
        <w:t xml:space="preserve">Dekret Nr. </w:t>
      </w:r>
      <w:r w:rsidR="00A063F1">
        <w:rPr>
          <w:color w:val="FF0000"/>
          <w:sz w:val="18"/>
          <w:szCs w:val="18"/>
          <w:lang w:val="de-DE"/>
        </w:rPr>
        <w:t>37</w:t>
      </w:r>
      <w:r w:rsidR="009904DC" w:rsidRPr="00B7489A">
        <w:rPr>
          <w:color w:val="FF0000"/>
          <w:sz w:val="18"/>
          <w:szCs w:val="18"/>
          <w:lang w:val="de-DE"/>
        </w:rPr>
        <w:t xml:space="preserve"> vom 2</w:t>
      </w:r>
      <w:r w:rsidR="00A063F1">
        <w:rPr>
          <w:color w:val="FF0000"/>
          <w:sz w:val="18"/>
          <w:szCs w:val="18"/>
          <w:lang w:val="de-DE"/>
        </w:rPr>
        <w:t>4.11.2021</w:t>
      </w:r>
      <w:r w:rsidR="009904DC" w:rsidRPr="00B7489A">
        <w:rPr>
          <w:color w:val="FF0000"/>
          <w:sz w:val="18"/>
          <w:szCs w:val="18"/>
          <w:lang w:val="de-DE"/>
        </w:rPr>
        <w:t xml:space="preserve"> mit Wirk</w:t>
      </w:r>
      <w:r w:rsidR="001847D8" w:rsidRPr="00B7489A">
        <w:rPr>
          <w:color w:val="FF0000"/>
          <w:sz w:val="18"/>
          <w:szCs w:val="18"/>
          <w:lang w:val="de-DE"/>
        </w:rPr>
        <w:t>ung</w:t>
      </w:r>
      <w:r w:rsidR="009904DC" w:rsidRPr="00B7489A">
        <w:rPr>
          <w:color w:val="FF0000"/>
          <w:sz w:val="18"/>
          <w:szCs w:val="18"/>
          <w:lang w:val="de-DE"/>
        </w:rPr>
        <w:t xml:space="preserve"> ab dem </w:t>
      </w:r>
      <w:r w:rsidR="00A063F1">
        <w:rPr>
          <w:color w:val="FF0000"/>
          <w:sz w:val="18"/>
          <w:szCs w:val="18"/>
          <w:lang w:val="de-DE"/>
        </w:rPr>
        <w:t>25.11.2021</w:t>
      </w:r>
      <w:r w:rsidR="009904DC" w:rsidRPr="00B7489A">
        <w:rPr>
          <w:color w:val="FF0000"/>
          <w:sz w:val="18"/>
          <w:szCs w:val="18"/>
          <w:lang w:val="de-DE"/>
        </w:rPr>
        <w:t xml:space="preserve"> genehmigt wurde;</w:t>
      </w:r>
    </w:p>
    <w:p w14:paraId="67ACF9C0" w14:textId="77777777" w:rsidR="00AF6DDB" w:rsidRPr="00B7489A" w:rsidRDefault="00B57AB5" w:rsidP="00F53C83">
      <w:pPr>
        <w:pStyle w:val="sche3"/>
        <w:numPr>
          <w:ilvl w:val="0"/>
          <w:numId w:val="32"/>
        </w:numPr>
        <w:tabs>
          <w:tab w:val="clear" w:pos="502"/>
        </w:tabs>
        <w:spacing w:line="360" w:lineRule="auto"/>
        <w:rPr>
          <w:sz w:val="18"/>
          <w:szCs w:val="18"/>
          <w:lang w:val="de-DE"/>
        </w:rPr>
      </w:pPr>
      <w:bookmarkStart w:id="37"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der </w:t>
      </w:r>
      <w:r w:rsidR="00235F9D" w:rsidRPr="00B7489A">
        <w:rPr>
          <w:color w:val="FF0000"/>
          <w:sz w:val="18"/>
          <w:szCs w:val="18"/>
          <w:lang w:val="de-DE"/>
        </w:rPr>
        <w:t>Vergabestelle/Autonomen Provinz Bozen mi</w:t>
      </w:r>
      <w:r w:rsidR="00A440AF" w:rsidRPr="00B7489A">
        <w:rPr>
          <w:color w:val="FF0000"/>
          <w:sz w:val="18"/>
          <w:szCs w:val="18"/>
          <w:lang w:val="de-DE"/>
        </w:rPr>
        <w:t xml:space="preserve">t Beschluss der Landesregierung </w:t>
      </w:r>
      <w:r w:rsidR="0013717D" w:rsidRPr="00B7489A">
        <w:rPr>
          <w:color w:val="FF0000"/>
          <w:sz w:val="18"/>
          <w:szCs w:val="18"/>
          <w:lang w:val="de-DE"/>
        </w:rPr>
        <w:t xml:space="preserve">vom 28.08.2018 Nr. </w:t>
      </w:r>
      <w:r w:rsidR="00A440AF" w:rsidRPr="00B7489A">
        <w:rPr>
          <w:color w:val="FF0000"/>
          <w:sz w:val="18"/>
          <w:szCs w:val="18"/>
          <w:lang w:val="de-DE"/>
        </w:rPr>
        <w:t xml:space="preserve">839 </w:t>
      </w:r>
      <w:r w:rsidR="0013717D" w:rsidRPr="00B7489A">
        <w:rPr>
          <w:color w:val="FF0000"/>
          <w:sz w:val="18"/>
          <w:szCs w:val="18"/>
          <w:lang w:val="de-DE"/>
        </w:rPr>
        <w:t>gemäß</w:t>
      </w:r>
      <w:r w:rsidR="00235F9D" w:rsidRPr="00B7489A">
        <w:rPr>
          <w:color w:val="FF0000"/>
          <w:sz w:val="18"/>
          <w:szCs w:val="18"/>
          <w:lang w:val="de-DE"/>
        </w:rPr>
        <w:t xml:space="preserve"> DPR </w:t>
      </w:r>
      <w:r w:rsidR="0013717D" w:rsidRPr="00B7489A">
        <w:rPr>
          <w:color w:val="FF0000"/>
          <w:sz w:val="18"/>
          <w:szCs w:val="18"/>
          <w:lang w:val="de-DE"/>
        </w:rPr>
        <w:t xml:space="preserve">vom </w:t>
      </w:r>
      <w:r w:rsidR="00235F9D" w:rsidRPr="00B7489A">
        <w:rPr>
          <w:color w:val="FF0000"/>
          <w:sz w:val="18"/>
          <w:szCs w:val="18"/>
          <w:lang w:val="de-DE"/>
        </w:rPr>
        <w:t>16</w:t>
      </w:r>
      <w:r w:rsidR="0013717D" w:rsidRPr="00B7489A">
        <w:rPr>
          <w:color w:val="FF0000"/>
          <w:sz w:val="18"/>
          <w:szCs w:val="18"/>
          <w:lang w:val="de-DE"/>
        </w:rPr>
        <w:t>.</w:t>
      </w:r>
      <w:r w:rsidR="00961015" w:rsidRPr="00B7489A">
        <w:rPr>
          <w:color w:val="FF0000"/>
          <w:sz w:val="18"/>
          <w:szCs w:val="18"/>
          <w:lang w:val="de-DE"/>
        </w:rPr>
        <w:t>04.</w:t>
      </w:r>
      <w:r w:rsidR="00235F9D" w:rsidRPr="00B7489A">
        <w:rPr>
          <w:color w:val="FF0000"/>
          <w:sz w:val="18"/>
          <w:szCs w:val="18"/>
          <w:lang w:val="de-DE"/>
        </w:rPr>
        <w:t>2013 Nr. 62 („</w:t>
      </w:r>
      <w:proofErr w:type="spellStart"/>
      <w:r w:rsidR="00235F9D" w:rsidRPr="00B7489A">
        <w:rPr>
          <w:color w:val="FF0000"/>
          <w:sz w:val="18"/>
          <w:szCs w:val="18"/>
          <w:lang w:val="de-DE"/>
        </w:rPr>
        <w:t>Regolamento</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recante</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codice</w:t>
      </w:r>
      <w:proofErr w:type="spellEnd"/>
      <w:r w:rsidR="00235F9D" w:rsidRPr="00B7489A">
        <w:rPr>
          <w:color w:val="FF0000"/>
          <w:sz w:val="18"/>
          <w:szCs w:val="18"/>
          <w:lang w:val="de-DE"/>
        </w:rPr>
        <w:t xml:space="preserve"> di </w:t>
      </w:r>
      <w:proofErr w:type="spellStart"/>
      <w:r w:rsidR="00235F9D" w:rsidRPr="00B7489A">
        <w:rPr>
          <w:color w:val="FF0000"/>
          <w:sz w:val="18"/>
          <w:szCs w:val="18"/>
          <w:lang w:val="de-DE"/>
        </w:rPr>
        <w:t>comportamento</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dei</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dipendenti</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pubblici</w:t>
      </w:r>
      <w:proofErr w:type="spellEnd"/>
      <w:r w:rsidR="00235F9D" w:rsidRPr="00B7489A">
        <w:rPr>
          <w:color w:val="FF0000"/>
          <w:sz w:val="18"/>
          <w:szCs w:val="18"/>
          <w:lang w:val="de-DE"/>
        </w:rPr>
        <w:t>“) beschlossenen Verhaltenskodex</w:t>
      </w:r>
      <w:r w:rsidR="00235F9D" w:rsidRPr="00B7489A">
        <w:rPr>
          <w:sz w:val="18"/>
          <w:szCs w:val="18"/>
          <w:lang w:val="de-DE"/>
        </w:rPr>
        <w:t xml:space="preserve"> 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Start w:id="38" w:name="_Hlk527365101"/>
    <w:bookmarkEnd w:id="37"/>
    <w:p w14:paraId="71F618C8" w14:textId="77777777" w:rsidR="00F53C83" w:rsidRPr="00B7489A" w:rsidRDefault="00AF6DDB" w:rsidP="00F53C83">
      <w:pPr>
        <w:pStyle w:val="sche3"/>
        <w:widowControl/>
        <w:numPr>
          <w:ilvl w:val="0"/>
          <w:numId w:val="32"/>
        </w:numPr>
        <w:tabs>
          <w:tab w:val="clear" w:pos="502"/>
          <w:tab w:val="left" w:pos="426"/>
          <w:tab w:val="left" w:pos="709"/>
        </w:tabs>
        <w:suppressAutoHyphens w:val="0"/>
        <w:autoSpaceDE/>
        <w:spacing w:line="360" w:lineRule="auto"/>
        <w:rPr>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bookmarkStart w:id="39" w:name="Controllo159"/>
      <w:r w:rsidRPr="00B7489A">
        <w:rPr>
          <w:b/>
          <w:bCs/>
          <w:color w:val="FF0000"/>
          <w:sz w:val="18"/>
          <w:szCs w:val="18"/>
          <w:lang w:val="de-DE"/>
        </w:rPr>
        <w:instrText xml:space="preserve"> FORMCHECKBOX </w:instrText>
      </w:r>
      <w:r w:rsidR="00F62DEE">
        <w:rPr>
          <w:b/>
          <w:bCs/>
          <w:color w:val="FF0000"/>
          <w:sz w:val="18"/>
          <w:szCs w:val="18"/>
          <w:lang w:val="de-DE"/>
        </w:rPr>
      </w:r>
      <w:r w:rsidR="00F62DEE">
        <w:rPr>
          <w:b/>
          <w:bCs/>
          <w:color w:val="FF0000"/>
          <w:sz w:val="18"/>
          <w:szCs w:val="18"/>
          <w:lang w:val="de-DE"/>
        </w:rPr>
        <w:fldChar w:fldCharType="separate"/>
      </w:r>
      <w:r w:rsidRPr="00B7489A">
        <w:rPr>
          <w:b/>
          <w:bCs/>
          <w:color w:val="FF0000"/>
          <w:sz w:val="18"/>
          <w:szCs w:val="18"/>
          <w:lang w:val="de-DE"/>
        </w:rPr>
        <w:fldChar w:fldCharType="end"/>
      </w:r>
      <w:bookmarkEnd w:id="39"/>
      <w:r w:rsidRPr="00B7489A">
        <w:rPr>
          <w:b/>
          <w:bCs/>
          <w:color w:val="FF0000"/>
          <w:sz w:val="18"/>
          <w:szCs w:val="18"/>
          <w:lang w:val="de-DE"/>
        </w:rPr>
        <w:tab/>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lang w:val="de-DE"/>
        </w:rPr>
        <w:t xml:space="preserve">bei </w:t>
      </w:r>
      <w:r w:rsidRPr="00E26CFE">
        <w:rPr>
          <w:b/>
          <w:bCs/>
          <w:color w:val="FF0000"/>
          <w:sz w:val="18"/>
          <w:szCs w:val="18"/>
          <w:highlight w:val="green"/>
          <w:u w:val="single"/>
          <w:lang w:val="de-DE"/>
        </w:rPr>
        <w:t>zeitlich begrenzten oder ortsveränderlichen Baustellen ohne besondere Gefahren</w:t>
      </w:r>
      <w:r w:rsidRPr="00E26CFE">
        <w:rPr>
          <w:b/>
          <w:bCs/>
          <w:color w:val="FF0000"/>
          <w:sz w:val="18"/>
          <w:szCs w:val="18"/>
          <w:highlight w:val="green"/>
          <w:lang w:val="de-DE"/>
        </w:rPr>
        <w:t xml:space="preserve">, sonst </w:t>
      </w:r>
      <w:r w:rsidR="007A3A60" w:rsidRPr="00E26CFE">
        <w:rPr>
          <w:b/>
          <w:bCs/>
          <w:color w:val="FF0000"/>
          <w:sz w:val="18"/>
          <w:szCs w:val="18"/>
          <w:highlight w:val="green"/>
          <w:lang w:val="de-DE"/>
        </w:rPr>
        <w:t>löschen)</w:t>
      </w:r>
      <w:r w:rsidR="007A3A60" w:rsidRPr="00B7489A">
        <w:rPr>
          <w:b/>
          <w:bCs/>
          <w:color w:val="FF0000"/>
          <w:sz w:val="18"/>
          <w:szCs w:val="18"/>
          <w:lang w:val="de-DE"/>
        </w:rPr>
        <w:t xml:space="preserve"> </w:t>
      </w:r>
      <w:r w:rsidR="00F53C83" w:rsidRPr="00B7489A">
        <w:rPr>
          <w:bCs/>
          <w:sz w:val="18"/>
          <w:szCs w:val="18"/>
          <w:lang w:val="de-DE"/>
        </w:rPr>
        <w:t xml:space="preserve">dass er/sie bei der Ausarbeitung </w:t>
      </w:r>
      <w:r w:rsidR="00961015" w:rsidRPr="00B7489A">
        <w:rPr>
          <w:bCs/>
          <w:sz w:val="18"/>
          <w:szCs w:val="18"/>
          <w:lang w:val="de-DE"/>
        </w:rPr>
        <w:t>des</w:t>
      </w:r>
      <w:r w:rsidR="00F53C83" w:rsidRPr="00B7489A">
        <w:rPr>
          <w:bCs/>
          <w:sz w:val="18"/>
          <w:szCs w:val="18"/>
          <w:lang w:val="de-DE"/>
        </w:rPr>
        <w:t xml:space="preserve"> Angebots die am Ausführungsort geltenden Verpflichtungen laut Vorschriften zur Sicherheit, Hygiene, Umweltschutz, Arbeitsbedingungen, Vor- und Fürsorge beachtet hat;</w:t>
      </w:r>
    </w:p>
    <w:p w14:paraId="0921AF4A" w14:textId="77777777" w:rsidR="00F53C83" w:rsidRPr="00B7489A" w:rsidRDefault="00ED5143" w:rsidP="00F53C83">
      <w:pPr>
        <w:pStyle w:val="sche3"/>
        <w:widowControl/>
        <w:tabs>
          <w:tab w:val="left" w:pos="426"/>
          <w:tab w:val="left" w:pos="709"/>
        </w:tabs>
        <w:suppressAutoHyphens w:val="0"/>
        <w:autoSpaceDE/>
        <w:spacing w:line="360" w:lineRule="auto"/>
        <w:ind w:left="142"/>
        <w:rPr>
          <w:b/>
          <w:sz w:val="18"/>
          <w:szCs w:val="18"/>
          <w:lang w:val="de-DE"/>
        </w:rPr>
      </w:pPr>
      <w:r w:rsidRPr="00B7489A">
        <w:rPr>
          <w:b/>
          <w:bCs/>
          <w:sz w:val="18"/>
          <w:szCs w:val="18"/>
          <w:lang w:val="de-DE"/>
        </w:rPr>
        <w:t>oder</w:t>
      </w:r>
      <w:r w:rsidR="00F53C83" w:rsidRPr="00B7489A">
        <w:rPr>
          <w:b/>
          <w:bCs/>
          <w:sz w:val="18"/>
          <w:szCs w:val="18"/>
          <w:lang w:val="de-DE"/>
        </w:rPr>
        <w:t>, alternativ dazu:</w:t>
      </w:r>
    </w:p>
    <w:p w14:paraId="6C4E5C75" w14:textId="77777777" w:rsidR="00670140" w:rsidRPr="00B7489A" w:rsidRDefault="00ED5143" w:rsidP="00670140">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r w:rsidRPr="00B7489A">
        <w:rPr>
          <w:b/>
          <w:bCs/>
          <w:color w:val="FF0000"/>
          <w:sz w:val="18"/>
          <w:szCs w:val="18"/>
          <w:lang w:val="de-DE"/>
        </w:rPr>
        <w:instrText xml:space="preserve"> FORMCHECKBOX </w:instrText>
      </w:r>
      <w:r w:rsidR="00F62DEE">
        <w:rPr>
          <w:b/>
          <w:bCs/>
          <w:color w:val="FF0000"/>
          <w:sz w:val="18"/>
          <w:szCs w:val="18"/>
          <w:lang w:val="de-DE"/>
        </w:rPr>
      </w:r>
      <w:r w:rsidR="00F62DEE">
        <w:rPr>
          <w:b/>
          <w:bCs/>
          <w:color w:val="FF0000"/>
          <w:sz w:val="18"/>
          <w:szCs w:val="18"/>
          <w:lang w:val="de-DE"/>
        </w:rPr>
        <w:fldChar w:fldCharType="separate"/>
      </w:r>
      <w:r w:rsidRPr="00B7489A">
        <w:rPr>
          <w:b/>
          <w:bCs/>
          <w:color w:val="FF0000"/>
          <w:sz w:val="18"/>
          <w:szCs w:val="18"/>
          <w:lang w:val="de-DE"/>
        </w:rPr>
        <w:fldChar w:fldCharType="end"/>
      </w:r>
      <w:r w:rsidRPr="00B7489A">
        <w:rPr>
          <w:b/>
          <w:bCs/>
          <w:color w:val="FF0000"/>
          <w:sz w:val="18"/>
          <w:szCs w:val="18"/>
          <w:lang w:val="de-DE"/>
        </w:rPr>
        <w:tab/>
        <w:t xml:space="preserve"> (</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lang w:val="de-DE"/>
        </w:rPr>
        <w:t xml:space="preserve">bei </w:t>
      </w:r>
      <w:r w:rsidRPr="00E26CFE">
        <w:rPr>
          <w:b/>
          <w:bCs/>
          <w:color w:val="FF0000"/>
          <w:sz w:val="18"/>
          <w:szCs w:val="18"/>
          <w:highlight w:val="green"/>
          <w:u w:val="single"/>
          <w:lang w:val="de-DE"/>
        </w:rPr>
        <w:t xml:space="preserve">zeitlich begrenzten oder ortsveränderlichen Baustellen </w:t>
      </w:r>
      <w:r w:rsidR="00961015" w:rsidRPr="00E26CFE">
        <w:rPr>
          <w:b/>
          <w:bCs/>
          <w:color w:val="FF0000"/>
          <w:sz w:val="18"/>
          <w:szCs w:val="18"/>
          <w:highlight w:val="green"/>
          <w:u w:val="single"/>
          <w:lang w:val="de-DE"/>
        </w:rPr>
        <w:t>mit</w:t>
      </w:r>
      <w:r w:rsidRPr="00E26CFE">
        <w:rPr>
          <w:b/>
          <w:bCs/>
          <w:color w:val="FF0000"/>
          <w:sz w:val="18"/>
          <w:szCs w:val="18"/>
          <w:highlight w:val="green"/>
          <w:u w:val="single"/>
          <w:lang w:val="de-DE"/>
        </w:rPr>
        <w:t xml:space="preserve"> besondere</w:t>
      </w:r>
      <w:r w:rsidR="00961015" w:rsidRPr="00E26CFE">
        <w:rPr>
          <w:b/>
          <w:bCs/>
          <w:color w:val="FF0000"/>
          <w:sz w:val="18"/>
          <w:szCs w:val="18"/>
          <w:highlight w:val="green"/>
          <w:u w:val="single"/>
          <w:lang w:val="de-DE"/>
        </w:rPr>
        <w:t>n</w:t>
      </w:r>
      <w:r w:rsidRPr="00E26CFE">
        <w:rPr>
          <w:b/>
          <w:bCs/>
          <w:color w:val="FF0000"/>
          <w:sz w:val="18"/>
          <w:szCs w:val="18"/>
          <w:highlight w:val="green"/>
          <w:u w:val="single"/>
          <w:lang w:val="de-DE"/>
        </w:rPr>
        <w:t xml:space="preserve">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 xml:space="preserve">dass er/sie bei der Ausarbeitung </w:t>
      </w:r>
      <w:r w:rsidR="00806FEC" w:rsidRPr="00B7489A">
        <w:rPr>
          <w:bCs/>
          <w:sz w:val="18"/>
          <w:szCs w:val="18"/>
          <w:lang w:val="de-DE"/>
        </w:rPr>
        <w:t>des</w:t>
      </w:r>
      <w:r w:rsidRPr="00B7489A">
        <w:rPr>
          <w:bCs/>
          <w:sz w:val="18"/>
          <w:szCs w:val="18"/>
          <w:lang w:val="de-DE"/>
        </w:rPr>
        <w:t xml:space="preserve"> Angebots die am Ausführungsort geltenden Verpflichtungen laut Vorschriften </w:t>
      </w:r>
      <w:r w:rsidRPr="00B7489A">
        <w:rPr>
          <w:bCs/>
          <w:sz w:val="18"/>
          <w:szCs w:val="18"/>
          <w:lang w:val="de-DE"/>
        </w:rPr>
        <w:lastRenderedPageBreak/>
        <w:t>zur Sicherheit, Hygiene, Umweltschutz, Arbeitsbedingungen, Vor- und Fürsorge beachtet hat;</w:t>
      </w:r>
      <w:r w:rsidRPr="00355B62">
        <w:rPr>
          <w:lang w:val="de-DE"/>
        </w:rPr>
        <w:t xml:space="preserve"> </w:t>
      </w:r>
      <w:bookmarkStart w:id="40" w:name="_Hlk26952593"/>
      <w:r w:rsidRPr="00B7489A">
        <w:rPr>
          <w:b/>
          <w:bCs/>
          <w:sz w:val="18"/>
          <w:szCs w:val="18"/>
          <w:lang w:val="de-DE"/>
        </w:rPr>
        <w:t xml:space="preserve">dass er die </w:t>
      </w:r>
      <w:r w:rsidR="00961015" w:rsidRPr="00B7489A">
        <w:rPr>
          <w:b/>
          <w:bCs/>
          <w:sz w:val="18"/>
          <w:szCs w:val="18"/>
          <w:lang w:val="de-DE"/>
        </w:rPr>
        <w:t xml:space="preserve">spezifischen </w:t>
      </w:r>
      <w:r w:rsidRPr="00B7489A">
        <w:rPr>
          <w:b/>
          <w:bCs/>
          <w:sz w:val="18"/>
          <w:szCs w:val="18"/>
          <w:lang w:val="de-DE"/>
        </w:rPr>
        <w:t xml:space="preserve">Sicherheitskosten gemäß Sicherheits- und Koordinierungsplan (Art. 100 </w:t>
      </w:r>
      <w:proofErr w:type="spellStart"/>
      <w:r w:rsidRPr="00B7489A">
        <w:rPr>
          <w:b/>
          <w:bCs/>
          <w:sz w:val="18"/>
          <w:szCs w:val="18"/>
          <w:lang w:val="de-DE"/>
        </w:rPr>
        <w:t>GvD</w:t>
      </w:r>
      <w:proofErr w:type="spellEnd"/>
      <w:r w:rsidRPr="00B7489A">
        <w:rPr>
          <w:b/>
          <w:bCs/>
          <w:sz w:val="18"/>
          <w:szCs w:val="18"/>
          <w:lang w:val="de-DE"/>
        </w:rPr>
        <w:t xml:space="preserve"> Nr. 81/2008) in Höhe laut Aufforderungsschreiben, laut besonderen Vertragsbedingungen und laut Sicherheits- und Koordinierungsplan </w:t>
      </w:r>
      <w:r w:rsidR="009B34A4" w:rsidRPr="00B7489A">
        <w:rPr>
          <w:b/>
          <w:bCs/>
          <w:sz w:val="18"/>
          <w:szCs w:val="18"/>
          <w:lang w:val="de-DE"/>
        </w:rPr>
        <w:t xml:space="preserve">keinem Abschlag unterzogen hat, </w:t>
      </w:r>
      <w:r w:rsidR="009B34A4" w:rsidRPr="00B7489A">
        <w:rPr>
          <w:bCs/>
          <w:sz w:val="18"/>
          <w:szCs w:val="18"/>
          <w:lang w:val="de-DE"/>
        </w:rPr>
        <w:t xml:space="preserve">und dass er/sie sich verpflichtet, </w:t>
      </w:r>
      <w:r w:rsidR="00670140" w:rsidRPr="00B7489A">
        <w:rPr>
          <w:bCs/>
          <w:sz w:val="18"/>
          <w:szCs w:val="18"/>
          <w:lang w:val="de-DE"/>
        </w:rPr>
        <w:t>diese Beträge für die Sicherheitsmaßnahmen auf der Baustelle zu verwenden</w:t>
      </w:r>
      <w:r w:rsidR="007730C6" w:rsidRPr="00B7489A">
        <w:rPr>
          <w:bCs/>
          <w:sz w:val="18"/>
          <w:szCs w:val="18"/>
          <w:lang w:val="de-DE"/>
        </w:rPr>
        <w:t>;</w:t>
      </w:r>
    </w:p>
    <w:bookmarkEnd w:id="40"/>
    <w:p w14:paraId="153DE5A6" w14:textId="77777777" w:rsidR="00AF6DDB"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670140" w:rsidRPr="00B7489A">
        <w:rPr>
          <w:b/>
          <w:i/>
          <w:sz w:val="18"/>
          <w:szCs w:val="18"/>
          <w:lang w:val="de-DE"/>
        </w:rPr>
        <w:t xml:space="preserve"> dazu:</w:t>
      </w:r>
    </w:p>
    <w:p w14:paraId="029FCF93" w14:textId="77777777" w:rsidR="00806FEC"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bCs/>
          <w:color w:val="FF0000"/>
          <w:sz w:val="18"/>
          <w:szCs w:val="18"/>
          <w:lang w:val="de-DE"/>
        </w:rPr>
        <w:fldChar w:fldCharType="begin">
          <w:ffData>
            <w:name w:val="Controllo156"/>
            <w:enabled/>
            <w:calcOnExit w:val="0"/>
            <w:checkBox>
              <w:sizeAuto/>
              <w:default w:val="0"/>
            </w:checkBox>
          </w:ffData>
        </w:fldChar>
      </w:r>
      <w:bookmarkStart w:id="41" w:name="Controllo156"/>
      <w:r w:rsidRPr="00B7489A">
        <w:rPr>
          <w:b/>
          <w:bCs/>
          <w:color w:val="FF0000"/>
          <w:sz w:val="18"/>
          <w:szCs w:val="18"/>
          <w:lang w:val="de-DE"/>
        </w:rPr>
        <w:instrText xml:space="preserve"> FORMCHECKBOX </w:instrText>
      </w:r>
      <w:r w:rsidR="00F62DEE">
        <w:rPr>
          <w:b/>
          <w:bCs/>
          <w:color w:val="FF0000"/>
          <w:sz w:val="18"/>
          <w:szCs w:val="18"/>
          <w:lang w:val="de-DE"/>
        </w:rPr>
      </w:r>
      <w:r w:rsidR="00F62DEE">
        <w:rPr>
          <w:b/>
          <w:bCs/>
          <w:color w:val="FF0000"/>
          <w:sz w:val="18"/>
          <w:szCs w:val="18"/>
          <w:lang w:val="de-DE"/>
        </w:rPr>
        <w:fldChar w:fldCharType="separate"/>
      </w:r>
      <w:r w:rsidRPr="00B7489A">
        <w:rPr>
          <w:b/>
          <w:bCs/>
          <w:color w:val="FF0000"/>
          <w:sz w:val="18"/>
          <w:szCs w:val="18"/>
          <w:lang w:val="de-DE"/>
        </w:rPr>
        <w:fldChar w:fldCharType="end"/>
      </w:r>
      <w:bookmarkEnd w:id="41"/>
      <w:r w:rsidR="001847D8" w:rsidRPr="00B7489A">
        <w:rPr>
          <w:b/>
          <w:bCs/>
          <w:color w:val="FF0000"/>
          <w:sz w:val="18"/>
          <w:szCs w:val="18"/>
          <w:lang w:val="de-DE"/>
        </w:rPr>
        <w:t xml:space="preserve"> </w:t>
      </w:r>
      <w:r w:rsidRPr="00E26CFE">
        <w:rPr>
          <w:b/>
          <w:bCs/>
          <w:color w:val="FF0000"/>
          <w:sz w:val="18"/>
          <w:szCs w:val="18"/>
          <w:highlight w:val="green"/>
          <w:lang w:val="de-DE"/>
        </w:rPr>
        <w:t>(</w:t>
      </w:r>
      <w:r w:rsidR="00FC4151" w:rsidRPr="00E26CFE">
        <w:rPr>
          <w:b/>
          <w:bCs/>
          <w:color w:val="FF0000"/>
          <w:sz w:val="18"/>
          <w:szCs w:val="18"/>
          <w:highlight w:val="green"/>
          <w:lang w:val="de-DE"/>
        </w:rPr>
        <w:t>SP</w:t>
      </w:r>
      <w:r w:rsidR="00B8593D"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0 - </w:t>
      </w:r>
      <w:r w:rsidR="007730C6" w:rsidRPr="00E26CFE">
        <w:rPr>
          <w:b/>
          <w:bCs/>
          <w:color w:val="FF0000"/>
          <w:sz w:val="18"/>
          <w:szCs w:val="18"/>
          <w:highlight w:val="green"/>
          <w:lang w:val="de-DE"/>
        </w:rPr>
        <w:t>KEIN</w:t>
      </w:r>
      <w:r w:rsidRPr="00E26CFE">
        <w:rPr>
          <w:b/>
          <w:bCs/>
          <w:color w:val="FF0000"/>
          <w:sz w:val="18"/>
          <w:szCs w:val="18"/>
          <w:highlight w:val="green"/>
          <w:lang w:val="de-DE"/>
        </w:rPr>
        <w:t xml:space="preserve"> DUVRI,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806FEC" w:rsidRPr="00B7489A">
        <w:rPr>
          <w:bCs/>
          <w:sz w:val="18"/>
          <w:szCs w:val="18"/>
          <w:lang w:val="de-DE"/>
        </w:rPr>
        <w:t xml:space="preserve">dass er/sie </w:t>
      </w:r>
      <w:r w:rsidRPr="00B7489A">
        <w:rPr>
          <w:sz w:val="18"/>
          <w:szCs w:val="18"/>
          <w:lang w:val="de-DE"/>
        </w:rPr>
        <w:t xml:space="preserve">bei der Ausarbeitung des Angebots </w:t>
      </w:r>
      <w:r w:rsidR="00806FEC" w:rsidRPr="00B7489A">
        <w:rPr>
          <w:sz w:val="18"/>
          <w:szCs w:val="18"/>
          <w:lang w:val="de-DE"/>
        </w:rPr>
        <w:t>die am Ausführungsort geltenden Verpflichtungen laut Vorschriften zur Sicherheit, Hygiene, Umweltschutz, Arbeitsbedingungen, Vor- und Fürsorge beachtet hat</w:t>
      </w:r>
      <w:r w:rsidR="007730C6" w:rsidRPr="00B7489A">
        <w:rPr>
          <w:sz w:val="18"/>
          <w:szCs w:val="18"/>
          <w:lang w:val="de-DE"/>
        </w:rPr>
        <w:t>;</w:t>
      </w:r>
    </w:p>
    <w:p w14:paraId="47EAEBB4" w14:textId="77777777" w:rsidR="00AF6DDB"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806FEC" w:rsidRPr="00B7489A">
        <w:rPr>
          <w:b/>
          <w:i/>
          <w:sz w:val="18"/>
          <w:szCs w:val="18"/>
          <w:lang w:val="de-DE"/>
        </w:rPr>
        <w:t xml:space="preserve"> dazu:</w:t>
      </w:r>
    </w:p>
    <w:p w14:paraId="1A61462A" w14:textId="77777777" w:rsidR="007730C6" w:rsidRPr="00B7489A" w:rsidRDefault="00AF6DDB" w:rsidP="007730C6">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7"/>
            <w:enabled/>
            <w:calcOnExit w:val="0"/>
            <w:checkBox>
              <w:sizeAuto/>
              <w:default w:val="0"/>
            </w:checkBox>
          </w:ffData>
        </w:fldChar>
      </w:r>
      <w:bookmarkStart w:id="42" w:name="Controllo157"/>
      <w:r w:rsidRPr="00B7489A">
        <w:rPr>
          <w:b/>
          <w:bCs/>
          <w:color w:val="FF0000"/>
          <w:sz w:val="18"/>
          <w:szCs w:val="18"/>
          <w:lang w:val="de-DE"/>
        </w:rPr>
        <w:instrText xml:space="preserve"> FORMCHECKBOX </w:instrText>
      </w:r>
      <w:r w:rsidR="00F62DEE">
        <w:rPr>
          <w:b/>
          <w:bCs/>
          <w:color w:val="FF0000"/>
          <w:sz w:val="18"/>
          <w:szCs w:val="18"/>
          <w:lang w:val="de-DE"/>
        </w:rPr>
      </w:r>
      <w:r w:rsidR="00F62DEE">
        <w:rPr>
          <w:b/>
          <w:bCs/>
          <w:color w:val="FF0000"/>
          <w:sz w:val="18"/>
          <w:szCs w:val="18"/>
          <w:lang w:val="de-DE"/>
        </w:rPr>
        <w:fldChar w:fldCharType="separate"/>
      </w:r>
      <w:r w:rsidRPr="00B7489A">
        <w:rPr>
          <w:b/>
          <w:bCs/>
          <w:color w:val="FF0000"/>
          <w:sz w:val="18"/>
          <w:szCs w:val="18"/>
          <w:lang w:val="de-DE"/>
        </w:rPr>
        <w:fldChar w:fldCharType="end"/>
      </w:r>
      <w:bookmarkEnd w:id="42"/>
      <w:r w:rsidRPr="00B7489A">
        <w:rPr>
          <w:b/>
          <w:bCs/>
          <w:color w:val="FF0000"/>
          <w:sz w:val="18"/>
          <w:szCs w:val="18"/>
          <w:lang w:val="de-DE"/>
        </w:rPr>
        <w:tab/>
      </w:r>
      <w:r w:rsidR="001847D8" w:rsidRPr="00B7489A">
        <w:rPr>
          <w:b/>
          <w:bCs/>
          <w:color w:val="FF0000"/>
          <w:sz w:val="18"/>
          <w:szCs w:val="18"/>
          <w:lang w:val="de-DE"/>
        </w:rPr>
        <w:t xml:space="preserve"> </w:t>
      </w:r>
      <w:r w:rsidRPr="00B7489A">
        <w:rPr>
          <w:b/>
          <w:bCs/>
          <w:color w:val="FF0000"/>
          <w:sz w:val="18"/>
          <w:szCs w:val="18"/>
          <w:lang w:val="de-DE"/>
        </w:rPr>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1 - allgemeine </w:t>
      </w:r>
      <w:r w:rsidR="00694B5E" w:rsidRPr="00E26CFE">
        <w:rPr>
          <w:b/>
          <w:bCs/>
          <w:color w:val="FF0000"/>
          <w:sz w:val="18"/>
          <w:szCs w:val="18"/>
          <w:highlight w:val="green"/>
          <w:lang w:val="de-DE"/>
        </w:rPr>
        <w:t>Interferenzen</w:t>
      </w:r>
      <w:r w:rsidRPr="00E26CFE">
        <w:rPr>
          <w:b/>
          <w:bCs/>
          <w:color w:val="FF0000"/>
          <w:sz w:val="18"/>
          <w:szCs w:val="18"/>
          <w:highlight w:val="green"/>
          <w:lang w:val="de-DE"/>
        </w:rPr>
        <w:t xml:space="preserve"> - DUVRI Teil 1,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7730C6" w:rsidRPr="00B7489A">
        <w:rPr>
          <w:bCs/>
          <w:sz w:val="18"/>
          <w:szCs w:val="18"/>
          <w:lang w:val="de-DE"/>
        </w:rPr>
        <w:t xml:space="preserve">dass er/sie </w:t>
      </w:r>
      <w:r w:rsidR="007730C6" w:rsidRPr="00B7489A">
        <w:rPr>
          <w:sz w:val="18"/>
          <w:szCs w:val="18"/>
          <w:lang w:val="de-DE"/>
        </w:rPr>
        <w:t>bei der Ausarbeitung des Angebots die am Ausführungsort geltenden Verpflichtungen laut Vorschriften zur Sicherheit, Hygiene, Umweltschutz, Arbeitsbedingungen, Vor- und Fürsorge beachtet hat</w:t>
      </w:r>
      <w:r w:rsidR="001847D8" w:rsidRPr="00B7489A">
        <w:rPr>
          <w:sz w:val="18"/>
          <w:szCs w:val="18"/>
          <w:lang w:val="de-DE"/>
        </w:rPr>
        <w:t xml:space="preserve">; </w:t>
      </w:r>
      <w:r w:rsidR="007730C6" w:rsidRPr="00B7489A">
        <w:rPr>
          <w:sz w:val="18"/>
          <w:szCs w:val="18"/>
          <w:lang w:val="de-DE"/>
        </w:rPr>
        <w:t xml:space="preserve">dass er/sie sich verpflichtet, </w:t>
      </w:r>
      <w:r w:rsidR="007730C6" w:rsidRPr="00B7489A">
        <w:rPr>
          <w:bCs/>
          <w:sz w:val="18"/>
          <w:szCs w:val="18"/>
          <w:lang w:val="de-DE"/>
        </w:rPr>
        <w:t xml:space="preserve">diese Beträge für die Sicherheitsmaßnahmen auf der Baustelle zu verwenden, und dass er </w:t>
      </w:r>
      <w:r w:rsidR="0099409D" w:rsidRPr="00B7489A">
        <w:rPr>
          <w:bCs/>
          <w:sz w:val="18"/>
          <w:szCs w:val="18"/>
          <w:lang w:val="de-DE"/>
        </w:rPr>
        <w:t>den Inhalt des</w:t>
      </w:r>
      <w:r w:rsidR="007730C6" w:rsidRPr="00B7489A">
        <w:rPr>
          <w:bCs/>
          <w:sz w:val="18"/>
          <w:szCs w:val="18"/>
          <w:lang w:val="de-DE"/>
        </w:rPr>
        <w:t xml:space="preserve"> DUVRI-Modell</w:t>
      </w:r>
      <w:r w:rsidR="0099409D" w:rsidRPr="00B7489A">
        <w:rPr>
          <w:bCs/>
          <w:sz w:val="18"/>
          <w:szCs w:val="18"/>
          <w:lang w:val="de-DE"/>
        </w:rPr>
        <w:t>s</w:t>
      </w:r>
      <w:r w:rsidR="007730C6" w:rsidRPr="00B7489A">
        <w:rPr>
          <w:bCs/>
          <w:sz w:val="18"/>
          <w:szCs w:val="18"/>
          <w:lang w:val="de-DE"/>
        </w:rPr>
        <w:t xml:space="preserve"> 1-A</w:t>
      </w:r>
      <w:r w:rsidR="007730C6" w:rsidRPr="00B7489A">
        <w:rPr>
          <w:i/>
          <w:iCs/>
          <w:sz w:val="18"/>
          <w:szCs w:val="18"/>
          <w:lang w:val="de-DE"/>
        </w:rPr>
        <w:t xml:space="preserve"> </w:t>
      </w:r>
      <w:r w:rsidR="0099409D" w:rsidRPr="00B7489A">
        <w:rPr>
          <w:i/>
          <w:iCs/>
          <w:sz w:val="18"/>
          <w:szCs w:val="18"/>
          <w:lang w:val="de-DE"/>
        </w:rPr>
        <w:t>„</w:t>
      </w:r>
      <w:r w:rsidR="007730C6" w:rsidRPr="00B7489A">
        <w:rPr>
          <w:i/>
          <w:iCs/>
          <w:sz w:val="18"/>
          <w:szCs w:val="18"/>
          <w:lang w:val="de-DE"/>
        </w:rPr>
        <w:t xml:space="preserve">Grundlegende Verhaltensregeln für die Sicherheit der Arbeiter bei der Ausführung von </w:t>
      </w:r>
      <w:r w:rsidR="0099409D" w:rsidRPr="00B7489A">
        <w:rPr>
          <w:i/>
          <w:iCs/>
          <w:sz w:val="18"/>
          <w:szCs w:val="18"/>
          <w:lang w:val="de-DE"/>
        </w:rPr>
        <w:t>Arbeiten</w:t>
      </w:r>
      <w:r w:rsidR="007730C6" w:rsidRPr="00B7489A">
        <w:rPr>
          <w:i/>
          <w:iCs/>
          <w:sz w:val="18"/>
          <w:szCs w:val="18"/>
          <w:lang w:val="de-DE"/>
        </w:rPr>
        <w:t xml:space="preserve"> an der Bausubstanz der Autonomen Provinz Bozen</w:t>
      </w:r>
      <w:r w:rsidR="0099409D" w:rsidRPr="00B7489A">
        <w:rPr>
          <w:i/>
          <w:iCs/>
          <w:sz w:val="18"/>
          <w:szCs w:val="18"/>
          <w:lang w:val="de-DE"/>
        </w:rPr>
        <w:t>“</w:t>
      </w:r>
      <w:r w:rsidR="0099409D" w:rsidRPr="00B7489A">
        <w:rPr>
          <w:sz w:val="18"/>
          <w:szCs w:val="18"/>
          <w:lang w:val="de-DE"/>
        </w:rPr>
        <w:t xml:space="preserve"> zur Kenntnis genommen hat und annimmt; </w:t>
      </w:r>
    </w:p>
    <w:p w14:paraId="20CD87B6" w14:textId="77777777" w:rsidR="0077296C" w:rsidRPr="00B7489A" w:rsidRDefault="0077296C" w:rsidP="0077296C">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99409D" w:rsidRPr="00B7489A">
        <w:rPr>
          <w:b/>
          <w:i/>
          <w:sz w:val="18"/>
          <w:szCs w:val="18"/>
          <w:lang w:val="de-DE"/>
        </w:rPr>
        <w:t xml:space="preserve"> dazu</w:t>
      </w:r>
    </w:p>
    <w:p w14:paraId="07DC0B6A" w14:textId="77777777" w:rsidR="000D6C58" w:rsidRPr="00B7489A" w:rsidRDefault="00AF6DDB" w:rsidP="000D6C58">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8"/>
            <w:enabled/>
            <w:calcOnExit w:val="0"/>
            <w:checkBox>
              <w:sizeAuto/>
              <w:default w:val="0"/>
            </w:checkBox>
          </w:ffData>
        </w:fldChar>
      </w:r>
      <w:bookmarkStart w:id="43" w:name="Controllo158"/>
      <w:r w:rsidRPr="00B7489A">
        <w:rPr>
          <w:b/>
          <w:bCs/>
          <w:color w:val="FF0000"/>
          <w:sz w:val="18"/>
          <w:szCs w:val="18"/>
          <w:lang w:val="de-DE"/>
        </w:rPr>
        <w:instrText xml:space="preserve"> FORMCHECKBOX </w:instrText>
      </w:r>
      <w:r w:rsidR="00F62DEE">
        <w:rPr>
          <w:b/>
          <w:bCs/>
          <w:color w:val="FF0000"/>
          <w:sz w:val="18"/>
          <w:szCs w:val="18"/>
          <w:lang w:val="de-DE"/>
        </w:rPr>
      </w:r>
      <w:r w:rsidR="00F62DEE">
        <w:rPr>
          <w:b/>
          <w:bCs/>
          <w:color w:val="FF0000"/>
          <w:sz w:val="18"/>
          <w:szCs w:val="18"/>
          <w:lang w:val="de-DE"/>
        </w:rPr>
        <w:fldChar w:fldCharType="separate"/>
      </w:r>
      <w:r w:rsidRPr="00B7489A">
        <w:rPr>
          <w:b/>
          <w:bCs/>
          <w:color w:val="FF0000"/>
          <w:sz w:val="18"/>
          <w:szCs w:val="18"/>
          <w:lang w:val="de-DE"/>
        </w:rPr>
        <w:fldChar w:fldCharType="end"/>
      </w:r>
      <w:bookmarkEnd w:id="43"/>
      <w:r w:rsidRPr="00B7489A">
        <w:rPr>
          <w:b/>
          <w:bCs/>
          <w:color w:val="FF0000"/>
          <w:sz w:val="18"/>
          <w:szCs w:val="18"/>
          <w:lang w:val="de-DE"/>
        </w:rPr>
        <w:tab/>
      </w:r>
      <w:r w:rsidRPr="00E26CFE">
        <w:rPr>
          <w:b/>
          <w:bCs/>
          <w:color w:val="FF0000"/>
          <w:sz w:val="18"/>
          <w:szCs w:val="18"/>
          <w:highlight w:val="green"/>
          <w:lang w:val="de-DE"/>
        </w:rPr>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2 - besondere </w:t>
      </w:r>
      <w:r w:rsidR="004B18EE" w:rsidRPr="00E26CFE">
        <w:rPr>
          <w:b/>
          <w:bCs/>
          <w:color w:val="FF0000"/>
          <w:sz w:val="18"/>
          <w:szCs w:val="18"/>
          <w:highlight w:val="green"/>
          <w:lang w:val="de-DE"/>
        </w:rPr>
        <w:t>Interferenzen</w:t>
      </w:r>
      <w:r w:rsidRPr="00E26CFE">
        <w:rPr>
          <w:b/>
          <w:bCs/>
          <w:color w:val="FF0000"/>
          <w:sz w:val="18"/>
          <w:szCs w:val="18"/>
          <w:highlight w:val="green"/>
          <w:lang w:val="de-DE"/>
        </w:rPr>
        <w:t xml:space="preserve"> - DUVRI Teil 2,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99409D" w:rsidRPr="00B7489A">
        <w:rPr>
          <w:bCs/>
          <w:sz w:val="18"/>
          <w:szCs w:val="18"/>
          <w:lang w:val="de-DE"/>
        </w:rPr>
        <w:t xml:space="preserve">dass er/sie </w:t>
      </w:r>
      <w:r w:rsidR="0099409D" w:rsidRPr="00B7489A">
        <w:rPr>
          <w:sz w:val="18"/>
          <w:szCs w:val="18"/>
          <w:lang w:val="de-DE"/>
        </w:rPr>
        <w:t>bei der Ausarbeitung des Angebots die am Ausführungsort geltenden Verpflichtungen laut Vorschriften zur Sicherheit, Hygiene, Umweltschutz, Arbeitsbedingungen, Vor- und Fürsorge beachtet hat;</w:t>
      </w:r>
      <w:r w:rsidR="0099409D" w:rsidRPr="00355B62">
        <w:rPr>
          <w:lang w:val="de-DE"/>
        </w:rPr>
        <w:t xml:space="preserve"> </w:t>
      </w:r>
      <w:r w:rsidR="0099409D" w:rsidRPr="00B7489A">
        <w:rPr>
          <w:b/>
          <w:sz w:val="18"/>
          <w:szCs w:val="18"/>
          <w:lang w:val="de-DE"/>
        </w:rPr>
        <w:t xml:space="preserve">dass er/sie die </w:t>
      </w:r>
      <w:r w:rsidR="0099409D" w:rsidRPr="00B7489A">
        <w:rPr>
          <w:b/>
          <w:bCs/>
          <w:sz w:val="18"/>
          <w:szCs w:val="18"/>
          <w:lang w:val="de-DE"/>
        </w:rPr>
        <w:t xml:space="preserve">spezifischen </w:t>
      </w:r>
      <w:r w:rsidR="0099409D" w:rsidRPr="00B7489A">
        <w:rPr>
          <w:b/>
          <w:sz w:val="18"/>
          <w:szCs w:val="18"/>
          <w:lang w:val="de-DE"/>
        </w:rPr>
        <w:t xml:space="preserve">Sicherheitskosten </w:t>
      </w:r>
      <w:r w:rsidR="0099409D" w:rsidRPr="00B7489A">
        <w:rPr>
          <w:b/>
          <w:bCs/>
          <w:sz w:val="18"/>
          <w:szCs w:val="18"/>
          <w:lang w:val="de-DE"/>
        </w:rPr>
        <w:t>gemäß analytischer Kostenaufstellung</w:t>
      </w:r>
      <w:r w:rsidR="000D6C58" w:rsidRPr="00B7489A">
        <w:rPr>
          <w:b/>
          <w:bCs/>
          <w:sz w:val="18"/>
          <w:szCs w:val="18"/>
          <w:lang w:val="de-DE"/>
        </w:rPr>
        <w:t xml:space="preserve"> im </w:t>
      </w:r>
      <w:r w:rsidR="0099409D" w:rsidRPr="00B7489A">
        <w:rPr>
          <w:b/>
          <w:bCs/>
          <w:sz w:val="18"/>
          <w:szCs w:val="18"/>
          <w:lang w:val="de-DE"/>
        </w:rPr>
        <w:t>Einheitsdokument zur Bewertung der Risiken durch Interferenzen</w:t>
      </w:r>
      <w:r w:rsidR="0099409D" w:rsidRPr="00B7489A">
        <w:rPr>
          <w:b/>
          <w:sz w:val="18"/>
          <w:szCs w:val="18"/>
          <w:lang w:val="de-DE"/>
        </w:rPr>
        <w:t xml:space="preserve"> </w:t>
      </w:r>
      <w:r w:rsidR="000D6C58" w:rsidRPr="00B7489A">
        <w:rPr>
          <w:b/>
          <w:sz w:val="18"/>
          <w:szCs w:val="18"/>
          <w:lang w:val="de-DE"/>
        </w:rPr>
        <w:t>(</w:t>
      </w:r>
      <w:r w:rsidR="0099409D" w:rsidRPr="00B7489A">
        <w:rPr>
          <w:b/>
          <w:bCs/>
          <w:sz w:val="18"/>
          <w:szCs w:val="18"/>
          <w:lang w:val="de-DE"/>
        </w:rPr>
        <w:t>DUVRI</w:t>
      </w:r>
      <w:r w:rsidR="000D6C58" w:rsidRPr="00B7489A">
        <w:rPr>
          <w:b/>
          <w:bCs/>
          <w:sz w:val="18"/>
          <w:szCs w:val="18"/>
          <w:lang w:val="de-DE"/>
        </w:rPr>
        <w:t>)</w:t>
      </w:r>
      <w:r w:rsidR="000D6C58" w:rsidRPr="00B7489A">
        <w:rPr>
          <w:b/>
          <w:sz w:val="18"/>
          <w:szCs w:val="18"/>
          <w:lang w:val="de-DE"/>
        </w:rPr>
        <w:t xml:space="preserve"> keinem Abschlag unterzogen hat</w:t>
      </w:r>
      <w:r w:rsidR="002F1485" w:rsidRPr="00B7489A">
        <w:rPr>
          <w:sz w:val="18"/>
          <w:szCs w:val="18"/>
          <w:lang w:val="de-DE"/>
        </w:rPr>
        <w:t>;</w:t>
      </w:r>
      <w:r w:rsidR="000D6C58" w:rsidRPr="00B7489A">
        <w:rPr>
          <w:sz w:val="18"/>
          <w:szCs w:val="18"/>
          <w:lang w:val="de-DE"/>
        </w:rPr>
        <w:t xml:space="preserve"> dass er/sie sich verpflichtet, </w:t>
      </w:r>
      <w:r w:rsidR="000D6C58" w:rsidRPr="00B7489A">
        <w:rPr>
          <w:bCs/>
          <w:sz w:val="18"/>
          <w:szCs w:val="18"/>
          <w:lang w:val="de-DE"/>
        </w:rPr>
        <w:t>diese Beträge für die Sicherheitsmaßnahmen auf der Baustelle zu verwenden und dass er/sie den Inhalt des DUVRI-Modells 1-A</w:t>
      </w:r>
      <w:r w:rsidR="000D6C58" w:rsidRPr="00B7489A">
        <w:rPr>
          <w:i/>
          <w:iCs/>
          <w:sz w:val="18"/>
          <w:szCs w:val="18"/>
          <w:lang w:val="de-DE"/>
        </w:rPr>
        <w:t xml:space="preserve"> „Grundlegende Verhaltensregeln für die Sicherheit der Arbeiter bei der Ausführung von Arbeiten an der Bausubstanz der Autonomen Provinz Bozen“</w:t>
      </w:r>
      <w:r w:rsidR="000D6C58" w:rsidRPr="00B7489A">
        <w:rPr>
          <w:sz w:val="18"/>
          <w:szCs w:val="18"/>
          <w:lang w:val="de-DE"/>
        </w:rPr>
        <w:t xml:space="preserve"> zur Kenntnis genommen hat und annimmt; </w:t>
      </w:r>
    </w:p>
    <w:bookmarkEnd w:id="38"/>
    <w:p w14:paraId="1FAEA120"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09680446" w14:textId="77777777" w:rsidR="00AF6DDB" w:rsidRPr="00B7489A" w:rsidRDefault="00113D98" w:rsidP="00C25D03">
      <w:pPr>
        <w:pStyle w:val="sche3"/>
        <w:numPr>
          <w:ilvl w:val="0"/>
          <w:numId w:val="32"/>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den Inhalt des Vertragsentwurfs</w:t>
      </w:r>
      <w:bookmarkStart w:id="44" w:name="Text32"/>
      <w:r w:rsidRPr="00B7489A">
        <w:rPr>
          <w:color w:val="FF0000"/>
          <w:sz w:val="18"/>
          <w:szCs w:val="18"/>
          <w:lang w:val="de-DE"/>
        </w:rPr>
        <w:t xml:space="preserve"> bzw. </w:t>
      </w:r>
      <w:r w:rsidR="000166B8" w:rsidRPr="00B7489A">
        <w:rPr>
          <w:color w:val="FF0000"/>
          <w:sz w:val="18"/>
          <w:szCs w:val="18"/>
          <w:lang w:val="de-DE"/>
        </w:rPr>
        <w:fldChar w:fldCharType="begin">
          <w:ffData>
            <w:name w:val="Text32"/>
            <w:enabled/>
            <w:calcOnExit w:val="0"/>
            <w:textInput/>
          </w:ffData>
        </w:fldChar>
      </w:r>
      <w:r w:rsidR="000166B8" w:rsidRPr="00B7489A">
        <w:rPr>
          <w:color w:val="FF0000"/>
          <w:sz w:val="18"/>
          <w:szCs w:val="18"/>
          <w:lang w:val="de-DE"/>
        </w:rPr>
        <w:instrText xml:space="preserve"> FORMTEXT </w:instrText>
      </w:r>
      <w:r w:rsidR="000166B8" w:rsidRPr="00B7489A">
        <w:rPr>
          <w:color w:val="FF0000"/>
          <w:sz w:val="18"/>
          <w:szCs w:val="18"/>
          <w:lang w:val="de-DE"/>
        </w:rPr>
      </w:r>
      <w:r w:rsidR="000166B8" w:rsidRPr="00B7489A">
        <w:rPr>
          <w:color w:val="FF0000"/>
          <w:sz w:val="18"/>
          <w:szCs w:val="18"/>
          <w:lang w:val="de-DE"/>
        </w:rPr>
        <w:fldChar w:fldCharType="separate"/>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color w:val="FF0000"/>
          <w:sz w:val="18"/>
          <w:szCs w:val="18"/>
          <w:lang w:val="de-DE"/>
        </w:rPr>
        <w:fldChar w:fldCharType="end"/>
      </w:r>
      <w:bookmarkEnd w:id="44"/>
      <w:r w:rsidR="00AF6DDB" w:rsidRPr="00B7489A">
        <w:rPr>
          <w:color w:val="FF0000"/>
          <w:sz w:val="18"/>
          <w:szCs w:val="18"/>
          <w:lang w:val="de-DE"/>
        </w:rPr>
        <w:t xml:space="preserve"> und der darin </w:t>
      </w:r>
      <w:r w:rsidRPr="00B7489A">
        <w:rPr>
          <w:color w:val="FF0000"/>
          <w:sz w:val="18"/>
          <w:szCs w:val="18"/>
          <w:lang w:val="de-DE"/>
        </w:rPr>
        <w:t>an</w:t>
      </w:r>
      <w:r w:rsidR="00AF6DDB" w:rsidRPr="00B7489A">
        <w:rPr>
          <w:color w:val="FF0000"/>
          <w:sz w:val="18"/>
          <w:szCs w:val="18"/>
          <w:lang w:val="de-DE"/>
        </w:rPr>
        <w:t xml:space="preserve">geführten Dokumente, der Bekanntmachung, der </w:t>
      </w:r>
      <w:r w:rsidR="00F56A57" w:rsidRPr="00B7489A">
        <w:rPr>
          <w:color w:val="FF0000"/>
          <w:sz w:val="18"/>
          <w:szCs w:val="18"/>
          <w:lang w:val="de-DE"/>
        </w:rPr>
        <w:t>Ausschreibungs</w:t>
      </w:r>
      <w:r w:rsidR="00AF6DDB" w:rsidRPr="00B7489A">
        <w:rPr>
          <w:color w:val="FF0000"/>
          <w:sz w:val="18"/>
          <w:szCs w:val="18"/>
          <w:lang w:val="de-DE"/>
        </w:rPr>
        <w:t>bedingungen und der</w:t>
      </w:r>
      <w:r w:rsidR="00484797" w:rsidRPr="00B7489A">
        <w:rPr>
          <w:color w:val="FF0000"/>
          <w:sz w:val="18"/>
          <w:szCs w:val="18"/>
          <w:lang w:val="de-DE"/>
        </w:rPr>
        <w:t>en</w:t>
      </w:r>
      <w:r w:rsidR="00AF6DDB" w:rsidRPr="00B7489A">
        <w:rPr>
          <w:color w:val="FF0000"/>
          <w:sz w:val="18"/>
          <w:szCs w:val="18"/>
          <w:lang w:val="de-DE"/>
        </w:rPr>
        <w:t xml:space="preserve"> Anlagen, </w:t>
      </w:r>
      <w:r w:rsidR="001158FA" w:rsidRPr="00B7489A">
        <w:rPr>
          <w:color w:val="FF0000"/>
          <w:sz w:val="18"/>
          <w:szCs w:val="18"/>
          <w:lang w:val="de-DE"/>
        </w:rPr>
        <w:t>der</w:t>
      </w:r>
      <w:r w:rsidR="00484797" w:rsidRPr="00B7489A">
        <w:rPr>
          <w:color w:val="FF0000"/>
          <w:sz w:val="18"/>
          <w:szCs w:val="18"/>
          <w:lang w:val="de-DE"/>
        </w:rPr>
        <w:t xml:space="preserve"> im Laufe des</w:t>
      </w:r>
      <w:r w:rsidR="00AF6DDB" w:rsidRPr="00B7489A">
        <w:rPr>
          <w:color w:val="FF0000"/>
          <w:sz w:val="18"/>
          <w:szCs w:val="18"/>
          <w:lang w:val="de-DE"/>
        </w:rPr>
        <w:t xml:space="preserve"> </w:t>
      </w:r>
      <w:r w:rsidR="00484797" w:rsidRPr="00B7489A">
        <w:rPr>
          <w:color w:val="FF0000"/>
          <w:sz w:val="18"/>
          <w:szCs w:val="18"/>
          <w:lang w:val="de-DE"/>
        </w:rPr>
        <w:t>Ausschreibungsverfahrens übermittelte</w:t>
      </w:r>
      <w:r w:rsidR="001158FA" w:rsidRPr="00B7489A">
        <w:rPr>
          <w:color w:val="FF0000"/>
          <w:sz w:val="18"/>
          <w:szCs w:val="18"/>
          <w:lang w:val="de-DE"/>
        </w:rPr>
        <w:t>n</w:t>
      </w:r>
      <w:r w:rsidR="00484797" w:rsidRPr="00B7489A">
        <w:rPr>
          <w:color w:val="FF0000"/>
          <w:sz w:val="18"/>
          <w:szCs w:val="18"/>
          <w:lang w:val="de-DE"/>
        </w:rPr>
        <w:t xml:space="preserve"> </w:t>
      </w:r>
      <w:r w:rsidR="00AF6DDB" w:rsidRPr="00B7489A">
        <w:rPr>
          <w:color w:val="FF0000"/>
          <w:sz w:val="18"/>
          <w:szCs w:val="18"/>
          <w:lang w:val="de-DE"/>
        </w:rPr>
        <w:t xml:space="preserve">Richtigstellungen und Erläuterungen, </w:t>
      </w:r>
      <w:r w:rsidR="00484797" w:rsidRPr="00B7489A">
        <w:rPr>
          <w:color w:val="FF0000"/>
          <w:sz w:val="18"/>
          <w:szCs w:val="18"/>
          <w:lang w:val="de-DE"/>
        </w:rPr>
        <w:t xml:space="preserve">veröffentlicht </w:t>
      </w:r>
      <w:r w:rsidR="00AF6DDB" w:rsidRPr="00B7489A">
        <w:rPr>
          <w:color w:val="FF0000"/>
          <w:sz w:val="18"/>
          <w:szCs w:val="18"/>
          <w:lang w:val="de-DE"/>
        </w:rPr>
        <w:t>auf der Webs</w:t>
      </w:r>
      <w:r w:rsidR="00484797" w:rsidRPr="00B7489A">
        <w:rPr>
          <w:color w:val="FF0000"/>
          <w:sz w:val="18"/>
          <w:szCs w:val="18"/>
          <w:lang w:val="de-DE"/>
        </w:rPr>
        <w:t>ei</w:t>
      </w:r>
      <w:r w:rsidR="00AF6DDB" w:rsidRPr="00B7489A">
        <w:rPr>
          <w:color w:val="FF0000"/>
          <w:sz w:val="18"/>
          <w:szCs w:val="18"/>
          <w:lang w:val="de-DE"/>
        </w:rPr>
        <w:t xml:space="preserve">te </w:t>
      </w:r>
      <w:hyperlink r:id="rId8" w:history="1">
        <w:r w:rsidR="00AF6DDB" w:rsidRPr="00B7489A">
          <w:rPr>
            <w:rStyle w:val="Collegamentoipertestuale"/>
            <w:rFonts w:cs="Arial"/>
            <w:color w:val="FF0000"/>
            <w:sz w:val="18"/>
            <w:szCs w:val="18"/>
            <w:lang w:val="de-DE"/>
          </w:rPr>
          <w:t>http://www.ausschreibungen-suedtirol.it/</w:t>
        </w:r>
      </w:hyperlink>
      <w:r w:rsidR="00AF6DDB" w:rsidRPr="00B7489A">
        <w:rPr>
          <w:color w:val="FF0000"/>
          <w:sz w:val="18"/>
          <w:szCs w:val="18"/>
          <w:lang w:val="de-DE"/>
        </w:rPr>
        <w:t xml:space="preserve"> </w:t>
      </w:r>
      <w:r w:rsidR="00484797" w:rsidRPr="00B7489A">
        <w:rPr>
          <w:color w:val="FF0000"/>
          <w:sz w:val="18"/>
          <w:szCs w:val="18"/>
          <w:lang w:val="de-DE"/>
        </w:rPr>
        <w:t>der Autonomen Provinz Bozen</w:t>
      </w:r>
      <w:r w:rsidR="001158FA" w:rsidRPr="00B7489A">
        <w:rPr>
          <w:color w:val="FF0000"/>
          <w:sz w:val="18"/>
          <w:szCs w:val="18"/>
          <w:lang w:val="de-DE"/>
        </w:rPr>
        <w:t>,</w:t>
      </w:r>
      <w:r w:rsidR="00484797" w:rsidRPr="00B7489A">
        <w:rPr>
          <w:color w:val="FF0000"/>
          <w:sz w:val="18"/>
          <w:szCs w:val="18"/>
          <w:lang w:val="de-DE"/>
        </w:rPr>
        <w:t xml:space="preserve"> </w:t>
      </w:r>
      <w:r w:rsidR="00AF6DDB" w:rsidRPr="00B7489A">
        <w:rPr>
          <w:color w:val="FF0000"/>
          <w:sz w:val="18"/>
          <w:szCs w:val="18"/>
          <w:lang w:val="de-DE"/>
        </w:rPr>
        <w:t>ohne Ausnahmen</w:t>
      </w:r>
      <w:r w:rsidR="009855C6" w:rsidRPr="00B7489A">
        <w:rPr>
          <w:color w:val="FF0000"/>
          <w:sz w:val="18"/>
          <w:szCs w:val="18"/>
          <w:lang w:val="de-DE"/>
        </w:rPr>
        <w:t xml:space="preserve"> und Vorbehalte </w:t>
      </w:r>
      <w:r w:rsidR="001158FA" w:rsidRPr="00B7489A">
        <w:rPr>
          <w:color w:val="FF0000"/>
          <w:sz w:val="18"/>
          <w:szCs w:val="18"/>
          <w:lang w:val="de-DE"/>
        </w:rPr>
        <w:t>annimmt</w:t>
      </w:r>
      <w:r w:rsidR="00AF6DDB" w:rsidRPr="00B7489A">
        <w:rPr>
          <w:color w:val="FF0000"/>
          <w:sz w:val="18"/>
          <w:szCs w:val="18"/>
          <w:lang w:val="de-DE"/>
        </w:rPr>
        <w:t>;</w:t>
      </w:r>
    </w:p>
    <w:p w14:paraId="76789505" w14:textId="4B7D8FFF" w:rsidR="00AF6DDB" w:rsidRPr="00B7489A" w:rsidRDefault="008F681F" w:rsidP="00AF6DDB">
      <w:pPr>
        <w:pStyle w:val="sche3"/>
        <w:numPr>
          <w:ilvl w:val="0"/>
          <w:numId w:val="32"/>
        </w:numPr>
        <w:tabs>
          <w:tab w:val="clear" w:pos="502"/>
        </w:tabs>
        <w:spacing w:line="360" w:lineRule="auto"/>
        <w:rPr>
          <w:sz w:val="18"/>
          <w:szCs w:val="18"/>
          <w:lang w:val="de-DE"/>
        </w:rPr>
      </w:pPr>
      <w:bookmarkStart w:id="45"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7C30A3">
        <w:rPr>
          <w:sz w:val="18"/>
          <w:szCs w:val="18"/>
          <w:lang w:val="de-DE"/>
        </w:rPr>
        <w:t xml:space="preserve">, </w:t>
      </w:r>
      <w:r w:rsidR="007C30A3" w:rsidRPr="007C30A3">
        <w:rPr>
          <w:sz w:val="18"/>
          <w:szCs w:val="18"/>
          <w:highlight w:val="yellow"/>
          <w:lang w:val="de-DE"/>
        </w:rPr>
        <w:t>vorbehaltlich der Bestimmungen der Preisrevisionsklausel</w:t>
      </w:r>
      <w:r w:rsidR="007C30A3" w:rsidRPr="007C30A3">
        <w:rPr>
          <w:sz w:val="18"/>
          <w:szCs w:val="18"/>
          <w:lang w:val="de-DE"/>
        </w:rPr>
        <w:t>;</w:t>
      </w:r>
    </w:p>
    <w:bookmarkEnd w:id="45"/>
    <w:p w14:paraId="0AF9C560"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2B159E5C" w14:textId="77777777"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776908E2" w14:textId="77777777"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1386C1A9" w14:textId="77777777" w:rsidR="00AF6DDB" w:rsidRPr="00B7489A" w:rsidRDefault="00774162" w:rsidP="00C25D03">
      <w:pPr>
        <w:pStyle w:val="sche3"/>
        <w:numPr>
          <w:ilvl w:val="0"/>
          <w:numId w:val="32"/>
        </w:numPr>
        <w:tabs>
          <w:tab w:val="clear" w:pos="502"/>
        </w:tabs>
        <w:spacing w:line="360" w:lineRule="auto"/>
        <w:rPr>
          <w:sz w:val="18"/>
          <w:szCs w:val="18"/>
          <w:lang w:val="de-DE"/>
        </w:rPr>
      </w:pPr>
      <w:bookmarkStart w:id="46"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lastRenderedPageBreak/>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46"/>
      <w:r w:rsidR="00AF6DDB" w:rsidRPr="00B7489A">
        <w:rPr>
          <w:sz w:val="18"/>
          <w:szCs w:val="18"/>
          <w:lang w:val="de-DE"/>
        </w:rPr>
        <w:t>;</w:t>
      </w:r>
    </w:p>
    <w:p w14:paraId="33C0381A" w14:textId="77777777" w:rsidR="00FA5D42" w:rsidRPr="00B7489A" w:rsidRDefault="00FA5D42" w:rsidP="00AF6DDB">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703510C3" w14:textId="77777777" w:rsidR="0052551D" w:rsidRPr="00B7489A" w:rsidRDefault="00FA5D42" w:rsidP="0052551D">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p>
    <w:p w14:paraId="7FA65641" w14:textId="77777777" w:rsidR="00AF6DDB" w:rsidRPr="00B7489A" w:rsidRDefault="00AF6DDB" w:rsidP="00AF6DDB">
      <w:pPr>
        <w:pStyle w:val="sche3"/>
        <w:widowControl/>
        <w:numPr>
          <w:ilvl w:val="0"/>
          <w:numId w:val="32"/>
        </w:numPr>
        <w:suppressAutoHyphens w:val="0"/>
        <w:spacing w:line="360" w:lineRule="auto"/>
        <w:rPr>
          <w:color w:val="FF0000"/>
          <w:sz w:val="18"/>
          <w:szCs w:val="18"/>
          <w:lang w:val="de-DE"/>
        </w:rPr>
      </w:pPr>
      <w:bookmarkStart w:id="47" w:name="_Hlk527365284"/>
      <w:r w:rsidRPr="00B7489A">
        <w:rPr>
          <w:color w:val="FF0000"/>
          <w:sz w:val="18"/>
          <w:szCs w:val="18"/>
          <w:lang w:val="de-DE"/>
        </w:rPr>
        <w:t>(gegeben</w:t>
      </w:r>
      <w:r w:rsidR="00FB2870" w:rsidRPr="00B7489A">
        <w:rPr>
          <w:color w:val="FF0000"/>
          <w:sz w:val="18"/>
          <w:szCs w:val="18"/>
          <w:lang w:val="de-DE"/>
        </w:rPr>
        <w:t>en</w:t>
      </w:r>
      <w:r w:rsidRPr="00B7489A">
        <w:rPr>
          <w:color w:val="FF0000"/>
          <w:sz w:val="18"/>
          <w:szCs w:val="18"/>
          <w:lang w:val="de-DE"/>
        </w:rPr>
        <w:t xml:space="preserve">falls) </w:t>
      </w:r>
      <w:r w:rsidR="00FA5D42" w:rsidRPr="00B7489A">
        <w:rPr>
          <w:bCs/>
          <w:color w:val="FF0000"/>
          <w:sz w:val="18"/>
          <w:szCs w:val="18"/>
          <w:lang w:val="de-DE"/>
        </w:rPr>
        <w:t>dass</w:t>
      </w:r>
      <w:r w:rsidR="00FA5D42" w:rsidRPr="00B7489A">
        <w:rPr>
          <w:b/>
          <w:bCs/>
          <w:color w:val="FF0000"/>
          <w:sz w:val="18"/>
          <w:szCs w:val="18"/>
          <w:lang w:val="de-DE"/>
        </w:rPr>
        <w:t xml:space="preserve"> </w:t>
      </w:r>
      <w:r w:rsidR="00FA5D42" w:rsidRPr="00B7489A">
        <w:rPr>
          <w:bCs/>
          <w:color w:val="FF0000"/>
          <w:sz w:val="18"/>
          <w:szCs w:val="18"/>
          <w:lang w:val="de-DE"/>
        </w:rPr>
        <w:t>er/sie</w:t>
      </w:r>
      <w:r w:rsidR="00FA5D42" w:rsidRPr="00B7489A">
        <w:rPr>
          <w:color w:val="FF0000"/>
          <w:sz w:val="18"/>
          <w:szCs w:val="18"/>
          <w:lang w:val="de-DE"/>
        </w:rPr>
        <w:t xml:space="preserve"> </w:t>
      </w:r>
      <w:r w:rsidRPr="00B7489A">
        <w:rPr>
          <w:color w:val="FF0000"/>
          <w:sz w:val="18"/>
          <w:szCs w:val="18"/>
          <w:lang w:val="de-DE"/>
        </w:rPr>
        <w:t>die Risiko</w:t>
      </w:r>
      <w:r w:rsidR="00E0579F" w:rsidRPr="00B7489A">
        <w:rPr>
          <w:color w:val="FF0000"/>
          <w:sz w:val="18"/>
          <w:szCs w:val="18"/>
          <w:lang w:val="de-DE"/>
        </w:rPr>
        <w:t>bewertung</w:t>
      </w:r>
      <w:r w:rsidRPr="00B7489A">
        <w:rPr>
          <w:color w:val="FF0000"/>
          <w:sz w:val="18"/>
          <w:szCs w:val="18"/>
          <w:lang w:val="de-DE"/>
        </w:rPr>
        <w:t xml:space="preserve"> </w:t>
      </w:r>
      <w:r w:rsidR="00E0579F" w:rsidRPr="00B7489A">
        <w:rPr>
          <w:color w:val="FF0000"/>
          <w:sz w:val="18"/>
          <w:szCs w:val="18"/>
          <w:lang w:val="de-DE"/>
        </w:rPr>
        <w:t>zur</w:t>
      </w:r>
      <w:r w:rsidRPr="00B7489A">
        <w:rPr>
          <w:color w:val="FF0000"/>
          <w:sz w:val="18"/>
          <w:szCs w:val="18"/>
          <w:lang w:val="de-DE"/>
        </w:rPr>
        <w:t xml:space="preserve"> eigenen Aktivität </w:t>
      </w:r>
      <w:r w:rsidR="00E0579F" w:rsidRPr="00B7489A">
        <w:rPr>
          <w:color w:val="FF0000"/>
          <w:sz w:val="18"/>
          <w:szCs w:val="18"/>
          <w:lang w:val="de-DE"/>
        </w:rPr>
        <w:t xml:space="preserve">vorgenommen </w:t>
      </w:r>
      <w:r w:rsidRPr="00B7489A">
        <w:rPr>
          <w:color w:val="FF0000"/>
          <w:sz w:val="18"/>
          <w:szCs w:val="18"/>
          <w:lang w:val="de-DE"/>
        </w:rPr>
        <w:t xml:space="preserve">und ein </w:t>
      </w:r>
      <w:r w:rsidR="00E0579F" w:rsidRPr="00B7489A">
        <w:rPr>
          <w:color w:val="FF0000"/>
          <w:sz w:val="18"/>
          <w:szCs w:val="18"/>
          <w:lang w:val="de-DE"/>
        </w:rPr>
        <w:t>Dokument der Risikobewertung</w:t>
      </w:r>
      <w:r w:rsidRPr="00B7489A">
        <w:rPr>
          <w:color w:val="FF0000"/>
          <w:sz w:val="18"/>
          <w:szCs w:val="18"/>
          <w:lang w:val="de-DE"/>
        </w:rPr>
        <w:t xml:space="preserve"> gemäß Art. 28 </w:t>
      </w:r>
      <w:proofErr w:type="spellStart"/>
      <w:r w:rsidR="008071CB" w:rsidRPr="00B7489A">
        <w:rPr>
          <w:color w:val="FF0000"/>
          <w:sz w:val="18"/>
          <w:szCs w:val="18"/>
          <w:lang w:val="de-DE"/>
        </w:rPr>
        <w:t>GvD</w:t>
      </w:r>
      <w:proofErr w:type="spellEnd"/>
      <w:r w:rsidR="008071CB" w:rsidRPr="00B7489A">
        <w:rPr>
          <w:color w:val="FF0000"/>
          <w:sz w:val="18"/>
          <w:szCs w:val="18"/>
          <w:lang w:val="de-DE"/>
        </w:rPr>
        <w:t xml:space="preserve"> Nr.</w:t>
      </w:r>
      <w:r w:rsidRPr="00B7489A">
        <w:rPr>
          <w:color w:val="FF0000"/>
          <w:sz w:val="18"/>
          <w:szCs w:val="18"/>
          <w:lang w:val="de-DE"/>
        </w:rPr>
        <w:t xml:space="preserve"> 81/2008 abgefasst </w:t>
      </w:r>
      <w:r w:rsidR="008A4E85" w:rsidRPr="00B7489A">
        <w:rPr>
          <w:color w:val="FF0000"/>
          <w:sz w:val="18"/>
          <w:szCs w:val="18"/>
          <w:lang w:val="de-DE"/>
        </w:rPr>
        <w:t xml:space="preserve">hat; </w:t>
      </w:r>
      <w:r w:rsidRPr="00B7489A">
        <w:rPr>
          <w:color w:val="FF0000"/>
          <w:sz w:val="18"/>
          <w:szCs w:val="18"/>
          <w:lang w:val="de-DE"/>
        </w:rPr>
        <w:t xml:space="preserve">dass er </w:t>
      </w:r>
      <w:r w:rsidR="008A4E85" w:rsidRPr="00B7489A">
        <w:rPr>
          <w:color w:val="FF0000"/>
          <w:sz w:val="18"/>
          <w:szCs w:val="18"/>
          <w:lang w:val="de-DE"/>
        </w:rPr>
        <w:t>aufgrund</w:t>
      </w:r>
      <w:r w:rsidRPr="00B7489A">
        <w:rPr>
          <w:color w:val="FF0000"/>
          <w:sz w:val="18"/>
          <w:szCs w:val="18"/>
          <w:lang w:val="de-DE"/>
        </w:rPr>
        <w:t xml:space="preserve"> der Risiko</w:t>
      </w:r>
      <w:r w:rsidR="008A4E85" w:rsidRPr="00B7489A">
        <w:rPr>
          <w:color w:val="FF0000"/>
          <w:sz w:val="18"/>
          <w:szCs w:val="18"/>
          <w:lang w:val="de-DE"/>
        </w:rPr>
        <w:t>bewertu</w:t>
      </w:r>
      <w:r w:rsidRPr="00B7489A">
        <w:rPr>
          <w:color w:val="FF0000"/>
          <w:sz w:val="18"/>
          <w:szCs w:val="18"/>
          <w:lang w:val="de-DE"/>
        </w:rPr>
        <w:t xml:space="preserve">ng alle </w:t>
      </w:r>
      <w:r w:rsidR="008A4E85" w:rsidRPr="00B7489A">
        <w:rPr>
          <w:color w:val="FF0000"/>
          <w:sz w:val="18"/>
          <w:szCs w:val="18"/>
          <w:lang w:val="de-DE"/>
        </w:rPr>
        <w:t>Arbeitss</w:t>
      </w:r>
      <w:r w:rsidRPr="00B7489A">
        <w:rPr>
          <w:color w:val="FF0000"/>
          <w:sz w:val="18"/>
          <w:szCs w:val="18"/>
          <w:lang w:val="de-DE"/>
        </w:rPr>
        <w:t xml:space="preserve">chutzmaßnahmen </w:t>
      </w:r>
      <w:r w:rsidR="008A4E85" w:rsidRPr="00B7489A">
        <w:rPr>
          <w:color w:val="FF0000"/>
          <w:sz w:val="18"/>
          <w:szCs w:val="18"/>
          <w:lang w:val="de-DE"/>
        </w:rPr>
        <w:t>getroffen</w:t>
      </w:r>
      <w:r w:rsidRPr="00B7489A">
        <w:rPr>
          <w:color w:val="FF0000"/>
          <w:sz w:val="18"/>
          <w:szCs w:val="18"/>
          <w:lang w:val="de-DE"/>
        </w:rPr>
        <w:t xml:space="preserve"> und sich mit </w:t>
      </w:r>
      <w:r w:rsidR="008A4E85" w:rsidRPr="00B7489A">
        <w:rPr>
          <w:color w:val="FF0000"/>
          <w:sz w:val="18"/>
          <w:szCs w:val="18"/>
          <w:lang w:val="de-DE"/>
        </w:rPr>
        <w:t>den notwendigen</w:t>
      </w:r>
      <w:r w:rsidRPr="00B7489A">
        <w:rPr>
          <w:color w:val="FF0000"/>
          <w:sz w:val="18"/>
          <w:szCs w:val="18"/>
          <w:lang w:val="de-DE"/>
        </w:rPr>
        <w:t xml:space="preserve"> </w:t>
      </w:r>
      <w:r w:rsidR="008A4E85" w:rsidRPr="00B7489A">
        <w:rPr>
          <w:color w:val="FF0000"/>
          <w:sz w:val="18"/>
          <w:szCs w:val="18"/>
          <w:lang w:val="de-DE"/>
        </w:rPr>
        <w:t xml:space="preserve">Mitteln und mit der </w:t>
      </w:r>
      <w:r w:rsidRPr="00B7489A">
        <w:rPr>
          <w:color w:val="FF0000"/>
          <w:sz w:val="18"/>
          <w:szCs w:val="18"/>
          <w:lang w:val="de-DE"/>
        </w:rPr>
        <w:t>Ausrüstung</w:t>
      </w:r>
      <w:r w:rsidR="008A4E85" w:rsidRPr="00B7489A">
        <w:rPr>
          <w:color w:val="FF0000"/>
          <w:sz w:val="18"/>
          <w:szCs w:val="18"/>
          <w:lang w:val="de-DE"/>
        </w:rPr>
        <w:t xml:space="preserve"> </w:t>
      </w:r>
      <w:r w:rsidRPr="00B7489A">
        <w:rPr>
          <w:color w:val="FF0000"/>
          <w:sz w:val="18"/>
          <w:szCs w:val="18"/>
          <w:lang w:val="de-DE"/>
        </w:rPr>
        <w:t>zur Unfallverhütung ausgestattet hat;</w:t>
      </w:r>
    </w:p>
    <w:p w14:paraId="2B47E93C" w14:textId="77777777" w:rsidR="00AF6DDB" w:rsidRPr="00B7489A" w:rsidRDefault="008A4E85"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(gegebenenfalls) </w:t>
      </w:r>
      <w:r w:rsidR="00AF6DDB" w:rsidRPr="00B7489A">
        <w:rPr>
          <w:color w:val="FF0000"/>
          <w:sz w:val="18"/>
          <w:szCs w:val="18"/>
          <w:lang w:val="de-DE"/>
        </w:rPr>
        <w:t>dass er</w:t>
      </w:r>
      <w:r w:rsidR="00B024B4" w:rsidRPr="00B7489A">
        <w:rPr>
          <w:color w:val="FF0000"/>
          <w:sz w:val="18"/>
          <w:szCs w:val="18"/>
          <w:lang w:val="de-DE"/>
        </w:rPr>
        <w:t>/sie</w:t>
      </w:r>
      <w:r w:rsidR="00AF6DDB" w:rsidRPr="00B7489A">
        <w:rPr>
          <w:color w:val="FF0000"/>
          <w:sz w:val="18"/>
          <w:szCs w:val="18"/>
          <w:lang w:val="de-DE"/>
        </w:rPr>
        <w:t xml:space="preserve"> den </w:t>
      </w:r>
      <w:r w:rsidR="00B024B4" w:rsidRPr="00B7489A">
        <w:rPr>
          <w:color w:val="FF0000"/>
          <w:sz w:val="18"/>
          <w:szCs w:val="18"/>
          <w:lang w:val="de-DE"/>
        </w:rPr>
        <w:t>Leiter des Arbeitsschutzdienstes</w:t>
      </w:r>
      <w:r w:rsidR="00AF6DDB" w:rsidRPr="00B7489A">
        <w:rPr>
          <w:color w:val="FF0000"/>
          <w:sz w:val="18"/>
          <w:szCs w:val="18"/>
          <w:lang w:val="de-DE"/>
        </w:rPr>
        <w:t xml:space="preserve"> ernannt hat;</w:t>
      </w:r>
    </w:p>
    <w:p w14:paraId="00CB72C0"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dass er</w:t>
      </w:r>
      <w:r w:rsidR="00B024B4" w:rsidRPr="00B7489A">
        <w:rPr>
          <w:color w:val="FF0000"/>
          <w:sz w:val="18"/>
          <w:szCs w:val="18"/>
          <w:lang w:val="de-DE"/>
        </w:rPr>
        <w:t>/sie</w:t>
      </w:r>
      <w:r w:rsidRPr="00B7489A">
        <w:rPr>
          <w:color w:val="FF0000"/>
          <w:sz w:val="18"/>
          <w:szCs w:val="18"/>
          <w:lang w:val="de-DE"/>
        </w:rPr>
        <w:t xml:space="preserve"> (wenn vorgesehen) den </w:t>
      </w:r>
      <w:r w:rsidR="00706973" w:rsidRPr="00B7489A">
        <w:rPr>
          <w:color w:val="FF0000"/>
          <w:sz w:val="18"/>
          <w:szCs w:val="18"/>
          <w:lang w:val="de-DE"/>
        </w:rPr>
        <w:t>Betriebs</w:t>
      </w:r>
      <w:r w:rsidRPr="00B7489A">
        <w:rPr>
          <w:color w:val="FF0000"/>
          <w:sz w:val="18"/>
          <w:szCs w:val="18"/>
          <w:lang w:val="de-DE"/>
        </w:rPr>
        <w:t>arzt</w:t>
      </w:r>
      <w:r w:rsidR="00610ADC" w:rsidRPr="00B7489A">
        <w:rPr>
          <w:color w:val="FF0000"/>
          <w:sz w:val="18"/>
          <w:szCs w:val="18"/>
          <w:lang w:val="de-DE"/>
        </w:rPr>
        <w:t xml:space="preserve"> ernannt und</w:t>
      </w:r>
      <w:r w:rsidRPr="00B7489A">
        <w:rPr>
          <w:color w:val="FF0000"/>
          <w:sz w:val="18"/>
          <w:szCs w:val="18"/>
          <w:lang w:val="de-DE"/>
        </w:rPr>
        <w:t xml:space="preserve"> </w:t>
      </w:r>
      <w:r w:rsidR="00610ADC" w:rsidRPr="00B7489A">
        <w:rPr>
          <w:color w:val="FF0000"/>
          <w:sz w:val="18"/>
          <w:szCs w:val="18"/>
          <w:lang w:val="de-DE"/>
        </w:rPr>
        <w:t>mit der</w:t>
      </w:r>
      <w:r w:rsidRPr="00B7489A">
        <w:rPr>
          <w:color w:val="FF0000"/>
          <w:sz w:val="18"/>
          <w:szCs w:val="18"/>
          <w:lang w:val="de-DE"/>
        </w:rPr>
        <w:t xml:space="preserve"> </w:t>
      </w:r>
      <w:r w:rsidR="00706973" w:rsidRPr="00B7489A">
        <w:rPr>
          <w:color w:val="FF0000"/>
          <w:sz w:val="18"/>
          <w:szCs w:val="18"/>
          <w:lang w:val="de-DE"/>
        </w:rPr>
        <w:t>Gesundheits</w:t>
      </w:r>
      <w:r w:rsidRPr="00B7489A">
        <w:rPr>
          <w:color w:val="FF0000"/>
          <w:sz w:val="18"/>
          <w:szCs w:val="18"/>
          <w:lang w:val="de-DE"/>
        </w:rPr>
        <w:t xml:space="preserve">überwachung </w:t>
      </w:r>
      <w:r w:rsidR="00706973" w:rsidRPr="00B7489A">
        <w:rPr>
          <w:color w:val="FF0000"/>
          <w:sz w:val="18"/>
          <w:szCs w:val="18"/>
          <w:lang w:val="de-DE"/>
        </w:rPr>
        <w:t>betraut</w:t>
      </w:r>
      <w:r w:rsidRPr="00B7489A">
        <w:rPr>
          <w:color w:val="FF0000"/>
          <w:sz w:val="18"/>
          <w:szCs w:val="18"/>
          <w:lang w:val="de-DE"/>
        </w:rPr>
        <w:t xml:space="preserve"> hat;</w:t>
      </w:r>
    </w:p>
    <w:p w14:paraId="17FDDBF6"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die </w:t>
      </w:r>
      <w:r w:rsidR="00706973" w:rsidRPr="00B7489A">
        <w:rPr>
          <w:color w:val="FF0000"/>
          <w:sz w:val="18"/>
          <w:szCs w:val="18"/>
          <w:lang w:val="de-DE"/>
        </w:rPr>
        <w:t>Arbeitnehmer</w:t>
      </w:r>
      <w:r w:rsidRPr="00B7489A">
        <w:rPr>
          <w:color w:val="FF0000"/>
          <w:sz w:val="18"/>
          <w:szCs w:val="18"/>
          <w:lang w:val="de-DE"/>
        </w:rPr>
        <w:t xml:space="preserve"> (wenn sie der </w:t>
      </w:r>
      <w:r w:rsidR="00610ADC" w:rsidRPr="00B7489A">
        <w:rPr>
          <w:color w:val="FF0000"/>
          <w:sz w:val="18"/>
          <w:szCs w:val="18"/>
          <w:lang w:val="de-DE"/>
        </w:rPr>
        <w:t>Gesundheitsüberwachung unterliegen</w:t>
      </w:r>
      <w:r w:rsidRPr="00B7489A">
        <w:rPr>
          <w:color w:val="FF0000"/>
          <w:sz w:val="18"/>
          <w:szCs w:val="18"/>
          <w:lang w:val="de-DE"/>
        </w:rPr>
        <w:t xml:space="preserve">) vom zuständigen Arzt für geeignet befunden </w:t>
      </w:r>
      <w:r w:rsidR="007C1A52" w:rsidRPr="00B7489A">
        <w:rPr>
          <w:color w:val="FF0000"/>
          <w:sz w:val="18"/>
          <w:szCs w:val="18"/>
          <w:lang w:val="de-DE"/>
        </w:rPr>
        <w:t>wurden</w:t>
      </w:r>
      <w:r w:rsidR="00481798" w:rsidRPr="00B7489A">
        <w:rPr>
          <w:color w:val="FF0000"/>
          <w:sz w:val="18"/>
          <w:szCs w:val="18"/>
          <w:lang w:val="de-DE"/>
        </w:rPr>
        <w:t>,</w:t>
      </w:r>
      <w:r w:rsidRPr="00B7489A">
        <w:rPr>
          <w:color w:val="FF0000"/>
          <w:sz w:val="18"/>
          <w:szCs w:val="18"/>
          <w:lang w:val="de-DE"/>
        </w:rPr>
        <w:t xml:space="preserve"> </w:t>
      </w:r>
      <w:r w:rsidR="002D4677" w:rsidRPr="00B7489A">
        <w:rPr>
          <w:color w:val="FF0000"/>
          <w:sz w:val="18"/>
          <w:szCs w:val="18"/>
          <w:lang w:val="de-DE"/>
        </w:rPr>
        <w:t>bzw.</w:t>
      </w:r>
      <w:r w:rsidR="0092065F" w:rsidRPr="00B7489A">
        <w:rPr>
          <w:color w:val="FF0000"/>
          <w:sz w:val="18"/>
          <w:szCs w:val="18"/>
          <w:lang w:val="de-DE"/>
        </w:rPr>
        <w:t xml:space="preserve"> dass er/sie</w:t>
      </w:r>
      <w:r w:rsidRPr="00B7489A">
        <w:rPr>
          <w:color w:val="FF0000"/>
          <w:sz w:val="18"/>
          <w:szCs w:val="18"/>
          <w:lang w:val="de-DE"/>
        </w:rPr>
        <w:t xml:space="preserve"> </w:t>
      </w:r>
      <w:r w:rsidR="005F36CB" w:rsidRPr="00B7489A">
        <w:rPr>
          <w:color w:val="FF0000"/>
          <w:sz w:val="18"/>
          <w:szCs w:val="18"/>
          <w:lang w:val="de-DE"/>
        </w:rPr>
        <w:t>als</w:t>
      </w:r>
      <w:r w:rsidRPr="00B7489A">
        <w:rPr>
          <w:color w:val="FF0000"/>
          <w:sz w:val="18"/>
          <w:szCs w:val="18"/>
          <w:lang w:val="de-DE"/>
        </w:rPr>
        <w:t xml:space="preserve"> selbstständige</w:t>
      </w:r>
      <w:r w:rsidR="005F36CB" w:rsidRPr="00B7489A">
        <w:rPr>
          <w:color w:val="FF0000"/>
          <w:sz w:val="18"/>
          <w:szCs w:val="18"/>
          <w:lang w:val="de-DE"/>
        </w:rPr>
        <w:t>r</w:t>
      </w:r>
      <w:r w:rsidRPr="00B7489A">
        <w:rPr>
          <w:color w:val="FF0000"/>
          <w:sz w:val="18"/>
          <w:szCs w:val="18"/>
          <w:lang w:val="de-DE"/>
        </w:rPr>
        <w:t xml:space="preserve"> Arbeiter</w:t>
      </w:r>
      <w:r w:rsidR="00481798" w:rsidRPr="00B7489A">
        <w:rPr>
          <w:color w:val="FF0000"/>
          <w:sz w:val="18"/>
          <w:szCs w:val="18"/>
          <w:lang w:val="de-DE"/>
        </w:rPr>
        <w:t xml:space="preserve"> die gesundheitliche Eignung für die</w:t>
      </w:r>
      <w:r w:rsidRPr="00B7489A">
        <w:rPr>
          <w:color w:val="FF0000"/>
          <w:sz w:val="18"/>
          <w:szCs w:val="18"/>
          <w:lang w:val="de-DE"/>
        </w:rPr>
        <w:t xml:space="preserve"> Ausführung der Leistung besitz</w:t>
      </w:r>
      <w:r w:rsidR="0092065F" w:rsidRPr="00B7489A">
        <w:rPr>
          <w:color w:val="FF0000"/>
          <w:sz w:val="18"/>
          <w:szCs w:val="18"/>
          <w:lang w:val="de-DE"/>
        </w:rPr>
        <w:t>t</w:t>
      </w:r>
      <w:r w:rsidRPr="00B7489A">
        <w:rPr>
          <w:color w:val="FF0000"/>
          <w:sz w:val="18"/>
          <w:szCs w:val="18"/>
          <w:lang w:val="de-DE"/>
        </w:rPr>
        <w:t xml:space="preserve">; </w:t>
      </w:r>
    </w:p>
    <w:p w14:paraId="00EC264B"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w:t>
      </w:r>
      <w:r w:rsidR="007C1A52" w:rsidRPr="00B7489A">
        <w:rPr>
          <w:color w:val="FF0000"/>
          <w:sz w:val="18"/>
          <w:szCs w:val="18"/>
          <w:lang w:val="de-DE"/>
        </w:rPr>
        <w:t>er/sie für die Information und Ausbildung der</w:t>
      </w:r>
      <w:r w:rsidRPr="00B7489A">
        <w:rPr>
          <w:color w:val="FF0000"/>
          <w:sz w:val="18"/>
          <w:szCs w:val="18"/>
          <w:lang w:val="de-DE"/>
        </w:rPr>
        <w:t xml:space="preserve"> Arbeiter</w:t>
      </w:r>
      <w:r w:rsidR="007C1A52" w:rsidRPr="00B7489A">
        <w:rPr>
          <w:color w:val="FF0000"/>
          <w:sz w:val="18"/>
          <w:szCs w:val="18"/>
          <w:lang w:val="de-DE"/>
        </w:rPr>
        <w:t>nehmer</w:t>
      </w:r>
      <w:r w:rsidRPr="00B7489A">
        <w:rPr>
          <w:color w:val="FF0000"/>
          <w:sz w:val="18"/>
          <w:szCs w:val="18"/>
          <w:lang w:val="de-DE"/>
        </w:rPr>
        <w:t xml:space="preserve"> </w:t>
      </w:r>
      <w:r w:rsidR="007C1A52" w:rsidRPr="00B7489A">
        <w:rPr>
          <w:color w:val="FF0000"/>
          <w:sz w:val="18"/>
          <w:szCs w:val="18"/>
          <w:lang w:val="de-DE"/>
        </w:rPr>
        <w:t>gesorgt hat bzw.</w:t>
      </w:r>
      <w:r w:rsidR="0092065F" w:rsidRPr="00B7489A">
        <w:rPr>
          <w:color w:val="FF0000"/>
          <w:sz w:val="18"/>
          <w:szCs w:val="18"/>
          <w:lang w:val="de-DE"/>
        </w:rPr>
        <w:t xml:space="preserve"> dass er/sie</w:t>
      </w:r>
      <w:r w:rsidR="007C1A52" w:rsidRPr="00B7489A">
        <w:rPr>
          <w:color w:val="FF0000"/>
          <w:sz w:val="18"/>
          <w:szCs w:val="18"/>
          <w:lang w:val="de-DE"/>
        </w:rPr>
        <w:t xml:space="preserve"> </w:t>
      </w:r>
      <w:r w:rsidR="005F36CB" w:rsidRPr="00B7489A">
        <w:rPr>
          <w:color w:val="FF0000"/>
          <w:sz w:val="18"/>
          <w:szCs w:val="18"/>
          <w:lang w:val="de-DE"/>
        </w:rPr>
        <w:t>als</w:t>
      </w:r>
      <w:r w:rsidRPr="00B7489A">
        <w:rPr>
          <w:color w:val="FF0000"/>
          <w:sz w:val="18"/>
          <w:szCs w:val="18"/>
          <w:lang w:val="de-DE"/>
        </w:rPr>
        <w:t xml:space="preserve"> selbstständige</w:t>
      </w:r>
      <w:r w:rsidR="005F36CB" w:rsidRPr="00B7489A">
        <w:rPr>
          <w:color w:val="FF0000"/>
          <w:sz w:val="18"/>
          <w:szCs w:val="18"/>
          <w:lang w:val="de-DE"/>
        </w:rPr>
        <w:t>r</w:t>
      </w:r>
      <w:r w:rsidRPr="00B7489A">
        <w:rPr>
          <w:color w:val="FF0000"/>
          <w:sz w:val="18"/>
          <w:szCs w:val="18"/>
          <w:lang w:val="de-DE"/>
        </w:rPr>
        <w:t xml:space="preserve"> Arbeiter die </w:t>
      </w:r>
      <w:r w:rsidR="007C1A52" w:rsidRPr="00B7489A">
        <w:rPr>
          <w:color w:val="FF0000"/>
          <w:sz w:val="18"/>
          <w:szCs w:val="18"/>
          <w:lang w:val="de-DE"/>
        </w:rPr>
        <w:t>erforderliche</w:t>
      </w:r>
      <w:r w:rsidRPr="00B7489A">
        <w:rPr>
          <w:color w:val="FF0000"/>
          <w:sz w:val="18"/>
          <w:szCs w:val="18"/>
          <w:lang w:val="de-DE"/>
        </w:rPr>
        <w:t xml:space="preserve"> Ausbildung </w:t>
      </w:r>
      <w:r w:rsidR="007C1A52" w:rsidRPr="00B7489A">
        <w:rPr>
          <w:color w:val="FF0000"/>
          <w:sz w:val="18"/>
          <w:szCs w:val="18"/>
          <w:lang w:val="de-DE"/>
        </w:rPr>
        <w:t xml:space="preserve">im Bereich Sicherheit </w:t>
      </w:r>
      <w:r w:rsidRPr="00B7489A">
        <w:rPr>
          <w:color w:val="FF0000"/>
          <w:sz w:val="18"/>
          <w:szCs w:val="18"/>
          <w:lang w:val="de-DE"/>
        </w:rPr>
        <w:t>zur Ausführung der Leistung besitz</w:t>
      </w:r>
      <w:r w:rsidR="005F36CB" w:rsidRPr="00B7489A">
        <w:rPr>
          <w:color w:val="FF0000"/>
          <w:sz w:val="18"/>
          <w:szCs w:val="18"/>
          <w:lang w:val="de-DE"/>
        </w:rPr>
        <w:t>t</w:t>
      </w:r>
      <w:r w:rsidRPr="00B7489A">
        <w:rPr>
          <w:color w:val="FF0000"/>
          <w:sz w:val="18"/>
          <w:szCs w:val="18"/>
          <w:lang w:val="de-DE"/>
        </w:rPr>
        <w:t>;</w:t>
      </w:r>
    </w:p>
    <w:p w14:paraId="6C1CD117" w14:textId="34237337" w:rsidR="00E26CFE" w:rsidRPr="00521FFB" w:rsidRDefault="00AF6DDB" w:rsidP="00E26CFE">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w:t>
      </w:r>
      <w:r w:rsidR="00214546" w:rsidRPr="00B7489A">
        <w:rPr>
          <w:color w:val="FF0000"/>
          <w:sz w:val="18"/>
          <w:szCs w:val="18"/>
          <w:lang w:val="de-DE"/>
        </w:rPr>
        <w:t xml:space="preserve">er/sie </w:t>
      </w:r>
      <w:r w:rsidRPr="00B7489A">
        <w:rPr>
          <w:color w:val="FF0000"/>
          <w:sz w:val="18"/>
          <w:szCs w:val="18"/>
          <w:lang w:val="de-DE"/>
        </w:rPr>
        <w:t>den Arbeit</w:t>
      </w:r>
      <w:r w:rsidR="00214546" w:rsidRPr="00B7489A">
        <w:rPr>
          <w:color w:val="FF0000"/>
          <w:sz w:val="18"/>
          <w:szCs w:val="18"/>
          <w:lang w:val="de-DE"/>
        </w:rPr>
        <w:t>nehmern die persönlichen Schutzausrüstungen</w:t>
      </w:r>
      <w:r w:rsidR="006A4163" w:rsidRPr="00B7489A">
        <w:rPr>
          <w:color w:val="FF0000"/>
          <w:sz w:val="18"/>
          <w:szCs w:val="18"/>
          <w:lang w:val="de-DE"/>
        </w:rPr>
        <w:t xml:space="preserve"> gemäß obiger </w:t>
      </w:r>
      <w:r w:rsidR="009A2B24" w:rsidRPr="00B7489A">
        <w:rPr>
          <w:color w:val="FF0000"/>
          <w:sz w:val="18"/>
          <w:szCs w:val="18"/>
          <w:lang w:val="de-DE"/>
        </w:rPr>
        <w:t>Risikob</w:t>
      </w:r>
      <w:r w:rsidR="006A4163" w:rsidRPr="00B7489A">
        <w:rPr>
          <w:color w:val="FF0000"/>
          <w:sz w:val="18"/>
          <w:szCs w:val="18"/>
          <w:lang w:val="de-DE"/>
        </w:rPr>
        <w:t>ewertung</w:t>
      </w:r>
      <w:r w:rsidR="00214546" w:rsidRPr="00B7489A">
        <w:rPr>
          <w:color w:val="FF0000"/>
          <w:sz w:val="18"/>
          <w:szCs w:val="18"/>
          <w:lang w:val="de-DE"/>
        </w:rPr>
        <w:t xml:space="preserve"> zur Verfügung gestellt hat</w:t>
      </w:r>
      <w:r w:rsidR="00B7489A" w:rsidRPr="00B7489A">
        <w:rPr>
          <w:color w:val="FF0000"/>
          <w:sz w:val="18"/>
          <w:szCs w:val="18"/>
          <w:lang w:val="de-DE"/>
        </w:rPr>
        <w:t>, bzw.</w:t>
      </w:r>
      <w:r w:rsidRPr="00B7489A">
        <w:rPr>
          <w:color w:val="FF0000"/>
          <w:sz w:val="18"/>
          <w:szCs w:val="18"/>
          <w:lang w:val="de-DE"/>
        </w:rPr>
        <w:t xml:space="preserve"> </w:t>
      </w:r>
      <w:r w:rsidR="009A2B24" w:rsidRPr="00B7489A">
        <w:rPr>
          <w:color w:val="FF0000"/>
          <w:sz w:val="18"/>
          <w:szCs w:val="18"/>
          <w:lang w:val="de-DE"/>
        </w:rPr>
        <w:t xml:space="preserve">dass er/sie </w:t>
      </w:r>
      <w:r w:rsidR="006A4163" w:rsidRPr="00B7489A">
        <w:rPr>
          <w:color w:val="FF0000"/>
          <w:sz w:val="18"/>
          <w:szCs w:val="18"/>
          <w:lang w:val="de-DE"/>
        </w:rPr>
        <w:t>als</w:t>
      </w:r>
      <w:r w:rsidRPr="00B7489A">
        <w:rPr>
          <w:color w:val="FF0000"/>
          <w:sz w:val="18"/>
          <w:szCs w:val="18"/>
          <w:lang w:val="de-DE"/>
        </w:rPr>
        <w:t xml:space="preserve"> selbstständige</w:t>
      </w:r>
      <w:r w:rsidR="006A4163" w:rsidRPr="00B7489A">
        <w:rPr>
          <w:color w:val="FF0000"/>
          <w:sz w:val="18"/>
          <w:szCs w:val="18"/>
          <w:lang w:val="de-DE"/>
        </w:rPr>
        <w:t>r</w:t>
      </w:r>
      <w:r w:rsidRPr="00B7489A">
        <w:rPr>
          <w:color w:val="FF0000"/>
          <w:sz w:val="18"/>
          <w:szCs w:val="18"/>
          <w:lang w:val="de-DE"/>
        </w:rPr>
        <w:t xml:space="preserve"> Arbeiter</w:t>
      </w:r>
      <w:r w:rsidR="006A4163" w:rsidRPr="00B7489A">
        <w:rPr>
          <w:color w:val="FF0000"/>
          <w:sz w:val="18"/>
          <w:szCs w:val="18"/>
          <w:lang w:val="de-DE"/>
        </w:rPr>
        <w:t xml:space="preserve"> über </w:t>
      </w:r>
      <w:r w:rsidRPr="00B7489A">
        <w:rPr>
          <w:color w:val="FF0000"/>
          <w:sz w:val="18"/>
          <w:szCs w:val="18"/>
          <w:lang w:val="de-DE"/>
        </w:rPr>
        <w:t xml:space="preserve">die </w:t>
      </w:r>
      <w:r w:rsidR="006A4163" w:rsidRPr="00B7489A">
        <w:rPr>
          <w:color w:val="FF0000"/>
          <w:sz w:val="18"/>
          <w:szCs w:val="18"/>
          <w:lang w:val="de-DE"/>
        </w:rPr>
        <w:t xml:space="preserve">persönlichen Schutzausrüstungen </w:t>
      </w:r>
      <w:r w:rsidRPr="00B7489A">
        <w:rPr>
          <w:color w:val="FF0000"/>
          <w:sz w:val="18"/>
          <w:szCs w:val="18"/>
          <w:lang w:val="de-DE"/>
        </w:rPr>
        <w:t xml:space="preserve">zur Ausführung der Leistung </w:t>
      </w:r>
      <w:r w:rsidR="006A4163" w:rsidRPr="00B7489A">
        <w:rPr>
          <w:color w:val="FF0000"/>
          <w:sz w:val="18"/>
          <w:szCs w:val="18"/>
          <w:lang w:val="de-DE"/>
        </w:rPr>
        <w:t>verfügt</w:t>
      </w:r>
      <w:r w:rsidRPr="00B7489A">
        <w:rPr>
          <w:color w:val="FF0000"/>
          <w:sz w:val="18"/>
          <w:szCs w:val="18"/>
          <w:lang w:val="de-DE"/>
        </w:rPr>
        <w:t xml:space="preserve">; </w:t>
      </w:r>
    </w:p>
    <w:p w14:paraId="70211816" w14:textId="77777777" w:rsidR="00521FFB" w:rsidRPr="00521FFB" w:rsidRDefault="00521FFB" w:rsidP="00521FFB">
      <w:pPr>
        <w:pStyle w:val="sche3"/>
        <w:numPr>
          <w:ilvl w:val="0"/>
          <w:numId w:val="32"/>
        </w:numPr>
        <w:tabs>
          <w:tab w:val="clear" w:pos="502"/>
        </w:tabs>
        <w:spacing w:line="360" w:lineRule="auto"/>
        <w:rPr>
          <w:strike/>
          <w:color w:val="FF0000"/>
          <w:sz w:val="18"/>
          <w:szCs w:val="18"/>
          <w:lang w:val="de-DE"/>
        </w:rPr>
      </w:pPr>
      <w:bookmarkStart w:id="48" w:name="_Hlk102463768"/>
      <w:r w:rsidRPr="00521FFB">
        <w:rPr>
          <w:color w:val="FF0000"/>
          <w:sz w:val="18"/>
          <w:szCs w:val="18"/>
          <w:highlight w:val="green"/>
          <w:lang w:val="de-DE"/>
        </w:rPr>
        <w:t>Nur im Falle von Ausschreibungen, die durch Geldmittel aus dem PNRR oder PNC finanziert werden, andernfalls löschen]</w:t>
      </w:r>
      <w:r w:rsidRPr="00521FFB">
        <w:rPr>
          <w:color w:val="FF0000"/>
          <w:sz w:val="18"/>
          <w:szCs w:val="18"/>
          <w:lang w:val="de-DE"/>
        </w:rPr>
        <w:t xml:space="preserve"> dass keine Unregelmäßigkeiten bei der Aushändigung des geschlechtsspezifischen Berichts über die Situation der männlichen und weiblichen Beschäftigten gemäß Art. 47, Absatz 3 in Verbindung mit Art. 47, Absatz 6. Letzter Satz des GD 77/2021, an die Vergabestellen bestehen</w:t>
      </w:r>
      <w:r>
        <w:rPr>
          <w:color w:val="FF0000"/>
          <w:sz w:val="18"/>
          <w:szCs w:val="18"/>
          <w:lang w:val="de-DE"/>
        </w:rPr>
        <w:t>.</w:t>
      </w:r>
    </w:p>
    <w:p w14:paraId="64C08E46" w14:textId="77777777" w:rsidR="00521FFB" w:rsidRPr="00521FFB" w:rsidRDefault="00521FFB" w:rsidP="00521FFB">
      <w:pPr>
        <w:pStyle w:val="xxxxmsonormal"/>
        <w:numPr>
          <w:ilvl w:val="0"/>
          <w:numId w:val="32"/>
        </w:numPr>
        <w:spacing w:line="360" w:lineRule="auto"/>
        <w:jc w:val="both"/>
        <w:rPr>
          <w:rFonts w:ascii="Arial" w:eastAsia="Times New Roman" w:hAnsi="Arial" w:cs="Arial"/>
          <w:i/>
          <w:iCs/>
          <w:color w:val="FF0000"/>
          <w:sz w:val="18"/>
          <w:szCs w:val="18"/>
          <w:lang w:val="de-DE" w:eastAsia="ar-SA"/>
        </w:rPr>
      </w:pPr>
      <w:r w:rsidRPr="00521FFB">
        <w:rPr>
          <w:rFonts w:ascii="Arial" w:eastAsia="Times New Roman" w:hAnsi="Arial" w:cs="Arial"/>
          <w:color w:val="FF0000"/>
          <w:sz w:val="18"/>
          <w:szCs w:val="18"/>
          <w:highlight w:val="green"/>
          <w:lang w:val="de-DE" w:eastAsia="ar-SA"/>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w:t>
      </w:r>
      <w:proofErr w:type="spellStart"/>
      <w:r w:rsidRPr="00521FFB">
        <w:rPr>
          <w:rFonts w:ascii="Arial" w:eastAsia="Times New Roman" w:hAnsi="Arial" w:cs="Arial"/>
          <w:color w:val="FF0000"/>
          <w:sz w:val="18"/>
          <w:szCs w:val="18"/>
          <w:highlight w:val="green"/>
          <w:lang w:val="de-DE" w:eastAsia="ar-SA"/>
        </w:rPr>
        <w:t>ige</w:t>
      </w:r>
      <w:proofErr w:type="spellEnd"/>
      <w:r w:rsidRPr="00521FFB">
        <w:rPr>
          <w:rFonts w:ascii="Arial" w:eastAsia="Times New Roman" w:hAnsi="Arial" w:cs="Arial"/>
          <w:color w:val="FF0000"/>
          <w:sz w:val="18"/>
          <w:szCs w:val="18"/>
          <w:highlight w:val="green"/>
          <w:lang w:val="de-DE" w:eastAsia="ar-SA"/>
        </w:rPr>
        <w:t xml:space="preserve"> Einstellungsquote für die Beschäftigung von Frauen und Jugendlichen gemäß Artikel 47 Absatz 4 des Gesetzes 108/2021 rechtfertigen würden, andernfalls löschen]</w:t>
      </w:r>
      <w:r w:rsidRPr="00521FFB">
        <w:rPr>
          <w:rFonts w:ascii="Arial" w:eastAsia="Calibri" w:hAnsi="Arial" w:cs="Arial"/>
          <w:color w:val="FF0000"/>
          <w:sz w:val="18"/>
          <w:szCs w:val="18"/>
          <w:highlight w:val="green"/>
          <w:lang w:val="de-DE"/>
        </w:rPr>
        <w:t xml:space="preserve"> </w:t>
      </w:r>
      <w:r w:rsidRPr="00521FFB">
        <w:rPr>
          <w:rFonts w:ascii="Arial" w:eastAsia="Calibri" w:hAnsi="Arial" w:cs="Arial"/>
          <w:color w:val="FF0000"/>
          <w:sz w:val="18"/>
          <w:szCs w:val="18"/>
          <w:lang w:val="de-DE"/>
        </w:rPr>
        <w:t>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Prozent zu gewährleisten, wie von der Verwaltung gemäß Artikel 47 Absatz 7 des Gesetzes 108/2021 angegeben.</w:t>
      </w:r>
    </w:p>
    <w:p w14:paraId="446943DA" w14:textId="6C68FCA7" w:rsidR="00521FFB" w:rsidRPr="00521FFB" w:rsidRDefault="004F70B0" w:rsidP="00521FFB">
      <w:pPr>
        <w:pStyle w:val="xxxxmsonormal"/>
        <w:numPr>
          <w:ilvl w:val="0"/>
          <w:numId w:val="32"/>
        </w:numPr>
        <w:spacing w:line="360" w:lineRule="auto"/>
        <w:jc w:val="both"/>
        <w:rPr>
          <w:rFonts w:ascii="Arial" w:eastAsia="Times New Roman" w:hAnsi="Arial" w:cs="Arial"/>
          <w:i/>
          <w:iCs/>
          <w:color w:val="FF0000"/>
          <w:sz w:val="18"/>
          <w:szCs w:val="18"/>
          <w:lang w:val="de-DE" w:eastAsia="ar-SA"/>
        </w:rPr>
      </w:pPr>
      <w:r>
        <w:rPr>
          <w:rFonts w:ascii="Arial" w:hAnsi="Arial" w:cs="Arial"/>
          <w:color w:val="FF0000"/>
          <w:sz w:val="18"/>
          <w:szCs w:val="18"/>
          <w:highlight w:val="green"/>
          <w:lang w:val="de-DE"/>
        </w:rPr>
        <w:t>[</w:t>
      </w:r>
      <w:bookmarkStart w:id="49" w:name="_Hlk107913422"/>
      <w:r w:rsidR="00521FFB" w:rsidRPr="00AF34A6">
        <w:rPr>
          <w:rFonts w:ascii="Arial" w:hAnsi="Arial" w:cs="Arial"/>
          <w:color w:val="FF0000"/>
          <w:sz w:val="18"/>
          <w:szCs w:val="18"/>
          <w:highlight w:val="green"/>
          <w:lang w:val="de-DE"/>
        </w:rPr>
        <w:t>Nur im Falle von Ausschreibungen, die durch Geldmittel aus dem PNRR oder PNC finanziert werden, andernfalls lösche</w:t>
      </w:r>
      <w:r w:rsidR="00521FFB" w:rsidRPr="003512D3">
        <w:rPr>
          <w:rFonts w:ascii="Arial" w:hAnsi="Arial" w:cs="Arial"/>
          <w:color w:val="FF0000"/>
          <w:sz w:val="18"/>
          <w:szCs w:val="18"/>
          <w:highlight w:val="green"/>
          <w:lang w:val="de-DE"/>
        </w:rPr>
        <w:t>n]</w:t>
      </w:r>
      <w:r w:rsidR="00521FFB" w:rsidRPr="003512D3">
        <w:rPr>
          <w:rFonts w:ascii="Arial" w:hAnsi="Arial" w:cs="Arial"/>
          <w:b/>
          <w:bCs/>
          <w:color w:val="FF0000"/>
          <w:sz w:val="18"/>
          <w:szCs w:val="18"/>
          <w:lang w:val="de-DE"/>
        </w:rPr>
        <w:t xml:space="preserve"> </w:t>
      </w:r>
      <w:r w:rsidR="00521FFB" w:rsidRPr="003512D3">
        <w:rPr>
          <w:rFonts w:ascii="Arial" w:hAnsi="Arial" w:cs="Arial"/>
          <w:color w:val="FF0000"/>
          <w:sz w:val="18"/>
          <w:szCs w:val="18"/>
          <w:lang w:val="de-DE"/>
        </w:rPr>
        <w:t>zum Zeitpunkt der Angebotsabgabe die Verpflichtungen gemäß Gesetz 68 vom 12. März 1999 erfüllt zu haben.</w:t>
      </w:r>
      <w:bookmarkEnd w:id="48"/>
    </w:p>
    <w:bookmarkEnd w:id="49"/>
    <w:p w14:paraId="072C2B4A" w14:textId="5B180AF5" w:rsidR="00AF6DDB" w:rsidRPr="00521FFB" w:rsidRDefault="00AF6DDB" w:rsidP="00521FFB">
      <w:pPr>
        <w:pStyle w:val="xxxxmsonormal"/>
        <w:numPr>
          <w:ilvl w:val="0"/>
          <w:numId w:val="32"/>
        </w:numPr>
        <w:spacing w:line="360" w:lineRule="auto"/>
        <w:jc w:val="both"/>
        <w:rPr>
          <w:rFonts w:ascii="Arial" w:eastAsia="Times New Roman" w:hAnsi="Arial" w:cs="Arial"/>
          <w:i/>
          <w:iCs/>
          <w:color w:val="FF0000"/>
          <w:sz w:val="18"/>
          <w:szCs w:val="18"/>
          <w:lang w:val="de-DE" w:eastAsia="ar-SA"/>
        </w:rPr>
      </w:pPr>
      <w:r w:rsidRPr="00521FFB">
        <w:rPr>
          <w:color w:val="FF0000"/>
          <w:sz w:val="18"/>
          <w:szCs w:val="18"/>
          <w:lang w:val="de-DE"/>
        </w:rPr>
        <w:lastRenderedPageBreak/>
        <w:t>(</w:t>
      </w:r>
      <w:r w:rsidR="009A2B24" w:rsidRPr="00521FFB">
        <w:rPr>
          <w:rFonts w:ascii="Arial" w:hAnsi="Arial" w:cs="Arial"/>
          <w:color w:val="FF0000"/>
          <w:sz w:val="18"/>
          <w:szCs w:val="18"/>
          <w:lang w:val="de-DE"/>
        </w:rPr>
        <w:t xml:space="preserve">etwaige </w:t>
      </w:r>
      <w:r w:rsidRPr="00521FFB">
        <w:rPr>
          <w:rFonts w:ascii="Arial" w:hAnsi="Arial" w:cs="Arial"/>
          <w:color w:val="FF0000"/>
          <w:sz w:val="18"/>
          <w:szCs w:val="18"/>
          <w:lang w:val="de-DE"/>
        </w:rPr>
        <w:t>andere Erklärungen</w:t>
      </w:r>
      <w:r w:rsidR="006A4163" w:rsidRPr="00521FFB">
        <w:rPr>
          <w:rFonts w:ascii="Arial" w:hAnsi="Arial" w:cs="Arial"/>
          <w:color w:val="FF0000"/>
          <w:sz w:val="18"/>
          <w:szCs w:val="18"/>
          <w:lang w:val="de-DE"/>
        </w:rPr>
        <w:t>,</w:t>
      </w:r>
      <w:r w:rsidRPr="00521FFB">
        <w:rPr>
          <w:rFonts w:ascii="Arial" w:hAnsi="Arial" w:cs="Arial"/>
          <w:color w:val="FF0000"/>
          <w:sz w:val="18"/>
          <w:szCs w:val="18"/>
          <w:lang w:val="de-DE"/>
        </w:rPr>
        <w:t xml:space="preserve"> um </w:t>
      </w:r>
      <w:r w:rsidR="006A4163" w:rsidRPr="00521FFB">
        <w:rPr>
          <w:rFonts w:ascii="Arial" w:hAnsi="Arial" w:cs="Arial"/>
          <w:color w:val="FF0000"/>
          <w:sz w:val="18"/>
          <w:szCs w:val="18"/>
          <w:lang w:val="de-DE"/>
        </w:rPr>
        <w:t>am</w:t>
      </w:r>
      <w:r w:rsidRPr="00521FFB">
        <w:rPr>
          <w:rFonts w:ascii="Arial" w:hAnsi="Arial" w:cs="Arial"/>
          <w:color w:val="FF0000"/>
          <w:sz w:val="18"/>
          <w:szCs w:val="18"/>
          <w:lang w:val="de-DE"/>
        </w:rPr>
        <w:t xml:space="preserve"> Ausschreibungsverfahren teilnehmen</w:t>
      </w:r>
      <w:r w:rsidR="009A2B24" w:rsidRPr="00521FFB">
        <w:rPr>
          <w:rFonts w:ascii="Arial" w:hAnsi="Arial" w:cs="Arial"/>
          <w:color w:val="FF0000"/>
          <w:sz w:val="18"/>
          <w:szCs w:val="18"/>
          <w:lang w:val="de-DE"/>
        </w:rPr>
        <w:t xml:space="preserve"> zu können</w:t>
      </w:r>
      <w:r w:rsidR="006A4163" w:rsidRPr="00521FFB">
        <w:rPr>
          <w:rFonts w:ascii="Arial" w:hAnsi="Arial" w:cs="Arial"/>
          <w:color w:val="FF0000"/>
          <w:sz w:val="18"/>
          <w:szCs w:val="18"/>
          <w:lang w:val="de-DE"/>
        </w:rPr>
        <w:t>, sonst</w:t>
      </w:r>
      <w:r w:rsidR="009A2B24" w:rsidRPr="00521FFB">
        <w:rPr>
          <w:rFonts w:ascii="Arial" w:hAnsi="Arial" w:cs="Arial"/>
          <w:color w:val="FF0000"/>
          <w:sz w:val="18"/>
          <w:szCs w:val="18"/>
          <w:lang w:val="de-DE"/>
        </w:rPr>
        <w:t xml:space="preserve"> löschen</w:t>
      </w:r>
      <w:r w:rsidRPr="00521FFB">
        <w:rPr>
          <w:rFonts w:ascii="Arial" w:hAnsi="Arial" w:cs="Arial"/>
          <w:color w:val="FF0000"/>
          <w:sz w:val="18"/>
          <w:szCs w:val="18"/>
          <w:lang w:val="de-DE"/>
        </w:rPr>
        <w:t xml:space="preserve">): </w:t>
      </w:r>
      <w:r w:rsidRPr="00521FFB">
        <w:rPr>
          <w:rFonts w:ascii="Arial" w:hAnsi="Arial" w:cs="Arial"/>
          <w:color w:val="FF0000"/>
          <w:sz w:val="18"/>
          <w:szCs w:val="18"/>
          <w:lang w:val="de-DE"/>
        </w:rPr>
        <w:fldChar w:fldCharType="begin">
          <w:ffData>
            <w:name w:val="Testo76"/>
            <w:enabled/>
            <w:calcOnExit w:val="0"/>
            <w:textInput/>
          </w:ffData>
        </w:fldChar>
      </w:r>
      <w:bookmarkStart w:id="50" w:name="Testo76"/>
      <w:r w:rsidRPr="00521FFB">
        <w:rPr>
          <w:rFonts w:ascii="Arial" w:hAnsi="Arial" w:cs="Arial"/>
          <w:color w:val="FF0000"/>
          <w:sz w:val="18"/>
          <w:szCs w:val="18"/>
          <w:lang w:val="de-DE"/>
        </w:rPr>
        <w:instrText xml:space="preserve"> FORMTEXT </w:instrText>
      </w:r>
      <w:r w:rsidRPr="00521FFB">
        <w:rPr>
          <w:rFonts w:ascii="Arial" w:hAnsi="Arial" w:cs="Arial"/>
          <w:color w:val="FF0000"/>
          <w:sz w:val="18"/>
          <w:szCs w:val="18"/>
          <w:lang w:val="de-DE"/>
        </w:rPr>
      </w:r>
      <w:r w:rsidRPr="00521FFB">
        <w:rPr>
          <w:rFonts w:ascii="Arial" w:hAnsi="Arial" w:cs="Arial"/>
          <w:color w:val="FF0000"/>
          <w:sz w:val="18"/>
          <w:szCs w:val="18"/>
          <w:lang w:val="de-DE"/>
        </w:rPr>
        <w:fldChar w:fldCharType="separate"/>
      </w:r>
      <w:r w:rsidRPr="00521FFB">
        <w:rPr>
          <w:rFonts w:ascii="Arial" w:eastAsia="Times New Roman" w:hAnsi="Arial" w:cs="Arial"/>
        </w:rPr>
        <w:t> </w:t>
      </w:r>
      <w:r w:rsidRPr="00521FFB">
        <w:rPr>
          <w:rFonts w:ascii="Arial" w:eastAsia="Times New Roman" w:hAnsi="Arial" w:cs="Arial"/>
        </w:rPr>
        <w:t> </w:t>
      </w:r>
      <w:r w:rsidRPr="00521FFB">
        <w:rPr>
          <w:rFonts w:ascii="Arial" w:eastAsia="Times New Roman" w:hAnsi="Arial" w:cs="Arial"/>
        </w:rPr>
        <w:t> </w:t>
      </w:r>
      <w:r w:rsidRPr="00521FFB">
        <w:rPr>
          <w:rFonts w:ascii="Arial" w:eastAsia="Times New Roman" w:hAnsi="Arial" w:cs="Arial"/>
        </w:rPr>
        <w:t> </w:t>
      </w:r>
      <w:r w:rsidRPr="00521FFB">
        <w:rPr>
          <w:rFonts w:ascii="Arial" w:eastAsia="Times New Roman" w:hAnsi="Arial" w:cs="Arial"/>
        </w:rPr>
        <w:t> </w:t>
      </w:r>
      <w:r w:rsidRPr="00521FFB">
        <w:rPr>
          <w:rFonts w:ascii="Arial" w:hAnsi="Arial" w:cs="Arial"/>
          <w:color w:val="FF0000"/>
          <w:sz w:val="18"/>
          <w:szCs w:val="18"/>
          <w:lang w:val="de-DE"/>
        </w:rPr>
        <w:fldChar w:fldCharType="end"/>
      </w:r>
      <w:bookmarkEnd w:id="50"/>
      <w:r w:rsidR="004E562E" w:rsidRPr="00521FFB">
        <w:rPr>
          <w:rFonts w:ascii="Arial" w:hAnsi="Arial" w:cs="Arial"/>
          <w:color w:val="FF0000"/>
          <w:sz w:val="18"/>
          <w:szCs w:val="18"/>
          <w:lang w:val="de-DE"/>
        </w:rPr>
        <w:t>.</w:t>
      </w:r>
    </w:p>
    <w:bookmarkEnd w:id="47"/>
    <w:p w14:paraId="448566F6"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14:paraId="31FDB22C" w14:textId="77777777" w:rsidTr="004B375A">
        <w:tc>
          <w:tcPr>
            <w:tcW w:w="9778" w:type="dxa"/>
            <w:shd w:val="clear" w:color="auto" w:fill="auto"/>
          </w:tcPr>
          <w:p w14:paraId="4CCBC43B" w14:textId="77777777" w:rsidR="00F05E39" w:rsidRPr="00B7489A" w:rsidRDefault="00F05E39" w:rsidP="004B375A">
            <w:pPr>
              <w:pStyle w:val="sche3"/>
              <w:spacing w:line="360" w:lineRule="auto"/>
              <w:rPr>
                <w:b/>
                <w:i/>
                <w:sz w:val="18"/>
                <w:szCs w:val="18"/>
                <w:lang w:val="de-DE"/>
              </w:rPr>
            </w:pPr>
          </w:p>
          <w:p w14:paraId="4033F59B"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246223E9"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51"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51"/>
          </w:p>
          <w:p w14:paraId="64086AFF" w14:textId="77777777" w:rsidR="00F05E39" w:rsidRPr="00B7489A" w:rsidRDefault="00F05E39" w:rsidP="004B375A">
            <w:pPr>
              <w:pStyle w:val="sche3"/>
              <w:spacing w:line="360" w:lineRule="auto"/>
              <w:rPr>
                <w:sz w:val="18"/>
                <w:szCs w:val="18"/>
                <w:lang w:val="de-DE"/>
              </w:rPr>
            </w:pPr>
          </w:p>
        </w:tc>
      </w:tr>
    </w:tbl>
    <w:p w14:paraId="6CA90D4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460487A2" w14:textId="77777777" w:rsidTr="004B375A">
        <w:tc>
          <w:tcPr>
            <w:tcW w:w="3812" w:type="dxa"/>
            <w:shd w:val="clear" w:color="auto" w:fill="auto"/>
          </w:tcPr>
          <w:p w14:paraId="2C6F986A"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5036EDC1" w14:textId="77777777" w:rsidR="00F05E39" w:rsidRPr="00B7489A" w:rsidRDefault="00F05E39" w:rsidP="004B375A">
            <w:pPr>
              <w:spacing w:line="360" w:lineRule="auto"/>
              <w:jc w:val="center"/>
              <w:rPr>
                <w:sz w:val="18"/>
                <w:szCs w:val="18"/>
                <w:lang w:val="de-DE"/>
              </w:rPr>
            </w:pPr>
          </w:p>
          <w:p w14:paraId="664BD762"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0692B561"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544F77F"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01D791E4" w14:textId="77777777" w:rsidR="00F05E39" w:rsidRPr="00B7489A" w:rsidRDefault="00F05E39" w:rsidP="004B375A">
            <w:pPr>
              <w:pStyle w:val="sche3"/>
              <w:tabs>
                <w:tab w:val="left" w:pos="4445"/>
              </w:tabs>
              <w:spacing w:line="360" w:lineRule="auto"/>
              <w:rPr>
                <w:sz w:val="18"/>
                <w:szCs w:val="18"/>
                <w:lang w:val="de-DE"/>
              </w:rPr>
            </w:pPr>
          </w:p>
        </w:tc>
      </w:tr>
    </w:tbl>
    <w:p w14:paraId="36D42759" w14:textId="77777777" w:rsidR="00F05E39" w:rsidRPr="00B7489A" w:rsidRDefault="00F05E39" w:rsidP="00F05E39">
      <w:pPr>
        <w:spacing w:line="360" w:lineRule="auto"/>
        <w:jc w:val="both"/>
        <w:rPr>
          <w:b/>
          <w:bCs/>
          <w:i/>
          <w:iCs/>
          <w:sz w:val="18"/>
          <w:szCs w:val="18"/>
          <w:lang w:val="de-DE"/>
        </w:rPr>
      </w:pPr>
    </w:p>
    <w:p w14:paraId="03F6557B" w14:textId="77777777" w:rsidR="00855FE5" w:rsidRPr="00B7489A" w:rsidRDefault="00F05E39" w:rsidP="00855FE5">
      <w:pPr>
        <w:rPr>
          <w:lang w:val="de-DE"/>
        </w:rPr>
      </w:pPr>
      <w:r w:rsidRPr="00B7489A">
        <w:rPr>
          <w:b/>
          <w:bCs/>
          <w:i/>
          <w:iCs/>
          <w:sz w:val="18"/>
          <w:szCs w:val="18"/>
          <w:lang w:val="de-DE"/>
        </w:rPr>
        <w:br w:type="page"/>
      </w:r>
    </w:p>
    <w:p w14:paraId="1C3A027D"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52" w:name="_Hlk515435153"/>
    </w:p>
    <w:p w14:paraId="787E2EBA"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53" w:name="_Hlk527365338"/>
      <w:r w:rsidRPr="00C02874">
        <w:rPr>
          <w:b/>
          <w:i/>
          <w:sz w:val="18"/>
          <w:szCs w:val="18"/>
          <w:lang w:val="de-DE"/>
        </w:rPr>
        <w:t xml:space="preserve">DATENSCHUTZHINWEIS </w:t>
      </w:r>
    </w:p>
    <w:bookmarkEnd w:id="53"/>
    <w:p w14:paraId="1BD3940D"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EE38194" w14:textId="77777777" w:rsidR="00844E45" w:rsidRPr="00C02874" w:rsidRDefault="00844E45" w:rsidP="00844E45">
      <w:pPr>
        <w:spacing w:line="360" w:lineRule="auto"/>
        <w:jc w:val="both"/>
        <w:rPr>
          <w:b/>
          <w:bCs/>
          <w:i/>
          <w:iCs/>
          <w:sz w:val="18"/>
          <w:szCs w:val="18"/>
          <w:lang w:val="de-DE"/>
        </w:rPr>
      </w:pPr>
    </w:p>
    <w:p w14:paraId="18EECFDA" w14:textId="77777777" w:rsidR="00844E45" w:rsidRPr="00C02874" w:rsidRDefault="00844E45" w:rsidP="00844E45">
      <w:pPr>
        <w:snapToGrid w:val="0"/>
        <w:spacing w:line="360" w:lineRule="auto"/>
        <w:ind w:left="5670"/>
        <w:rPr>
          <w:sz w:val="18"/>
          <w:szCs w:val="18"/>
          <w:lang w:val="de-DE"/>
        </w:rPr>
      </w:pPr>
    </w:p>
    <w:bookmarkEnd w:id="52"/>
    <w:p w14:paraId="1CA8A3CE" w14:textId="77777777" w:rsidR="007D1E98" w:rsidRPr="00482CDE" w:rsidRDefault="007D1E98" w:rsidP="007D1E98">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0CA0E5DD" w14:textId="77777777" w:rsidR="00844E45" w:rsidRDefault="00844E45" w:rsidP="00844E45">
      <w:pPr>
        <w:pBdr>
          <w:top w:val="nil"/>
          <w:left w:val="nil"/>
          <w:bottom w:val="nil"/>
          <w:right w:val="nil"/>
          <w:between w:val="nil"/>
        </w:pBdr>
        <w:tabs>
          <w:tab w:val="left" w:pos="959"/>
        </w:tabs>
        <w:jc w:val="both"/>
        <w:rPr>
          <w:rFonts w:eastAsia="Arial"/>
          <w:sz w:val="18"/>
          <w:szCs w:val="18"/>
        </w:rPr>
      </w:pPr>
    </w:p>
    <w:tbl>
      <w:tblPr>
        <w:tblW w:w="10065"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7D1E98" w:rsidRPr="007D1E98" w14:paraId="447801AA" w14:textId="77777777" w:rsidTr="007D1E98">
        <w:trPr>
          <w:trHeight w:val="1060"/>
        </w:trPr>
        <w:tc>
          <w:tcPr>
            <w:tcW w:w="10065" w:type="dxa"/>
          </w:tcPr>
          <w:p w14:paraId="139F0277" w14:textId="77777777" w:rsidR="007D1E98" w:rsidRPr="007D1E98" w:rsidRDefault="007D1E98" w:rsidP="00CF7067">
            <w:pPr>
              <w:pBdr>
                <w:top w:val="nil"/>
                <w:left w:val="nil"/>
                <w:bottom w:val="nil"/>
                <w:right w:val="nil"/>
                <w:between w:val="nil"/>
              </w:pBdr>
              <w:tabs>
                <w:tab w:val="left" w:pos="959"/>
              </w:tabs>
              <w:ind w:left="-43"/>
              <w:jc w:val="both"/>
              <w:rPr>
                <w:rFonts w:eastAsia="Arial"/>
                <w:b/>
                <w:color w:val="FF0000"/>
                <w:sz w:val="18"/>
                <w:szCs w:val="18"/>
                <w:lang w:val="de-DE"/>
              </w:rPr>
            </w:pPr>
            <w:r w:rsidRPr="007D1E98">
              <w:rPr>
                <w:rFonts w:eastAsia="Arial"/>
                <w:b/>
                <w:color w:val="FF0000"/>
                <w:sz w:val="18"/>
                <w:szCs w:val="18"/>
                <w:lang w:val="de-DE"/>
              </w:rPr>
              <w:t>Information gemäß Art. 13 und Art. 14 der Verordnung (EU) 2016/679 (DSGVO)</w:t>
            </w:r>
          </w:p>
          <w:p w14:paraId="562E4507"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p>
          <w:p w14:paraId="481B076B"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Verantwortlicher für die Datenverarbeitung</w:t>
            </w:r>
            <w:r w:rsidRPr="007D1E98">
              <w:rPr>
                <w:rFonts w:eastAsia="Arial"/>
                <w:color w:val="FF0000"/>
                <w:sz w:val="18"/>
                <w:szCs w:val="18"/>
                <w:lang w:val="de-DE"/>
              </w:rPr>
              <w:t xml:space="preserve"> ist die auftraggebende Körperschaft (s. Ausschreibungsbedingungen).</w:t>
            </w:r>
          </w:p>
          <w:p w14:paraId="4FF86099" w14:textId="77777777" w:rsidR="007D1E98" w:rsidRPr="007D1E98" w:rsidRDefault="007D1E98" w:rsidP="00BE73D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Auftragsverarbeiter gemäß Art. 28 DSGVO</w:t>
            </w:r>
            <w:r w:rsidRPr="007D1E98">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9" w:history="1">
              <w:r w:rsidRPr="007D1E98">
                <w:rPr>
                  <w:rStyle w:val="Collegamentoipertestuale"/>
                  <w:rFonts w:eastAsia="Arial"/>
                  <w:color w:val="FF0000"/>
                  <w:sz w:val="18"/>
                  <w:szCs w:val="18"/>
                  <w:lang w:val="de-DE"/>
                </w:rPr>
                <w:t>aov@provinz.bz.it</w:t>
              </w:r>
            </w:hyperlink>
            <w:r w:rsidRPr="007D1E98">
              <w:rPr>
                <w:rFonts w:eastAsia="Arial"/>
                <w:color w:val="FF0000"/>
                <w:sz w:val="18"/>
                <w:szCs w:val="18"/>
                <w:lang w:val="de-DE"/>
              </w:rPr>
              <w:t xml:space="preserve">; PEC: </w:t>
            </w:r>
            <w:r w:rsidRPr="007D1E98">
              <w:rPr>
                <w:rFonts w:eastAsia="Arial"/>
                <w:color w:val="FF0000"/>
                <w:sz w:val="18"/>
                <w:szCs w:val="18"/>
                <w:u w:val="single"/>
                <w:lang w:val="de-DE"/>
              </w:rPr>
              <w:t>agenturauftraege.agenziaappalti@pec.prov.bz.it</w:t>
            </w:r>
            <w:r w:rsidRPr="007D1E98">
              <w:rPr>
                <w:rFonts w:eastAsia="Arial"/>
                <w:color w:val="FF0000"/>
                <w:sz w:val="18"/>
                <w:szCs w:val="18"/>
                <w:lang w:val="de-DE"/>
              </w:rPr>
              <w:t xml:space="preserve">. Der gesetzliche Vertreter der AOV ist </w:t>
            </w:r>
            <w:r w:rsidR="00BE73DE">
              <w:rPr>
                <w:rFonts w:eastAsia="Arial"/>
                <w:color w:val="FF0000"/>
                <w:sz w:val="18"/>
                <w:szCs w:val="18"/>
                <w:lang w:val="de-DE"/>
              </w:rPr>
              <w:t>die g</w:t>
            </w:r>
            <w:r w:rsidR="00BE73DE" w:rsidRPr="00BE73DE">
              <w:rPr>
                <w:rFonts w:eastAsia="Arial"/>
                <w:color w:val="FF0000"/>
                <w:sz w:val="18"/>
                <w:szCs w:val="18"/>
                <w:lang w:val="de-DE"/>
              </w:rPr>
              <w:t xml:space="preserve">eschäftsführende Direktorin </w:t>
            </w:r>
            <w:r w:rsidR="00BE73DE">
              <w:rPr>
                <w:rFonts w:eastAsia="Arial"/>
                <w:color w:val="FF0000"/>
                <w:sz w:val="18"/>
                <w:szCs w:val="18"/>
                <w:lang w:val="de-DE"/>
              </w:rPr>
              <w:t xml:space="preserve">Dr. </w:t>
            </w:r>
            <w:r w:rsidR="00BE73DE" w:rsidRPr="00BE73DE">
              <w:rPr>
                <w:rFonts w:eastAsia="Arial"/>
                <w:color w:val="FF0000"/>
                <w:sz w:val="18"/>
                <w:szCs w:val="18"/>
                <w:lang w:val="de-DE"/>
              </w:rPr>
              <w:t>Sabina Sciarrone</w:t>
            </w:r>
            <w:r w:rsidRPr="007D1E98">
              <w:rPr>
                <w:rFonts w:eastAsia="Arial"/>
                <w:color w:val="FF0000"/>
                <w:sz w:val="18"/>
                <w:szCs w:val="18"/>
                <w:lang w:val="de-DE"/>
              </w:rPr>
              <w:t xml:space="preserve">. </w:t>
            </w:r>
          </w:p>
          <w:p w14:paraId="069EA76D" w14:textId="77777777" w:rsidR="007D1E98" w:rsidRPr="0048120C"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Weitere Auftragsverarbeiter gemäß Art. 28, Abs. 4 DSGVO</w:t>
            </w:r>
            <w:r w:rsidRPr="007D1E98">
              <w:rPr>
                <w:rFonts w:eastAsia="Arial"/>
                <w:color w:val="FF0000"/>
                <w:sz w:val="18"/>
                <w:szCs w:val="18"/>
                <w:lang w:val="de-DE"/>
              </w:rPr>
              <w:t xml:space="preserve"> sind Drittanbieter von Dienstleistungen für die AOV mit Aufgaben zur operativen </w:t>
            </w:r>
            <w:r w:rsidRPr="0048120C">
              <w:rPr>
                <w:rFonts w:eastAsia="Arial"/>
                <w:color w:val="FF0000"/>
                <w:sz w:val="18"/>
                <w:szCs w:val="18"/>
                <w:lang w:val="de-DE"/>
              </w:rPr>
              <w:t xml:space="preserve">Abwicklung der Ausschreibungsverfahren oder Subjekte, die vertraglich nur zum unten angeführten Zweck an die AOV gebunden sind. </w:t>
            </w:r>
          </w:p>
          <w:p w14:paraId="0F89ABE9" w14:textId="77777777" w:rsidR="00671EBC" w:rsidRDefault="00671EBC" w:rsidP="00671EBC">
            <w:pPr>
              <w:pBdr>
                <w:top w:val="nil"/>
                <w:left w:val="nil"/>
                <w:bottom w:val="nil"/>
                <w:right w:val="nil"/>
                <w:between w:val="nil"/>
              </w:pBdr>
              <w:ind w:left="-43"/>
              <w:jc w:val="both"/>
              <w:rPr>
                <w:rFonts w:eastAsia="Arial"/>
                <w:color w:val="FF0000"/>
                <w:sz w:val="18"/>
                <w:szCs w:val="18"/>
                <w:lang w:val="de-DE"/>
              </w:rPr>
            </w:pPr>
            <w:r w:rsidRPr="0048120C">
              <w:rPr>
                <w:rFonts w:eastAsia="Arial"/>
                <w:b/>
                <w:color w:val="FF0000"/>
                <w:sz w:val="18"/>
                <w:szCs w:val="18"/>
                <w:lang w:val="de-DE"/>
              </w:rPr>
              <w:t xml:space="preserve">Datenschutzbeauftragter (DSB): </w:t>
            </w:r>
            <w:r w:rsidRPr="0048120C">
              <w:rPr>
                <w:color w:val="FF0000"/>
                <w:sz w:val="18"/>
                <w:szCs w:val="18"/>
                <w:lang w:val="de-DE"/>
              </w:rPr>
              <w:t>PL CONSULTING SRLS</w:t>
            </w:r>
            <w:r w:rsidRPr="0048120C">
              <w:rPr>
                <w:rFonts w:eastAsia="Arial"/>
                <w:color w:val="FF0000"/>
                <w:sz w:val="18"/>
                <w:szCs w:val="18"/>
                <w:lang w:val="de-DE"/>
              </w:rPr>
              <w:t xml:space="preserve">, </w:t>
            </w:r>
            <w:proofErr w:type="spellStart"/>
            <w:r w:rsidRPr="0048120C">
              <w:rPr>
                <w:rFonts w:eastAsia="Arial"/>
                <w:color w:val="FF0000"/>
                <w:sz w:val="18"/>
                <w:szCs w:val="18"/>
                <w:lang w:val="de-DE"/>
              </w:rPr>
              <w:t>Manzonistraße</w:t>
            </w:r>
            <w:proofErr w:type="spellEnd"/>
            <w:r w:rsidRPr="0048120C">
              <w:rPr>
                <w:rFonts w:eastAsia="Arial"/>
                <w:color w:val="FF0000"/>
                <w:sz w:val="18"/>
                <w:szCs w:val="18"/>
                <w:lang w:val="de-DE"/>
              </w:rPr>
              <w:t xml:space="preserve"> Nr. 65, 39012 Meran (BZ), E-Mail: </w:t>
            </w:r>
            <w:r w:rsidRPr="0048120C">
              <w:rPr>
                <w:color w:val="FF0000"/>
                <w:sz w:val="18"/>
                <w:szCs w:val="18"/>
                <w:lang w:val="de-DE"/>
              </w:rPr>
              <w:t>info@pl-consulting.it</w:t>
            </w:r>
            <w:r w:rsidRPr="0048120C">
              <w:rPr>
                <w:rFonts w:eastAsia="Arial"/>
                <w:color w:val="FF0000"/>
                <w:sz w:val="18"/>
                <w:szCs w:val="18"/>
                <w:lang w:val="de-DE"/>
              </w:rPr>
              <w:t xml:space="preserve">; PEC, </w:t>
            </w:r>
            <w:hyperlink r:id="rId10" w:history="1">
              <w:r w:rsidRPr="0048120C">
                <w:rPr>
                  <w:rStyle w:val="Collegamentoipertestuale"/>
                  <w:rFonts w:cs="Arial"/>
                  <w:color w:val="FF0000"/>
                  <w:sz w:val="18"/>
                  <w:szCs w:val="18"/>
                  <w:lang w:val="de-DE"/>
                </w:rPr>
                <w:t>pl_consulting@pec.it</w:t>
              </w:r>
            </w:hyperlink>
            <w:r w:rsidRPr="0048120C">
              <w:rPr>
                <w:rFonts w:eastAsia="Arial"/>
                <w:color w:val="FF0000"/>
                <w:sz w:val="18"/>
                <w:szCs w:val="18"/>
                <w:lang w:val="de-DE"/>
              </w:rPr>
              <w:t>:</w:t>
            </w:r>
            <w:r>
              <w:rPr>
                <w:rFonts w:eastAsia="Arial"/>
                <w:color w:val="FF0000"/>
                <w:sz w:val="18"/>
                <w:szCs w:val="18"/>
                <w:lang w:val="de-DE"/>
              </w:rPr>
              <w:t xml:space="preserve"> </w:t>
            </w:r>
          </w:p>
          <w:p w14:paraId="2F94BCAC"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Herkunft der Daten:</w:t>
            </w:r>
            <w:r w:rsidRPr="007D1E98">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7816E0B5"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Datenkategorien:</w:t>
            </w:r>
            <w:r w:rsidRPr="007D1E98">
              <w:rPr>
                <w:rFonts w:eastAsia="Arial"/>
                <w:color w:val="FF0000"/>
                <w:sz w:val="18"/>
                <w:szCs w:val="18"/>
                <w:lang w:val="de-DE"/>
              </w:rPr>
              <w:t xml:space="preserve"> Die eingehobenen Daten sind Identifizierungs- und gerichtliche Daten (</w:t>
            </w:r>
            <w:r w:rsidRPr="007D1E98">
              <w:rPr>
                <w:color w:val="FF0000"/>
                <w:sz w:val="18"/>
                <w:szCs w:val="18"/>
                <w:lang w:val="de-DE"/>
              </w:rPr>
              <w:t xml:space="preserve">zu Verurteilungen, Strafen und zu Vergehen straf-, zivil-, verwaltungs-, sozial-, beitrags-, und steuerrechtlicher Natur nach Art. 80 </w:t>
            </w:r>
            <w:proofErr w:type="spellStart"/>
            <w:r w:rsidRPr="007D1E98">
              <w:rPr>
                <w:color w:val="FF0000"/>
                <w:sz w:val="18"/>
                <w:szCs w:val="18"/>
                <w:lang w:val="de-DE"/>
              </w:rPr>
              <w:t>GvD</w:t>
            </w:r>
            <w:proofErr w:type="spellEnd"/>
            <w:r w:rsidRPr="007D1E98">
              <w:rPr>
                <w:color w:val="FF0000"/>
                <w:sz w:val="18"/>
                <w:szCs w:val="18"/>
                <w:lang w:val="de-DE"/>
              </w:rPr>
              <w:t xml:space="preserve"> Nr. 50/2016)</w:t>
            </w:r>
            <w:r w:rsidRPr="007D1E98">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20B771DF"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Zweck und Art der Verarbeitung:</w:t>
            </w:r>
            <w:r w:rsidRPr="007D1E98">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984411"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7D1E98" w:rsidRPr="00F62DEE" w14:paraId="789880DB" w14:textId="77777777" w:rsidTr="007D1E98">
        <w:trPr>
          <w:trHeight w:val="1060"/>
        </w:trPr>
        <w:tc>
          <w:tcPr>
            <w:tcW w:w="10065" w:type="dxa"/>
          </w:tcPr>
          <w:p w14:paraId="4AE4A728"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b/>
                <w:bCs/>
                <w:color w:val="FF0000"/>
                <w:sz w:val="18"/>
                <w:szCs w:val="18"/>
                <w:lang w:val="de-DE"/>
              </w:rPr>
              <w:t>Mitteilung und Empfänger der Daten:</w:t>
            </w:r>
            <w:r w:rsidRPr="007D1E98">
              <w:rPr>
                <w:rFonts w:eastAsia="Arial"/>
                <w:color w:val="FF0000"/>
                <w:sz w:val="18"/>
                <w:szCs w:val="18"/>
                <w:lang w:val="de-DE"/>
              </w:rPr>
              <w:t xml:space="preserve"> Die erhobenen Daten können folgenden Subjekten mitgeteilt werden: </w:t>
            </w:r>
          </w:p>
          <w:p w14:paraId="40ED7F8D"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72430BC7"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öffentlichen Verwaltungen und Behörden, denen die Daten im Rahmen ihrer institutionellen Aufgaben mitgeteilt werden können;</w:t>
            </w:r>
          </w:p>
          <w:p w14:paraId="1127BD0B"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Teilnehmern, die um Zugang zu den Ausschreibungsunterlagen ansuchen, gemäß den Modalitäten und im Rahmen der geltenden Bestimmungen;</w:t>
            </w:r>
          </w:p>
          <w:p w14:paraId="3C8C0A44"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-externen Subjekten, deren Namen den betroffenen Personen zur Verfügung stehen, da sie Teil der Bewertungskommissionen sind, die von Mal zu Mal gebildet werden;</w:t>
            </w:r>
          </w:p>
          <w:p w14:paraId="6372A02D"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-Rechtsanwälten, die mit der Verteidigung der AOV vor Gericht beauftragt sind.</w:t>
            </w:r>
          </w:p>
          <w:p w14:paraId="3F77D782"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7393650C"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Die Daten werden in keiner Weise verbreitet und nach außen offengelegt noch an nicht autorisierte Subjekte weitergegeben bzw. mitgeteilt.</w:t>
            </w:r>
          </w:p>
        </w:tc>
      </w:tr>
      <w:tr w:rsidR="007D1E98" w:rsidRPr="00F62DEE" w14:paraId="621E9AC5" w14:textId="77777777" w:rsidTr="007D1E98">
        <w:trPr>
          <w:trHeight w:val="380"/>
        </w:trPr>
        <w:tc>
          <w:tcPr>
            <w:tcW w:w="10065" w:type="dxa"/>
          </w:tcPr>
          <w:p w14:paraId="0D94495F"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Verbreitung:</w:t>
            </w:r>
            <w:r w:rsidRPr="007D1E98">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0CCF8613" w14:textId="77777777" w:rsidR="007D1E98" w:rsidRPr="007D1E98" w:rsidRDefault="007D1E98" w:rsidP="00CF7067">
            <w:pPr>
              <w:pBdr>
                <w:top w:val="nil"/>
                <w:left w:val="nil"/>
                <w:bottom w:val="nil"/>
                <w:right w:val="nil"/>
                <w:between w:val="nil"/>
              </w:pBdr>
              <w:shd w:val="clear" w:color="auto" w:fill="FFFFFF"/>
              <w:ind w:left="-43"/>
              <w:jc w:val="both"/>
              <w:rPr>
                <w:rFonts w:eastAsia="Arial"/>
                <w:color w:val="FF0000"/>
                <w:sz w:val="18"/>
                <w:szCs w:val="18"/>
                <w:lang w:val="de-DE"/>
              </w:rPr>
            </w:pPr>
            <w:r w:rsidRPr="007D1E98">
              <w:rPr>
                <w:b/>
                <w:bCs/>
                <w:color w:val="FF0000"/>
                <w:sz w:val="18"/>
                <w:szCs w:val="18"/>
                <w:lang w:val="de-DE"/>
              </w:rPr>
              <w:t>Dauer</w:t>
            </w:r>
            <w:r w:rsidRPr="007D1E98">
              <w:rPr>
                <w:b/>
                <w:color w:val="FF0000"/>
                <w:sz w:val="18"/>
                <w:szCs w:val="18"/>
                <w:lang w:val="de-DE"/>
              </w:rPr>
              <w:t>:</w:t>
            </w:r>
            <w:r w:rsidRPr="007D1E98">
              <w:rPr>
                <w:color w:val="FF0000"/>
                <w:sz w:val="18"/>
                <w:szCs w:val="18"/>
                <w:lang w:val="de-DE"/>
              </w:rPr>
              <w:t xml:space="preserve"> Die übermittelten Daten werden für die gesetzlich vorgesehene Dauer aufbewahrt.</w:t>
            </w:r>
          </w:p>
          <w:p w14:paraId="10574219"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Rechte der betroffenen Person:</w:t>
            </w:r>
            <w:r w:rsidRPr="007D1E98">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w:t>
            </w:r>
            <w:r w:rsidRPr="007D1E98">
              <w:rPr>
                <w:color w:val="FF0000"/>
                <w:sz w:val="18"/>
                <w:szCs w:val="18"/>
                <w:lang w:val="de-DE"/>
              </w:rPr>
              <w:lastRenderedPageBreak/>
              <w:t xml:space="preserve">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1" w:history="1">
              <w:r w:rsidRPr="007D1E98">
                <w:rPr>
                  <w:rStyle w:val="Collegamentoipertestuale"/>
                  <w:color w:val="FF0000"/>
                  <w:sz w:val="18"/>
                  <w:szCs w:val="18"/>
                  <w:lang w:val="de-DE"/>
                </w:rPr>
                <w:t>http://aov.provinz.bz.it/transparente-verwaltung/zusaetzliche-informationen.asp</w:t>
              </w:r>
            </w:hyperlink>
            <w:r w:rsidRPr="007D1E98">
              <w:rPr>
                <w:color w:val="FF0000"/>
                <w:sz w:val="18"/>
                <w:szCs w:val="18"/>
                <w:lang w:val="de-DE"/>
              </w:rPr>
              <w:t xml:space="preserve"> zur Verfügung. </w:t>
            </w:r>
          </w:p>
          <w:p w14:paraId="7E8F7F96"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Rechtsbehelfe:</w:t>
            </w:r>
            <w:r w:rsidRPr="007D1E98">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4B246C61"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lang w:val="de-DE"/>
        </w:rPr>
      </w:pPr>
    </w:p>
    <w:p w14:paraId="4F5EA5E5"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rPr>
      </w:pPr>
      <w:proofErr w:type="spellStart"/>
      <w:r w:rsidRPr="007D1E98">
        <w:rPr>
          <w:rFonts w:eastAsia="Arial"/>
          <w:color w:val="FF0000"/>
          <w:sz w:val="18"/>
          <w:szCs w:val="18"/>
        </w:rPr>
        <w:t>Gelesen</w:t>
      </w:r>
      <w:proofErr w:type="spellEnd"/>
      <w:r w:rsidRPr="007D1E98">
        <w:rPr>
          <w:rFonts w:eastAsia="Arial"/>
          <w:color w:val="FF0000"/>
          <w:sz w:val="18"/>
          <w:szCs w:val="18"/>
        </w:rPr>
        <w:t xml:space="preserve">, </w:t>
      </w:r>
      <w:proofErr w:type="spellStart"/>
      <w:r w:rsidRPr="007D1E98">
        <w:rPr>
          <w:rFonts w:eastAsia="Arial"/>
          <w:color w:val="FF0000"/>
          <w:sz w:val="18"/>
          <w:szCs w:val="18"/>
        </w:rPr>
        <w:t>bestätigt</w:t>
      </w:r>
      <w:proofErr w:type="spellEnd"/>
      <w:r w:rsidRPr="007D1E98">
        <w:rPr>
          <w:rFonts w:eastAsia="Arial"/>
          <w:color w:val="FF0000"/>
          <w:sz w:val="18"/>
          <w:szCs w:val="18"/>
        </w:rPr>
        <w:t xml:space="preserve"> und </w:t>
      </w:r>
      <w:proofErr w:type="spellStart"/>
      <w:r w:rsidRPr="007D1E98">
        <w:rPr>
          <w:rFonts w:eastAsia="Arial"/>
          <w:color w:val="FF0000"/>
          <w:sz w:val="18"/>
          <w:szCs w:val="18"/>
        </w:rPr>
        <w:t>unterzeichnet</w:t>
      </w:r>
      <w:proofErr w:type="spellEnd"/>
    </w:p>
    <w:p w14:paraId="7D0F282A"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rPr>
      </w:pPr>
    </w:p>
    <w:tbl>
      <w:tblPr>
        <w:tblW w:w="9923" w:type="dxa"/>
        <w:tblLayout w:type="fixed"/>
        <w:tblLook w:val="0000" w:firstRow="0" w:lastRow="0" w:firstColumn="0" w:lastColumn="0" w:noHBand="0" w:noVBand="0"/>
      </w:tblPr>
      <w:tblGrid>
        <w:gridCol w:w="4870"/>
        <w:gridCol w:w="5053"/>
      </w:tblGrid>
      <w:tr w:rsidR="007D1E98" w:rsidRPr="007D1E98" w14:paraId="7C5CDE0C" w14:textId="77777777" w:rsidTr="007D1E98">
        <w:tc>
          <w:tcPr>
            <w:tcW w:w="4870" w:type="dxa"/>
          </w:tcPr>
          <w:p w14:paraId="4984DBA1" w14:textId="77777777" w:rsidR="007D1E98" w:rsidRPr="007D1E98" w:rsidRDefault="007D1E98" w:rsidP="00CF706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5053" w:type="dxa"/>
          </w:tcPr>
          <w:p w14:paraId="08EA7972" w14:textId="77777777" w:rsidR="007D1E98" w:rsidRPr="007D1E98" w:rsidRDefault="007D1E98" w:rsidP="00CF7067">
            <w:pPr>
              <w:pBdr>
                <w:top w:val="nil"/>
                <w:left w:val="nil"/>
                <w:bottom w:val="nil"/>
                <w:right w:val="nil"/>
                <w:between w:val="nil"/>
              </w:pBdr>
              <w:tabs>
                <w:tab w:val="left" w:pos="959"/>
              </w:tabs>
              <w:jc w:val="center"/>
              <w:rPr>
                <w:rFonts w:eastAsia="Calibri"/>
                <w:color w:val="FF0000"/>
                <w:sz w:val="18"/>
                <w:szCs w:val="18"/>
                <w:lang w:val="de-DE"/>
              </w:rPr>
            </w:pPr>
            <w:r w:rsidRPr="007D1E98">
              <w:rPr>
                <w:rFonts w:eastAsia="Arial"/>
                <w:color w:val="FF0000"/>
                <w:sz w:val="18"/>
                <w:szCs w:val="18"/>
                <w:lang w:val="de-DE"/>
              </w:rPr>
              <w:t>Der gesetzliche Vertreter / Prokurist</w:t>
            </w:r>
          </w:p>
          <w:p w14:paraId="2641C89B" w14:textId="77777777" w:rsidR="007D1E98" w:rsidRPr="007D1E98" w:rsidRDefault="007D1E98" w:rsidP="00CF7067">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fldChar w:fldCharType="begin">
                <w:ffData>
                  <w:name w:val="Text33"/>
                  <w:enabled/>
                  <w:calcOnExit w:val="0"/>
                  <w:textInput/>
                </w:ffData>
              </w:fldChar>
            </w:r>
            <w:bookmarkStart w:id="54" w:name="Text33"/>
            <w:r w:rsidRPr="007D1E98">
              <w:rPr>
                <w:rFonts w:eastAsia="Arial"/>
                <w:color w:val="FF0000"/>
                <w:sz w:val="18"/>
                <w:szCs w:val="18"/>
                <w:lang w:val="de-DE"/>
              </w:rPr>
              <w:instrText xml:space="preserve"> FORMTEXT </w:instrText>
            </w:r>
            <w:r w:rsidRPr="007D1E98">
              <w:rPr>
                <w:rFonts w:eastAsia="Arial"/>
                <w:color w:val="FF0000"/>
                <w:sz w:val="18"/>
                <w:szCs w:val="18"/>
                <w:lang w:val="de-DE"/>
              </w:rPr>
            </w:r>
            <w:r w:rsidRPr="007D1E98">
              <w:rPr>
                <w:rFonts w:eastAsia="Arial"/>
                <w:color w:val="FF0000"/>
                <w:sz w:val="18"/>
                <w:szCs w:val="18"/>
                <w:lang w:val="de-DE"/>
              </w:rPr>
              <w:fldChar w:fldCharType="separate"/>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color w:val="FF0000"/>
                <w:sz w:val="18"/>
                <w:szCs w:val="18"/>
                <w:lang w:val="de-DE"/>
              </w:rPr>
              <w:fldChar w:fldCharType="end"/>
            </w:r>
            <w:bookmarkEnd w:id="54"/>
          </w:p>
          <w:p w14:paraId="44B9B302" w14:textId="77777777" w:rsidR="007D1E98" w:rsidRPr="007D1E98" w:rsidRDefault="007D1E98" w:rsidP="00CF7067">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t>(mit digitaler Unterschrift unterzeichnet)</w:t>
            </w:r>
          </w:p>
          <w:p w14:paraId="23151F42" w14:textId="77777777" w:rsidR="007D1E98" w:rsidRPr="007D1E98" w:rsidRDefault="007D1E98" w:rsidP="00CF7067">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11BF5F9C" w14:textId="77777777" w:rsidR="007D1E98" w:rsidRDefault="007D1E98" w:rsidP="00844E45">
      <w:pPr>
        <w:pBdr>
          <w:top w:val="nil"/>
          <w:left w:val="nil"/>
          <w:bottom w:val="nil"/>
          <w:right w:val="nil"/>
          <w:between w:val="nil"/>
        </w:pBdr>
        <w:tabs>
          <w:tab w:val="left" w:pos="959"/>
        </w:tabs>
        <w:jc w:val="both"/>
        <w:rPr>
          <w:rFonts w:eastAsia="Arial"/>
          <w:sz w:val="18"/>
          <w:szCs w:val="18"/>
        </w:rPr>
      </w:pPr>
    </w:p>
    <w:p w14:paraId="75C390DA" w14:textId="77777777" w:rsidR="007D1E98" w:rsidRPr="00B7489A" w:rsidRDefault="007D1E98" w:rsidP="00844E45">
      <w:pPr>
        <w:pBdr>
          <w:top w:val="nil"/>
          <w:left w:val="nil"/>
          <w:bottom w:val="nil"/>
          <w:right w:val="nil"/>
          <w:between w:val="nil"/>
        </w:pBdr>
        <w:tabs>
          <w:tab w:val="left" w:pos="959"/>
        </w:tabs>
        <w:jc w:val="both"/>
        <w:rPr>
          <w:rFonts w:eastAsia="Arial"/>
          <w:sz w:val="18"/>
          <w:szCs w:val="18"/>
        </w:rPr>
      </w:pPr>
    </w:p>
    <w:p w14:paraId="6A98E956" w14:textId="77777777" w:rsidR="00D309AE" w:rsidRDefault="00D309AE" w:rsidP="00DB6618">
      <w:pPr>
        <w:suppressAutoHyphens w:val="0"/>
        <w:rPr>
          <w:sz w:val="18"/>
          <w:szCs w:val="18"/>
          <w:lang w:val="de-DE"/>
        </w:rPr>
      </w:pPr>
    </w:p>
    <w:p w14:paraId="073C890C" w14:textId="77777777" w:rsidR="005C78A9" w:rsidRDefault="005C78A9">
      <w:pPr>
        <w:suppressAutoHyphens w:val="0"/>
        <w:rPr>
          <w:sz w:val="18"/>
          <w:szCs w:val="18"/>
          <w:lang w:val="de-DE"/>
        </w:rPr>
      </w:pPr>
      <w:r>
        <w:rPr>
          <w:sz w:val="18"/>
          <w:szCs w:val="18"/>
          <w:lang w:val="de-DE"/>
        </w:rPr>
        <w:br w:type="page"/>
      </w:r>
    </w:p>
    <w:p w14:paraId="38624E0D" w14:textId="77777777" w:rsidR="005C78A9" w:rsidRPr="00C02874" w:rsidRDefault="005C78A9" w:rsidP="00DB6618">
      <w:pPr>
        <w:suppressAutoHyphens w:val="0"/>
        <w:rPr>
          <w:sz w:val="18"/>
          <w:szCs w:val="18"/>
          <w:lang w:val="de-DE"/>
        </w:rPr>
      </w:pPr>
    </w:p>
    <w:sectPr w:rsidR="005C78A9" w:rsidRPr="00C02874" w:rsidSect="0001188A">
      <w:headerReference w:type="default" r:id="rId12"/>
      <w:footerReference w:type="default" r:id="rId13"/>
      <w:headerReference w:type="first" r:id="rId14"/>
      <w:footerReference w:type="first" r:id="rId15"/>
      <w:footnotePr>
        <w:pos w:val="beneathText"/>
      </w:footnotePr>
      <w:endnotePr>
        <w:numFmt w:val="decimal"/>
      </w:endnotePr>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FC9E" w14:textId="77777777" w:rsidR="004F70B0" w:rsidRDefault="004F70B0" w:rsidP="00092646">
      <w:r>
        <w:separator/>
      </w:r>
    </w:p>
  </w:endnote>
  <w:endnote w:type="continuationSeparator" w:id="0">
    <w:p w14:paraId="0EC8D260" w14:textId="77777777" w:rsidR="004F70B0" w:rsidRDefault="004F70B0" w:rsidP="00092646">
      <w:r>
        <w:continuationSeparator/>
      </w:r>
    </w:p>
  </w:endnote>
  <w:endnote w:id="1">
    <w:p w14:paraId="6968E407" w14:textId="77777777" w:rsidR="004F70B0" w:rsidRPr="00113D5E" w:rsidRDefault="004F70B0"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w:t>
      </w:r>
      <w:r>
        <w:rPr>
          <w:sz w:val="16"/>
          <w:szCs w:val="16"/>
          <w:lang w:val="de-DE"/>
        </w:rPr>
        <w:t>in diesem</w:t>
      </w:r>
      <w:r w:rsidRPr="00113D5E">
        <w:rPr>
          <w:sz w:val="16"/>
          <w:szCs w:val="16"/>
          <w:lang w:val="de-DE"/>
        </w:rPr>
        <w:t xml:space="preserve"> Vordruck müssen von den einzelnen Wirtschaftsteilnehmern</w:t>
      </w:r>
      <w:r>
        <w:rPr>
          <w:sz w:val="16"/>
          <w:szCs w:val="16"/>
          <w:lang w:val="de-DE"/>
        </w:rPr>
        <w:t xml:space="preserve"> (auch Handwerkern)</w:t>
      </w:r>
      <w:r w:rsidRPr="00113D5E">
        <w:rPr>
          <w:sz w:val="16"/>
          <w:szCs w:val="16"/>
          <w:lang w:val="de-DE"/>
        </w:rPr>
        <w:t>, den</w:t>
      </w:r>
      <w:r>
        <w:rPr>
          <w:sz w:val="16"/>
          <w:szCs w:val="16"/>
          <w:lang w:val="de-DE"/>
        </w:rPr>
        <w:t xml:space="preserve"> Gesellschaften (auch Genossenschaften), den </w:t>
      </w:r>
      <w:r w:rsidRPr="00113D5E">
        <w:rPr>
          <w:sz w:val="16"/>
          <w:szCs w:val="16"/>
          <w:lang w:val="de-DE"/>
        </w:rPr>
        <w:t xml:space="preserve">Konsortien </w:t>
      </w:r>
      <w:r>
        <w:rPr>
          <w:sz w:val="16"/>
          <w:szCs w:val="16"/>
          <w:lang w:val="de-DE"/>
        </w:rPr>
        <w:t>nach</w:t>
      </w:r>
      <w:r w:rsidRPr="00113D5E">
        <w:rPr>
          <w:sz w:val="16"/>
          <w:szCs w:val="16"/>
          <w:lang w:val="de-DE"/>
        </w:rPr>
        <w:t xml:space="preserve">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w:t>
      </w:r>
      <w:r>
        <w:rPr>
          <w:sz w:val="16"/>
          <w:szCs w:val="16"/>
          <w:lang w:val="de-DE"/>
        </w:rPr>
        <w:t>gewöhnlichen</w:t>
      </w:r>
      <w:r w:rsidRPr="00113D5E">
        <w:rPr>
          <w:sz w:val="16"/>
          <w:szCs w:val="16"/>
          <w:lang w:val="de-DE"/>
        </w:rPr>
        <w:t xml:space="preserve"> Konsortien, EWIV und Unternehmensnetzwerken abgegeben werden. Jedes</w:t>
      </w:r>
      <w:r>
        <w:rPr>
          <w:sz w:val="16"/>
          <w:szCs w:val="16"/>
          <w:lang w:val="de-DE"/>
        </w:rPr>
        <w:t xml:space="preserve"> </w:t>
      </w:r>
      <w:r w:rsidRPr="00B7489A">
        <w:rPr>
          <w:sz w:val="16"/>
          <w:szCs w:val="16"/>
          <w:lang w:val="de-DE"/>
        </w:rPr>
        <w:t>mitbietende Mitglied einer BG, eines gewöhnlichen Konsortiums, einer EWIV oder eines Unternehmensnetzwerks sowie jedes ausführende Mitglied des Konsortiums, Genossenschaftskonsortiums oder ständigen Konsortiums gemäß 45 Abs. 2 Buchst. b) und c) ebd. muss die Anlage A1-bis ausfüllen.</w:t>
      </w:r>
    </w:p>
  </w:endnote>
  <w:endnote w:id="2">
    <w:p w14:paraId="7800D295" w14:textId="77777777" w:rsidR="004F70B0" w:rsidRPr="00113D5E" w:rsidRDefault="004F70B0"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3">
    <w:p w14:paraId="529B8980" w14:textId="77777777" w:rsidR="004F70B0" w:rsidRPr="00CE4C36" w:rsidRDefault="004F70B0" w:rsidP="007273A4">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Konsortialgesellschaften die Erklärungen gemäß Vordruck A1-bis abgeben.</w:t>
      </w:r>
    </w:p>
  </w:endnote>
  <w:endnote w:id="4">
    <w:p w14:paraId="33F6D894" w14:textId="77777777" w:rsidR="004F70B0" w:rsidRPr="00113D5E" w:rsidRDefault="004F70B0"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Vordruck A1-bis</w:t>
      </w:r>
      <w:r w:rsidRPr="00113D5E">
        <w:rPr>
          <w:sz w:val="16"/>
          <w:szCs w:val="16"/>
          <w:lang w:val="de-DE"/>
        </w:rPr>
        <w:t xml:space="preserve"> abgeben.</w:t>
      </w:r>
    </w:p>
  </w:endnote>
  <w:endnote w:id="5">
    <w:p w14:paraId="1FDF80E1" w14:textId="77777777" w:rsidR="004F70B0" w:rsidRPr="00113D5E" w:rsidRDefault="004F70B0"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6">
    <w:p w14:paraId="5C600CC8" w14:textId="77777777" w:rsidR="004F70B0" w:rsidRPr="00113D5E" w:rsidRDefault="004F70B0"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7">
    <w:p w14:paraId="6BD734B6" w14:textId="77777777" w:rsidR="004F70B0" w:rsidRPr="00113D5E" w:rsidRDefault="004F70B0" w:rsidP="00CB441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8">
    <w:p w14:paraId="3A0E2513" w14:textId="77777777" w:rsidR="004F70B0" w:rsidRPr="002A7A49" w:rsidRDefault="004F70B0" w:rsidP="00CB4419">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9">
    <w:p w14:paraId="4BB12697" w14:textId="77777777" w:rsidR="004F70B0" w:rsidRPr="00031594" w:rsidRDefault="004F70B0" w:rsidP="0096308F">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14:paraId="66223CC7" w14:textId="77777777" w:rsidR="004F70B0" w:rsidRPr="00121CF9" w:rsidRDefault="004F70B0"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14:paraId="4A829AE6" w14:textId="77777777" w:rsidR="004F70B0" w:rsidRPr="00121CF9" w:rsidRDefault="004F70B0"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14:paraId="0F7D4605" w14:textId="77777777" w:rsidR="004F70B0" w:rsidRPr="00C23185" w:rsidRDefault="004F70B0"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 w:id="10">
    <w:p w14:paraId="53F3E6D6" w14:textId="77777777" w:rsidR="004F70B0" w:rsidRPr="00121CF9" w:rsidRDefault="004F70B0"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r>
      <w:r>
        <w:rPr>
          <w:sz w:val="16"/>
          <w:szCs w:val="16"/>
          <w:lang w:val="de-DE"/>
        </w:rPr>
        <w:t>Das</w:t>
      </w:r>
      <w:r w:rsidRPr="00113D5E">
        <w:rPr>
          <w:sz w:val="16"/>
          <w:szCs w:val="16"/>
          <w:lang w:val="de-DE"/>
        </w:rPr>
        <w:t xml:space="preserve"> </w:t>
      </w:r>
      <w:r w:rsidRPr="0006628F">
        <w:rPr>
          <w:sz w:val="16"/>
          <w:szCs w:val="16"/>
          <w:lang w:val="de-DE"/>
        </w:rPr>
        <w:t>„</w:t>
      </w:r>
      <w:r w:rsidRPr="0006628F">
        <w:rPr>
          <w:b/>
          <w:sz w:val="16"/>
          <w:szCs w:val="16"/>
          <w:lang w:val="de-DE"/>
        </w:rPr>
        <w:t>erklärende Unternehmen</w:t>
      </w:r>
      <w:r w:rsidRPr="0006628F">
        <w:rPr>
          <w:sz w:val="16"/>
          <w:szCs w:val="16"/>
          <w:lang w:val="de-DE"/>
        </w:rPr>
        <w:t>“ ist das Unternehmen, das den Vordruck unterzeichnet. Der „</w:t>
      </w:r>
      <w:r w:rsidRPr="0006628F">
        <w:rPr>
          <w:b/>
          <w:sz w:val="16"/>
          <w:szCs w:val="16"/>
          <w:lang w:val="de-DE"/>
        </w:rPr>
        <w:t>teilnehmende Wirtschaftsteilnehmer</w:t>
      </w:r>
      <w:r w:rsidRPr="0006628F">
        <w:rPr>
          <w:sz w:val="16"/>
          <w:szCs w:val="16"/>
          <w:lang w:val="de-DE"/>
        </w:rPr>
        <w:t>“ ist der Wirtschaftsteilnehmer insgesamt: Handelt es sich um ein einzelnes Unternehmen, fällt dieses mit dem „</w:t>
      </w:r>
      <w:r w:rsidRPr="0006628F">
        <w:rPr>
          <w:b/>
          <w:sz w:val="16"/>
          <w:szCs w:val="16"/>
          <w:lang w:val="de-DE"/>
        </w:rPr>
        <w:t>teilnehmenden Wirtschaftsteilnehmer</w:t>
      </w:r>
      <w:r w:rsidRPr="0006628F">
        <w:rPr>
          <w:sz w:val="16"/>
          <w:szCs w:val="16"/>
          <w:lang w:val="de-DE"/>
        </w:rPr>
        <w:t xml:space="preserve">“ zusammen, besteht der Wirtschaftsteilnehmern aus mehreren Subjekten, ist der </w:t>
      </w:r>
      <w:r w:rsidRPr="0006628F">
        <w:rPr>
          <w:b/>
          <w:sz w:val="16"/>
          <w:szCs w:val="16"/>
          <w:lang w:val="de-DE"/>
        </w:rPr>
        <w:t>teilnehmende Wirtschaftsteilnehmer</w:t>
      </w:r>
      <w:r w:rsidRPr="0006628F">
        <w:rPr>
          <w:sz w:val="16"/>
          <w:szCs w:val="16"/>
          <w:lang w:val="de-DE"/>
        </w:rPr>
        <w:t xml:space="preserve"> die BG, das Konsortium, die EWIV oder das Unternehmensnetzwerk, während das erklärende Unternehmen das federführende </w:t>
      </w:r>
      <w:r w:rsidRPr="00121CF9">
        <w:rPr>
          <w:sz w:val="16"/>
          <w:szCs w:val="16"/>
          <w:lang w:val="de-DE"/>
        </w:rPr>
        <w:t>Unternehmen ist, das den Vordruck A1 unterzeichnet, bzw. die einzelnen mitbietenden Mitglieder, die die Vordrucke A1-bis unterzeichnen.</w:t>
      </w:r>
    </w:p>
  </w:endnote>
  <w:endnote w:id="11">
    <w:p w14:paraId="4EEB8259" w14:textId="77777777" w:rsidR="004F70B0" w:rsidRPr="00121CF9" w:rsidRDefault="004F70B0" w:rsidP="00F05E39">
      <w:pPr>
        <w:ind w:left="284" w:hanging="284"/>
        <w:jc w:val="both"/>
        <w:rPr>
          <w:sz w:val="16"/>
          <w:szCs w:val="16"/>
          <w:lang w:val="de-DE"/>
        </w:rPr>
      </w:pPr>
      <w:r w:rsidRPr="00121CF9">
        <w:rPr>
          <w:sz w:val="16"/>
          <w:szCs w:val="16"/>
          <w:vertAlign w:val="superscript"/>
          <w:lang w:val="it-IT"/>
        </w:rPr>
        <w:endnoteRef/>
      </w:r>
      <w:r w:rsidRPr="00121CF9">
        <w:rPr>
          <w:sz w:val="16"/>
          <w:szCs w:val="16"/>
          <w:lang w:val="de-DE"/>
        </w:rPr>
        <w:tab/>
        <w:t xml:space="preserve">Die Angaben müssen entsprechend dem Rechtssitz des erklärenden Unternehmens von allen Formen von </w:t>
      </w:r>
      <w:r w:rsidRPr="00121CF9">
        <w:rPr>
          <w:b/>
          <w:sz w:val="16"/>
          <w:szCs w:val="16"/>
          <w:lang w:val="de-DE"/>
        </w:rPr>
        <w:t>Wirtschaftsteilnehmern</w:t>
      </w:r>
      <w:r w:rsidRPr="00121CF9">
        <w:rPr>
          <w:sz w:val="16"/>
          <w:szCs w:val="16"/>
          <w:lang w:val="de-DE"/>
        </w:rPr>
        <w:t>, die an der Ausschreibung teilnehmen, bestätigt werden.</w:t>
      </w:r>
    </w:p>
  </w:endnote>
  <w:endnote w:id="12">
    <w:p w14:paraId="3BF46BAC" w14:textId="77777777" w:rsidR="004F70B0" w:rsidRPr="00AB189C" w:rsidRDefault="004F70B0" w:rsidP="00AB189C">
      <w:pPr>
        <w:pStyle w:val="Testonotadichiusura"/>
        <w:ind w:left="284" w:hanging="284"/>
        <w:rPr>
          <w:sz w:val="16"/>
          <w:szCs w:val="16"/>
          <w:lang w:val="de-DE"/>
        </w:rPr>
      </w:pPr>
      <w:r>
        <w:rPr>
          <w:rStyle w:val="Rimandonotadichiusura"/>
        </w:rPr>
        <w:endnoteRef/>
      </w:r>
      <w:r w:rsidRPr="00CF7067">
        <w:rPr>
          <w:lang w:val="de-DE"/>
        </w:rPr>
        <w:t xml:space="preserve"> </w:t>
      </w:r>
      <w:r w:rsidRPr="00AB189C">
        <w:rPr>
          <w:sz w:val="16"/>
          <w:szCs w:val="16"/>
          <w:lang w:val="de-DE"/>
        </w:rPr>
        <w:t>Gemäß Art. 2 der Empfehlung der Kommission der Europäischen Gemeinschaften Nr. 2003/361/EG sind die Mitarbeiterzahlen und finanzielle Schwellenwerte zur Definition der Unternehmensklassen folgende:</w:t>
      </w:r>
    </w:p>
    <w:p w14:paraId="2AD36912" w14:textId="77777777" w:rsidR="004F70B0" w:rsidRPr="00AB189C" w:rsidRDefault="004F70B0" w:rsidP="00AB189C">
      <w:pPr>
        <w:pStyle w:val="Testonotadichiusura"/>
        <w:ind w:left="284"/>
        <w:rPr>
          <w:sz w:val="16"/>
          <w:szCs w:val="16"/>
          <w:lang w:val="de-DE"/>
        </w:rPr>
      </w:pPr>
      <w:r w:rsidRPr="00AB189C">
        <w:rPr>
          <w:sz w:val="16"/>
          <w:szCs w:val="16"/>
          <w:lang w:val="de-DE"/>
        </w:rPr>
        <w:t>1.</w:t>
      </w:r>
      <w:r w:rsidRPr="00AB189C">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0B72AB3D" w14:textId="77777777" w:rsidR="004F70B0" w:rsidRPr="00AB189C" w:rsidRDefault="004F70B0" w:rsidP="00AB189C">
      <w:pPr>
        <w:pStyle w:val="Testonotadichiusura"/>
        <w:ind w:left="284"/>
        <w:rPr>
          <w:sz w:val="16"/>
          <w:szCs w:val="16"/>
          <w:lang w:val="de-DE"/>
        </w:rPr>
      </w:pPr>
      <w:r w:rsidRPr="00AB189C">
        <w:rPr>
          <w:sz w:val="16"/>
          <w:szCs w:val="16"/>
          <w:lang w:val="de-DE"/>
        </w:rPr>
        <w:t>2.</w:t>
      </w:r>
      <w:r w:rsidRPr="00AB189C">
        <w:rPr>
          <w:sz w:val="16"/>
          <w:szCs w:val="16"/>
          <w:lang w:val="de-DE"/>
        </w:rPr>
        <w:tab/>
        <w:t>Innerhalb der Kategorie der KMU wird ein kleines Unternehmen als ein Unternehmen definiert, das weniger als 50 Personen beschäftigt und dessen Jahresumsatz bzw. Jahresbilanz 10 Mio. EUR nicht übersteigt.</w:t>
      </w:r>
    </w:p>
    <w:p w14:paraId="491FF284" w14:textId="77777777" w:rsidR="004F70B0" w:rsidRPr="00AB189C" w:rsidRDefault="004F70B0" w:rsidP="00AB189C">
      <w:pPr>
        <w:pStyle w:val="Testonotadichiusura"/>
        <w:ind w:left="284"/>
        <w:rPr>
          <w:sz w:val="16"/>
          <w:szCs w:val="16"/>
          <w:lang w:val="de-DE"/>
        </w:rPr>
      </w:pPr>
      <w:r w:rsidRPr="00AB189C">
        <w:rPr>
          <w:sz w:val="16"/>
          <w:szCs w:val="16"/>
          <w:lang w:val="de-DE"/>
        </w:rPr>
        <w:t>3.</w:t>
      </w:r>
      <w:r w:rsidRPr="00AB189C">
        <w:rPr>
          <w:sz w:val="16"/>
          <w:szCs w:val="16"/>
          <w:lang w:val="de-DE"/>
        </w:rPr>
        <w:tab/>
        <w:t xml:space="preserve"> Innerhalb der Kategorie der KMU wird ein Kleinstunternehmen als ein Unternehmen definiert, das weniger als 10 Personen beschäftigt und dessen Jahresumsatz bzw. Jahresbilanz 2 Mio. </w:t>
      </w:r>
      <w:r>
        <w:rPr>
          <w:sz w:val="16"/>
          <w:szCs w:val="16"/>
          <w:lang w:val="de-DE"/>
        </w:rPr>
        <w:t>EUR nicht überschreitet.</w:t>
      </w:r>
    </w:p>
  </w:endnote>
  <w:endnote w:id="13">
    <w:p w14:paraId="69A783FF" w14:textId="77777777" w:rsidR="004F70B0" w:rsidRPr="00121CF9" w:rsidRDefault="004F70B0" w:rsidP="00690D50">
      <w:pPr>
        <w:pStyle w:val="Testonotadichiusura"/>
        <w:ind w:left="284" w:hanging="284"/>
        <w:jc w:val="both"/>
        <w:rPr>
          <w:sz w:val="16"/>
          <w:szCs w:val="16"/>
          <w:lang w:val="de-DE"/>
        </w:rPr>
      </w:pPr>
      <w:r w:rsidRPr="00121CF9">
        <w:rPr>
          <w:rStyle w:val="Rimandonotadichiusura"/>
          <w:sz w:val="16"/>
          <w:szCs w:val="16"/>
        </w:rPr>
        <w:endnoteRef/>
      </w:r>
      <w:r w:rsidRPr="00121CF9">
        <w:rPr>
          <w:sz w:val="16"/>
          <w:szCs w:val="16"/>
          <w:lang w:val="de-DE"/>
        </w:rPr>
        <w:tab/>
        <w:t>Für Dienstleistungen und Lieferungen sind jene Teile der Dienstleistung zu beschreiben, die man an Dritte untervergeben will.</w:t>
      </w:r>
    </w:p>
  </w:endnote>
  <w:endnote w:id="14">
    <w:p w14:paraId="5A7FC9DE" w14:textId="77777777" w:rsidR="004F70B0" w:rsidRPr="00121CF9" w:rsidRDefault="004F70B0" w:rsidP="00B46376">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Gemäß Art. 89 GvD Nr. 50/2016 nur dann zu bestätigen, wenn der Bieter die besonderen Teilnahmeanforderungen nicht oder nur zum Teil erfüllt.</w:t>
      </w:r>
    </w:p>
  </w:endnote>
  <w:endnote w:id="15">
    <w:p w14:paraId="737029A1" w14:textId="77777777" w:rsidR="004F70B0" w:rsidRPr="00121CF9" w:rsidRDefault="004F70B0" w:rsidP="00254C10">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Alle vorgesehenen besonderen Anforderungen angeben, die der Teilnehmer nicht selbst erfüllt, sowie deren Prozentsatz oder Wert (in Euro).</w:t>
      </w:r>
    </w:p>
  </w:endnote>
  <w:endnote w:id="16">
    <w:p w14:paraId="30F9F97B" w14:textId="77777777" w:rsidR="004F70B0" w:rsidRPr="00121CF9" w:rsidRDefault="004F70B0" w:rsidP="00B46376">
      <w:pPr>
        <w:ind w:left="284" w:hanging="284"/>
        <w:jc w:val="both"/>
        <w:rPr>
          <w:sz w:val="16"/>
          <w:szCs w:val="16"/>
          <w:lang w:val="de-DE"/>
        </w:rPr>
      </w:pPr>
      <w:r w:rsidRPr="00121CF9">
        <w:rPr>
          <w:rStyle w:val="Rimandonotadichiusura"/>
          <w:sz w:val="16"/>
          <w:szCs w:val="16"/>
        </w:rPr>
        <w:endnoteRef/>
      </w:r>
      <w:r w:rsidRPr="00121CF9">
        <w:rPr>
          <w:sz w:val="16"/>
          <w:szCs w:val="16"/>
          <w:lang w:val="de-DE"/>
        </w:rPr>
        <w:tab/>
        <w:t>Firma, Rechtssitz und allgemeine Angaben der Hilfsunternehmen und Anforderungen, für welche die Kapazitäten genutzt werden sollen.</w:t>
      </w:r>
    </w:p>
  </w:endnote>
  <w:endnote w:id="17">
    <w:p w14:paraId="00E49E0F" w14:textId="77777777" w:rsidR="004F70B0" w:rsidRPr="00D05AF0" w:rsidRDefault="004F70B0" w:rsidP="00FB2BA1">
      <w:pPr>
        <w:pStyle w:val="Testonotadichiusura"/>
        <w:ind w:left="284" w:hanging="284"/>
        <w:jc w:val="both"/>
        <w:rPr>
          <w:sz w:val="16"/>
          <w:szCs w:val="16"/>
          <w:lang w:val="de-DE"/>
        </w:rPr>
      </w:pPr>
      <w:r w:rsidRPr="00121CF9">
        <w:rPr>
          <w:rStyle w:val="Rimandonotadichiusura"/>
          <w:rFonts w:cs="Arial"/>
          <w:sz w:val="16"/>
          <w:szCs w:val="16"/>
          <w:lang w:val="de-DE"/>
        </w:rPr>
        <w:endnoteRef/>
      </w:r>
      <w:r>
        <w:rPr>
          <w:sz w:val="16"/>
          <w:szCs w:val="16"/>
          <w:lang w:val="de-DE"/>
        </w:rPr>
        <w:tab/>
        <w:t>Vom 01.09.2021</w:t>
      </w:r>
      <w:r w:rsidRPr="00121CF9">
        <w:rPr>
          <w:sz w:val="16"/>
          <w:szCs w:val="16"/>
          <w:lang w:val="de-DE"/>
        </w:rPr>
        <w:t xml:space="preserve"> an wird Art. 110 GvD Nr. 50/2016 gemäß Art. 372 Abs. 1 GvD Nr. 14/2019 ersetzt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0EFF" w14:textId="77777777" w:rsidR="004F70B0" w:rsidRDefault="004F70B0">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F70B0" w:rsidRPr="00755FCC" w14:paraId="697522AB" w14:textId="77777777" w:rsidTr="00D47407">
      <w:trPr>
        <w:cantSplit/>
      </w:trPr>
      <w:tc>
        <w:tcPr>
          <w:tcW w:w="4990" w:type="dxa"/>
        </w:tcPr>
        <w:p w14:paraId="77759457" w14:textId="77777777" w:rsidR="004F70B0" w:rsidRPr="00755FCC" w:rsidRDefault="004F70B0" w:rsidP="00FB2870">
          <w:pPr>
            <w:spacing w:before="80" w:line="180" w:lineRule="exact"/>
            <w:jc w:val="right"/>
            <w:rPr>
              <w:color w:val="FF0000"/>
              <w:sz w:val="16"/>
              <w:lang w:val="de-DE"/>
            </w:rPr>
          </w:pPr>
          <w:r w:rsidRPr="00755FCC">
            <w:rPr>
              <w:color w:val="FF0000"/>
              <w:sz w:val="16"/>
              <w:lang w:val="de-DE"/>
            </w:rPr>
            <w:t xml:space="preserve">Südtiroler Straße 50 </w:t>
          </w:r>
          <w:r w:rsidRPr="00755FCC">
            <w:rPr>
              <w:rFonts w:ascii="Wingdings" w:hAnsi="Wingdings"/>
              <w:color w:val="FF0000"/>
              <w:sz w:val="14"/>
            </w:rPr>
            <w:t></w:t>
          </w:r>
          <w:r w:rsidRPr="00755FCC">
            <w:rPr>
              <w:color w:val="FF0000"/>
              <w:sz w:val="16"/>
              <w:lang w:val="de-DE"/>
            </w:rPr>
            <w:t xml:space="preserve"> 39100 Bozen</w:t>
          </w:r>
        </w:p>
        <w:p w14:paraId="74C8CACF" w14:textId="77777777" w:rsidR="004F70B0" w:rsidRPr="00755FCC" w:rsidRDefault="004F70B0" w:rsidP="00FB2870">
          <w:pPr>
            <w:spacing w:line="180" w:lineRule="exact"/>
            <w:jc w:val="right"/>
            <w:rPr>
              <w:color w:val="FF0000"/>
              <w:sz w:val="16"/>
              <w:szCs w:val="16"/>
              <w:lang w:val="de-DE"/>
            </w:rPr>
          </w:pPr>
          <w:r w:rsidRPr="00755FCC">
            <w:rPr>
              <w:color w:val="FF0000"/>
              <w:sz w:val="16"/>
              <w:lang w:val="de-DE"/>
            </w:rPr>
            <w:t xml:space="preserve">Tel. </w:t>
          </w:r>
          <w:r w:rsidRPr="00755FCC">
            <w:rPr>
              <w:color w:val="FF0000"/>
              <w:sz w:val="16"/>
              <w:szCs w:val="16"/>
              <w:lang w:val="de-DE"/>
            </w:rPr>
            <w:t xml:space="preserve">0471 41 40 10 </w:t>
          </w:r>
          <w:r w:rsidRPr="00755FCC">
            <w:rPr>
              <w:rFonts w:ascii="Wingdings" w:hAnsi="Wingdings"/>
              <w:color w:val="FF0000"/>
              <w:sz w:val="16"/>
              <w:szCs w:val="16"/>
            </w:rPr>
            <w:t></w:t>
          </w:r>
          <w:r w:rsidRPr="00755FCC">
            <w:rPr>
              <w:color w:val="FF0000"/>
              <w:sz w:val="16"/>
              <w:szCs w:val="16"/>
              <w:lang w:val="de-DE"/>
            </w:rPr>
            <w:t xml:space="preserve"> Fax 0471 41 40 09</w:t>
          </w:r>
        </w:p>
        <w:p w14:paraId="5619551E" w14:textId="77777777" w:rsidR="004F70B0" w:rsidRPr="00755FCC" w:rsidRDefault="00F62DEE" w:rsidP="00FB2870">
          <w:pPr>
            <w:spacing w:line="180" w:lineRule="exact"/>
            <w:jc w:val="right"/>
            <w:rPr>
              <w:color w:val="FF0000"/>
              <w:sz w:val="16"/>
              <w:szCs w:val="16"/>
              <w:lang w:val="de-DE"/>
            </w:rPr>
          </w:pPr>
          <w:hyperlink r:id="rId1" w:history="1">
            <w:r w:rsidR="004F70B0" w:rsidRPr="00755FCC">
              <w:rPr>
                <w:color w:val="FF0000"/>
                <w:sz w:val="16"/>
                <w:szCs w:val="16"/>
                <w:lang w:val="de-DE"/>
              </w:rPr>
              <w:t>http://aov.provinz.bz.it</w:t>
            </w:r>
            <w:r w:rsidR="004F70B0" w:rsidRPr="00755FCC">
              <w:rPr>
                <w:rStyle w:val="Collegamentoipertestuale"/>
                <w:color w:val="FF0000"/>
                <w:sz w:val="16"/>
                <w:szCs w:val="16"/>
                <w:lang w:val="de-DE"/>
              </w:rPr>
              <w:t>/</w:t>
            </w:r>
          </w:hyperlink>
        </w:p>
        <w:p w14:paraId="24E34BB9" w14:textId="77777777" w:rsidR="004F70B0" w:rsidRPr="00755FCC" w:rsidRDefault="004F70B0" w:rsidP="00FB2870">
          <w:pPr>
            <w:spacing w:line="180" w:lineRule="exact"/>
            <w:jc w:val="right"/>
            <w:rPr>
              <w:color w:val="FF0000"/>
              <w:sz w:val="16"/>
              <w:szCs w:val="16"/>
              <w:lang w:val="de-DE"/>
            </w:rPr>
          </w:pPr>
          <w:r w:rsidRPr="00755FCC">
            <w:rPr>
              <w:color w:val="FF0000"/>
              <w:sz w:val="16"/>
              <w:szCs w:val="16"/>
              <w:lang w:val="de-DE"/>
            </w:rPr>
            <w:t>aov-acp.servicesupply@pec.prov.bz.it</w:t>
          </w:r>
        </w:p>
        <w:p w14:paraId="3EDCBA4B" w14:textId="77777777" w:rsidR="004F70B0" w:rsidRPr="00755FCC" w:rsidRDefault="004F70B0" w:rsidP="00FB2870">
          <w:pPr>
            <w:spacing w:line="180" w:lineRule="exact"/>
            <w:jc w:val="right"/>
            <w:rPr>
              <w:color w:val="FF0000"/>
              <w:sz w:val="16"/>
              <w:lang w:val="de-DE"/>
            </w:rPr>
          </w:pPr>
          <w:r w:rsidRPr="00755FCC">
            <w:rPr>
              <w:color w:val="FF0000"/>
              <w:sz w:val="16"/>
              <w:szCs w:val="16"/>
              <w:lang w:val="de-DE"/>
            </w:rPr>
            <w:t>aov.dienst-lieferung@provinz.bz</w:t>
          </w:r>
          <w:r w:rsidRPr="00755FCC">
            <w:rPr>
              <w:color w:val="FF0000"/>
              <w:sz w:val="16"/>
              <w:lang w:val="de-DE"/>
            </w:rPr>
            <w:t>.it</w:t>
          </w:r>
        </w:p>
        <w:p w14:paraId="34E3B107" w14:textId="77777777" w:rsidR="004F70B0" w:rsidRPr="00755FCC" w:rsidRDefault="004F70B0" w:rsidP="00FB2870">
          <w:pPr>
            <w:spacing w:line="180" w:lineRule="exact"/>
            <w:jc w:val="right"/>
            <w:rPr>
              <w:color w:val="FF0000"/>
              <w:sz w:val="16"/>
              <w:lang w:val="de-DE"/>
            </w:rPr>
          </w:pPr>
          <w:proofErr w:type="spellStart"/>
          <w:proofErr w:type="gramStart"/>
          <w:r w:rsidRPr="00755FCC">
            <w:rPr>
              <w:color w:val="FF0000"/>
              <w:sz w:val="16"/>
            </w:rPr>
            <w:t>Steuernr</w:t>
          </w:r>
          <w:proofErr w:type="spellEnd"/>
          <w:r w:rsidRPr="00755FCC">
            <w:rPr>
              <w:color w:val="FF0000"/>
              <w:sz w:val="16"/>
            </w:rPr>
            <w:t>./</w:t>
          </w:r>
          <w:proofErr w:type="spellStart"/>
          <w:proofErr w:type="gramEnd"/>
          <w:r w:rsidRPr="00755FCC">
            <w:rPr>
              <w:color w:val="FF0000"/>
              <w:sz w:val="16"/>
            </w:rPr>
            <w:t>Mwst.Nr</w:t>
          </w:r>
          <w:proofErr w:type="spellEnd"/>
          <w:r w:rsidRPr="00755FCC">
            <w:rPr>
              <w:color w:val="FF0000"/>
              <w:sz w:val="16"/>
            </w:rPr>
            <w:t>. 94116410211</w:t>
          </w:r>
        </w:p>
      </w:tc>
      <w:tc>
        <w:tcPr>
          <w:tcW w:w="227" w:type="dxa"/>
          <w:vAlign w:val="center"/>
        </w:tcPr>
        <w:p w14:paraId="1E0B34F5" w14:textId="77777777" w:rsidR="004F70B0" w:rsidRPr="00755FCC" w:rsidRDefault="004F70B0" w:rsidP="00FB2870">
          <w:pPr>
            <w:spacing w:before="80"/>
            <w:jc w:val="center"/>
            <w:rPr>
              <w:color w:val="FF0000"/>
              <w:sz w:val="16"/>
              <w:lang w:val="de-DE"/>
            </w:rPr>
          </w:pPr>
        </w:p>
      </w:tc>
      <w:tc>
        <w:tcPr>
          <w:tcW w:w="907" w:type="dxa"/>
          <w:vAlign w:val="center"/>
        </w:tcPr>
        <w:p w14:paraId="2EFB658F" w14:textId="77777777" w:rsidR="004F70B0" w:rsidRPr="00755FCC" w:rsidRDefault="004F70B0" w:rsidP="00FB2870">
          <w:pPr>
            <w:rPr>
              <w:color w:val="FF0000"/>
              <w:lang w:val="de-DE"/>
            </w:rPr>
          </w:pPr>
        </w:p>
      </w:tc>
      <w:tc>
        <w:tcPr>
          <w:tcW w:w="227" w:type="dxa"/>
          <w:vAlign w:val="center"/>
        </w:tcPr>
        <w:p w14:paraId="7D73EE85" w14:textId="77777777" w:rsidR="004F70B0" w:rsidRPr="00755FCC" w:rsidRDefault="004F70B0" w:rsidP="00FB2870">
          <w:pPr>
            <w:spacing w:before="80"/>
            <w:jc w:val="center"/>
            <w:rPr>
              <w:color w:val="FF0000"/>
              <w:sz w:val="16"/>
              <w:lang w:val="de-DE"/>
            </w:rPr>
          </w:pPr>
        </w:p>
      </w:tc>
      <w:tc>
        <w:tcPr>
          <w:tcW w:w="4990" w:type="dxa"/>
        </w:tcPr>
        <w:p w14:paraId="639260C5" w14:textId="77777777" w:rsidR="004F70B0" w:rsidRPr="00755FCC" w:rsidRDefault="004F70B0" w:rsidP="00FB2870">
          <w:pPr>
            <w:spacing w:before="80" w:line="180" w:lineRule="exact"/>
            <w:rPr>
              <w:color w:val="FF0000"/>
              <w:sz w:val="16"/>
              <w:lang w:val="it-IT"/>
            </w:rPr>
          </w:pPr>
          <w:r w:rsidRPr="00755FCC">
            <w:rPr>
              <w:color w:val="FF0000"/>
              <w:sz w:val="16"/>
              <w:lang w:val="it-IT"/>
            </w:rPr>
            <w:t xml:space="preserve">via Alto Adige 50 </w:t>
          </w:r>
          <w:r w:rsidRPr="00755FCC">
            <w:rPr>
              <w:rFonts w:ascii="Wingdings" w:hAnsi="Wingdings"/>
              <w:color w:val="FF0000"/>
              <w:sz w:val="14"/>
            </w:rPr>
            <w:t></w:t>
          </w:r>
          <w:r w:rsidRPr="00755FCC">
            <w:rPr>
              <w:color w:val="FF0000"/>
              <w:sz w:val="16"/>
              <w:lang w:val="it-IT"/>
            </w:rPr>
            <w:t xml:space="preserve"> 39100 Bolzano</w:t>
          </w:r>
        </w:p>
        <w:p w14:paraId="01975A89" w14:textId="77777777" w:rsidR="004F70B0" w:rsidRPr="00755FCC" w:rsidRDefault="004F70B0" w:rsidP="00FB2870">
          <w:pPr>
            <w:spacing w:line="180" w:lineRule="exact"/>
            <w:rPr>
              <w:color w:val="FF0000"/>
              <w:sz w:val="16"/>
              <w:lang w:val="it-IT"/>
            </w:rPr>
          </w:pPr>
          <w:r w:rsidRPr="00755FCC">
            <w:rPr>
              <w:color w:val="FF0000"/>
              <w:sz w:val="16"/>
              <w:lang w:val="it-IT"/>
            </w:rPr>
            <w:t xml:space="preserve">Tel. 0471 41 40 10 </w:t>
          </w:r>
          <w:r w:rsidRPr="00755FCC">
            <w:rPr>
              <w:rFonts w:ascii="Wingdings" w:hAnsi="Wingdings"/>
              <w:color w:val="FF0000"/>
              <w:sz w:val="14"/>
            </w:rPr>
            <w:t></w:t>
          </w:r>
          <w:r w:rsidRPr="00755FCC">
            <w:rPr>
              <w:color w:val="FF0000"/>
              <w:sz w:val="16"/>
              <w:lang w:val="it-IT"/>
            </w:rPr>
            <w:t xml:space="preserve"> Fax 0471 41 40 09</w:t>
          </w:r>
        </w:p>
        <w:p w14:paraId="2678DBA4" w14:textId="77777777" w:rsidR="004F70B0" w:rsidRPr="00755FCC" w:rsidRDefault="00F62DEE" w:rsidP="00FB2870">
          <w:pPr>
            <w:spacing w:line="180" w:lineRule="exact"/>
            <w:rPr>
              <w:color w:val="FF0000"/>
              <w:sz w:val="16"/>
              <w:szCs w:val="16"/>
              <w:lang w:val="it-IT"/>
            </w:rPr>
          </w:pPr>
          <w:hyperlink r:id="rId2" w:history="1">
            <w:r w:rsidR="004F70B0" w:rsidRPr="00755FCC">
              <w:rPr>
                <w:color w:val="FF0000"/>
                <w:sz w:val="16"/>
                <w:szCs w:val="16"/>
                <w:lang w:val="it-IT"/>
              </w:rPr>
              <w:t>http://acp.provincia.bz.it/</w:t>
            </w:r>
          </w:hyperlink>
        </w:p>
        <w:p w14:paraId="058ED9F5" w14:textId="77777777" w:rsidR="004F70B0" w:rsidRPr="00755FCC" w:rsidRDefault="004F70B0" w:rsidP="00FB2870">
          <w:pPr>
            <w:spacing w:line="180" w:lineRule="exact"/>
            <w:rPr>
              <w:color w:val="FF0000"/>
              <w:sz w:val="16"/>
              <w:lang w:val="it-IT"/>
            </w:rPr>
          </w:pPr>
          <w:r w:rsidRPr="00755FCC">
            <w:rPr>
              <w:color w:val="FF0000"/>
              <w:sz w:val="16"/>
              <w:lang w:val="it-IT"/>
            </w:rPr>
            <w:t>aov-acp.servicesupply@pec.prov.bz.it</w:t>
          </w:r>
        </w:p>
        <w:p w14:paraId="544C2D89" w14:textId="77777777" w:rsidR="004F70B0" w:rsidRPr="00755FCC" w:rsidRDefault="004F70B0" w:rsidP="00FB2870">
          <w:pPr>
            <w:spacing w:line="180" w:lineRule="exact"/>
            <w:rPr>
              <w:color w:val="FF0000"/>
              <w:sz w:val="16"/>
              <w:lang w:val="it-IT"/>
            </w:rPr>
          </w:pPr>
          <w:r w:rsidRPr="00755FCC">
            <w:rPr>
              <w:color w:val="FF0000"/>
              <w:sz w:val="16"/>
              <w:lang w:val="it-IT"/>
            </w:rPr>
            <w:t>acp.serv-forniture@provincia.bz.it</w:t>
          </w:r>
        </w:p>
        <w:p w14:paraId="097BB255" w14:textId="77777777" w:rsidR="004F70B0" w:rsidRPr="00755FCC" w:rsidRDefault="004F70B0" w:rsidP="00FB2870">
          <w:pPr>
            <w:spacing w:line="180" w:lineRule="exact"/>
            <w:rPr>
              <w:color w:val="FF0000"/>
              <w:sz w:val="16"/>
              <w:lang w:val="it-IT"/>
            </w:rPr>
          </w:pPr>
          <w:r w:rsidRPr="00755FCC">
            <w:rPr>
              <w:color w:val="FF0000"/>
              <w:sz w:val="16"/>
              <w:lang w:val="it-IT"/>
            </w:rPr>
            <w:t>Codice fiscale/Partita Iva 94116410211</w:t>
          </w:r>
        </w:p>
      </w:tc>
    </w:tr>
  </w:tbl>
  <w:p w14:paraId="4DBFF860" w14:textId="77777777" w:rsidR="004F70B0" w:rsidRPr="008343DC" w:rsidRDefault="004F70B0">
    <w:pPr>
      <w:pStyle w:val="Pidipagina"/>
      <w:tabs>
        <w:tab w:val="clear" w:pos="4536"/>
        <w:tab w:val="clear" w:pos="9072"/>
      </w:tabs>
      <w:spacing w:line="20" w:lineRule="exact"/>
      <w:rPr>
        <w:lang w:val="it-IT"/>
      </w:rPr>
    </w:pPr>
  </w:p>
  <w:p w14:paraId="58A8572F" w14:textId="77777777" w:rsidR="004F70B0" w:rsidRPr="008343DC" w:rsidRDefault="004F70B0">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2782" w14:textId="77777777" w:rsidR="004F70B0" w:rsidRDefault="004F70B0" w:rsidP="00092646">
      <w:r>
        <w:separator/>
      </w:r>
    </w:p>
  </w:footnote>
  <w:footnote w:type="continuationSeparator" w:id="0">
    <w:p w14:paraId="0FEC4CB9" w14:textId="77777777" w:rsidR="004F70B0" w:rsidRDefault="004F70B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F70B0" w:rsidRPr="00F62DEE" w14:paraId="1218B943" w14:textId="77777777">
      <w:trPr>
        <w:cantSplit/>
        <w:trHeight w:val="460"/>
      </w:trPr>
      <w:tc>
        <w:tcPr>
          <w:tcW w:w="5245" w:type="dxa"/>
        </w:tcPr>
        <w:p w14:paraId="08928FDA" w14:textId="77777777" w:rsidR="004F70B0" w:rsidRPr="00755FCC" w:rsidRDefault="004F70B0">
          <w:pPr>
            <w:snapToGrid w:val="0"/>
            <w:spacing w:before="220" w:after="60"/>
            <w:jc w:val="right"/>
            <w:rPr>
              <w:color w:val="FF0000"/>
              <w:spacing w:val="2"/>
              <w:sz w:val="15"/>
              <w:szCs w:val="15"/>
            </w:rPr>
          </w:pPr>
          <w:r w:rsidRPr="00755FCC">
            <w:rPr>
              <w:color w:val="FF0000"/>
              <w:spacing w:val="2"/>
              <w:sz w:val="15"/>
              <w:szCs w:val="15"/>
            </w:rPr>
            <w:t>AUTONOME PROVINZ BOZEN - SÜDTIROL</w:t>
          </w:r>
        </w:p>
      </w:tc>
      <w:tc>
        <w:tcPr>
          <w:tcW w:w="851" w:type="dxa"/>
          <w:vMerge w:val="restart"/>
        </w:tcPr>
        <w:p w14:paraId="79A543BB" w14:textId="77777777" w:rsidR="004F70B0" w:rsidRPr="00755FCC" w:rsidRDefault="004F70B0">
          <w:pPr>
            <w:snapToGrid w:val="0"/>
            <w:jc w:val="center"/>
            <w:rPr>
              <w:color w:val="FF0000"/>
              <w:spacing w:val="-2"/>
              <w:sz w:val="15"/>
              <w:szCs w:val="15"/>
              <w:lang w:val="it-IT"/>
            </w:rPr>
          </w:pPr>
          <w:r w:rsidRPr="00755FCC">
            <w:rPr>
              <w:noProof/>
              <w:color w:val="FF0000"/>
              <w:lang w:val="de-DE" w:eastAsia="de-DE"/>
            </w:rPr>
            <w:drawing>
              <wp:inline distT="0" distB="0" distL="0" distR="0" wp14:anchorId="675131DD" wp14:editId="30F2DC47">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4245D36" w14:textId="77777777" w:rsidR="004F70B0" w:rsidRPr="00755FCC" w:rsidRDefault="004F70B0">
          <w:pPr>
            <w:pStyle w:val="Intestazione"/>
            <w:tabs>
              <w:tab w:val="clear" w:pos="4536"/>
              <w:tab w:val="clear" w:pos="9072"/>
            </w:tabs>
            <w:snapToGrid w:val="0"/>
            <w:spacing w:before="220" w:after="60"/>
            <w:rPr>
              <w:color w:val="FF0000"/>
              <w:spacing w:val="-2"/>
              <w:sz w:val="15"/>
              <w:szCs w:val="15"/>
              <w:lang w:val="it-IT"/>
            </w:rPr>
          </w:pPr>
          <w:r w:rsidRPr="00755FCC">
            <w:rPr>
              <w:color w:val="FF0000"/>
              <w:spacing w:val="-2"/>
              <w:sz w:val="15"/>
              <w:szCs w:val="15"/>
              <w:lang w:val="it-IT"/>
            </w:rPr>
            <w:t>PROVINCIA AUTONOMA DI BOLZANO - ALTO ADIGE</w:t>
          </w:r>
        </w:p>
      </w:tc>
    </w:tr>
    <w:tr w:rsidR="004F70B0" w:rsidRPr="00755FCC" w14:paraId="709C2550" w14:textId="77777777">
      <w:trPr>
        <w:cantSplit/>
      </w:trPr>
      <w:tc>
        <w:tcPr>
          <w:tcW w:w="5245" w:type="dxa"/>
          <w:tcBorders>
            <w:top w:val="single" w:sz="2" w:space="0" w:color="000000"/>
          </w:tcBorders>
        </w:tcPr>
        <w:p w14:paraId="5987EE3E" w14:textId="77777777" w:rsidR="004F70B0" w:rsidRPr="00755FCC" w:rsidRDefault="004F70B0">
          <w:pPr>
            <w:snapToGrid w:val="0"/>
            <w:spacing w:before="80" w:line="180" w:lineRule="exact"/>
            <w:jc w:val="right"/>
            <w:rPr>
              <w:color w:val="FF0000"/>
              <w:sz w:val="16"/>
              <w:szCs w:val="16"/>
              <w:lang w:val="it-IT"/>
            </w:rPr>
          </w:pPr>
        </w:p>
      </w:tc>
      <w:tc>
        <w:tcPr>
          <w:tcW w:w="851" w:type="dxa"/>
          <w:vMerge/>
        </w:tcPr>
        <w:p w14:paraId="4ECBB57C" w14:textId="77777777" w:rsidR="004F70B0" w:rsidRPr="00755FCC" w:rsidRDefault="004F70B0">
          <w:pPr>
            <w:rPr>
              <w:color w:val="FF0000"/>
              <w:lang w:val="it-IT"/>
            </w:rPr>
          </w:pPr>
        </w:p>
      </w:tc>
      <w:tc>
        <w:tcPr>
          <w:tcW w:w="5245" w:type="dxa"/>
          <w:tcBorders>
            <w:top w:val="single" w:sz="2" w:space="0" w:color="000000"/>
          </w:tcBorders>
        </w:tcPr>
        <w:p w14:paraId="77FE44A3" w14:textId="77777777" w:rsidR="004F70B0" w:rsidRPr="00755FCC" w:rsidRDefault="004F70B0">
          <w:pPr>
            <w:snapToGrid w:val="0"/>
            <w:spacing w:before="80" w:line="180" w:lineRule="exact"/>
            <w:ind w:right="856"/>
            <w:jc w:val="right"/>
            <w:rPr>
              <w:color w:val="FF0000"/>
            </w:rPr>
          </w:pPr>
          <w:r w:rsidRPr="00755FCC">
            <w:rPr>
              <w:rStyle w:val="Numeropagina"/>
              <w:rFonts w:cs="Arial"/>
              <w:color w:val="FF0000"/>
              <w:sz w:val="16"/>
              <w:szCs w:val="16"/>
            </w:rPr>
            <w:t xml:space="preserve">Pag. </w:t>
          </w:r>
          <w:r w:rsidRPr="00755FCC">
            <w:rPr>
              <w:rStyle w:val="Numeropagina"/>
              <w:rFonts w:cs="Arial"/>
              <w:color w:val="FF0000"/>
              <w:sz w:val="16"/>
              <w:szCs w:val="16"/>
            </w:rPr>
            <w:fldChar w:fldCharType="begin"/>
          </w:r>
          <w:r w:rsidRPr="00755FCC">
            <w:rPr>
              <w:rStyle w:val="Numeropagina"/>
              <w:rFonts w:cs="Arial"/>
              <w:color w:val="FF0000"/>
              <w:sz w:val="16"/>
              <w:szCs w:val="16"/>
            </w:rPr>
            <w:instrText xml:space="preserve"> PAGE </w:instrText>
          </w:r>
          <w:r w:rsidRPr="00755FCC">
            <w:rPr>
              <w:rStyle w:val="Numeropagina"/>
              <w:rFonts w:cs="Arial"/>
              <w:color w:val="FF0000"/>
              <w:sz w:val="16"/>
              <w:szCs w:val="16"/>
            </w:rPr>
            <w:fldChar w:fldCharType="separate"/>
          </w:r>
          <w:r>
            <w:rPr>
              <w:rStyle w:val="Numeropagina"/>
              <w:rFonts w:cs="Arial"/>
              <w:noProof/>
              <w:color w:val="FF0000"/>
              <w:sz w:val="16"/>
              <w:szCs w:val="16"/>
            </w:rPr>
            <w:t>19</w:t>
          </w:r>
          <w:r w:rsidRPr="00755FCC">
            <w:rPr>
              <w:rStyle w:val="Numeropagina"/>
              <w:rFonts w:cs="Arial"/>
              <w:color w:val="FF0000"/>
              <w:sz w:val="16"/>
              <w:szCs w:val="16"/>
            </w:rPr>
            <w:fldChar w:fldCharType="end"/>
          </w:r>
        </w:p>
      </w:tc>
    </w:tr>
  </w:tbl>
  <w:p w14:paraId="315050E5" w14:textId="77777777" w:rsidR="004F70B0" w:rsidRDefault="004F70B0">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F70B0" w:rsidRPr="00F62DEE" w14:paraId="55E5DA05" w14:textId="77777777" w:rsidTr="006910A4">
      <w:trPr>
        <w:cantSplit/>
        <w:trHeight w:hRule="exact" w:val="460"/>
      </w:trPr>
      <w:tc>
        <w:tcPr>
          <w:tcW w:w="4990" w:type="dxa"/>
        </w:tcPr>
        <w:p w14:paraId="66E3F782" w14:textId="77777777" w:rsidR="004F70B0" w:rsidRPr="00755FCC" w:rsidRDefault="004F70B0">
          <w:pPr>
            <w:pStyle w:val="NameNachname"/>
            <w:snapToGrid w:val="0"/>
            <w:spacing w:before="200" w:after="40" w:line="100" w:lineRule="atLeast"/>
            <w:rPr>
              <w:color w:val="FF0000"/>
              <w:spacing w:val="2"/>
            </w:rPr>
          </w:pPr>
          <w:r w:rsidRPr="00755FCC">
            <w:rPr>
              <w:color w:val="FF0000"/>
              <w:spacing w:val="2"/>
            </w:rPr>
            <w:t>AUTONOME PROVINZ BOZEN - SÜDTIROL</w:t>
          </w:r>
        </w:p>
      </w:tc>
      <w:tc>
        <w:tcPr>
          <w:tcW w:w="1361" w:type="dxa"/>
          <w:vMerge w:val="restart"/>
        </w:tcPr>
        <w:p w14:paraId="529B31C8" w14:textId="77777777" w:rsidR="004F70B0" w:rsidRPr="00755FCC" w:rsidRDefault="004F70B0">
          <w:pPr>
            <w:snapToGrid w:val="0"/>
            <w:jc w:val="center"/>
            <w:rPr>
              <w:color w:val="FF0000"/>
              <w:spacing w:val="-2"/>
              <w:lang w:val="it-IT"/>
            </w:rPr>
          </w:pPr>
          <w:r w:rsidRPr="00755FCC">
            <w:rPr>
              <w:noProof/>
              <w:color w:val="FF0000"/>
              <w:lang w:val="de-DE" w:eastAsia="de-DE"/>
            </w:rPr>
            <w:drawing>
              <wp:inline distT="0" distB="0" distL="0" distR="0" wp14:anchorId="6FF96655" wp14:editId="4DD7C337">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6D1B3A7" w14:textId="77777777" w:rsidR="004F70B0" w:rsidRPr="00755FCC" w:rsidRDefault="004F70B0">
          <w:pPr>
            <w:pStyle w:val="Intestazione"/>
            <w:tabs>
              <w:tab w:val="clear" w:pos="4536"/>
              <w:tab w:val="clear" w:pos="9072"/>
            </w:tabs>
            <w:snapToGrid w:val="0"/>
            <w:spacing w:before="200" w:after="40"/>
            <w:rPr>
              <w:color w:val="FF0000"/>
              <w:spacing w:val="-2"/>
              <w:lang w:val="it-IT"/>
            </w:rPr>
          </w:pPr>
          <w:r w:rsidRPr="00755FCC">
            <w:rPr>
              <w:color w:val="FF0000"/>
              <w:spacing w:val="-2"/>
              <w:lang w:val="it-IT"/>
            </w:rPr>
            <w:t>PROVINCIA AUTONOMA DI BOLZANO - ALTO ADIGE</w:t>
          </w:r>
        </w:p>
      </w:tc>
    </w:tr>
    <w:tr w:rsidR="004F70B0" w:rsidRPr="00F62DEE" w14:paraId="2ADB6A27" w14:textId="77777777" w:rsidTr="004E684D">
      <w:trPr>
        <w:cantSplit/>
        <w:trHeight w:hRule="exact" w:val="1242"/>
      </w:trPr>
      <w:tc>
        <w:tcPr>
          <w:tcW w:w="4990" w:type="dxa"/>
          <w:tcBorders>
            <w:top w:val="single" w:sz="2" w:space="0" w:color="000000"/>
          </w:tcBorders>
        </w:tcPr>
        <w:p w14:paraId="6DE9CF2D" w14:textId="77777777" w:rsidR="004F70B0" w:rsidRPr="00755FCC" w:rsidRDefault="004F70B0" w:rsidP="005A5AC2">
          <w:pPr>
            <w:spacing w:before="70" w:line="200" w:lineRule="exact"/>
            <w:jc w:val="right"/>
            <w:rPr>
              <w:b/>
              <w:color w:val="FF0000"/>
              <w:sz w:val="18"/>
              <w:lang w:val="de-DE"/>
            </w:rPr>
          </w:pPr>
          <w:r w:rsidRPr="00755FCC">
            <w:rPr>
              <w:b/>
              <w:color w:val="FF0000"/>
              <w:sz w:val="18"/>
              <w:lang w:val="de-DE"/>
            </w:rPr>
            <w:t>AOV - Agentur für die Verfahren und die Aufsicht im Bereich öffentliche Bau-, Dienstleistungs- und Lieferaufträge</w:t>
          </w:r>
        </w:p>
        <w:p w14:paraId="3DBDD7A0" w14:textId="77777777" w:rsidR="004F70B0" w:rsidRPr="00755FCC" w:rsidRDefault="004F70B0" w:rsidP="005A5AC2">
          <w:pPr>
            <w:spacing w:before="70" w:line="200" w:lineRule="exact"/>
            <w:jc w:val="right"/>
            <w:rPr>
              <w:color w:val="FF0000"/>
              <w:sz w:val="18"/>
              <w:lang w:val="de-DE"/>
            </w:rPr>
          </w:pPr>
          <w:r w:rsidRPr="00755FCC">
            <w:rPr>
              <w:color w:val="FF0000"/>
              <w:sz w:val="18"/>
              <w:lang w:val="de-DE"/>
            </w:rPr>
            <w:t>EVS DL - Einheitliche Vergabestelle Dienstleistungen und Lieferungen</w:t>
          </w:r>
        </w:p>
        <w:p w14:paraId="3705ECB8" w14:textId="77777777" w:rsidR="004F70B0" w:rsidRPr="00755FCC" w:rsidRDefault="004F70B0">
          <w:pPr>
            <w:spacing w:before="60" w:line="200" w:lineRule="exact"/>
            <w:jc w:val="right"/>
            <w:rPr>
              <w:b/>
              <w:bCs/>
              <w:color w:val="FF0000"/>
              <w:sz w:val="18"/>
              <w:szCs w:val="18"/>
              <w:lang w:val="de-DE"/>
            </w:rPr>
          </w:pPr>
        </w:p>
      </w:tc>
      <w:tc>
        <w:tcPr>
          <w:tcW w:w="1361" w:type="dxa"/>
          <w:vMerge/>
        </w:tcPr>
        <w:p w14:paraId="79570F47" w14:textId="77777777" w:rsidR="004F70B0" w:rsidRPr="00755FCC" w:rsidRDefault="004F70B0">
          <w:pPr>
            <w:rPr>
              <w:color w:val="FF0000"/>
              <w:lang w:val="de-DE"/>
            </w:rPr>
          </w:pPr>
        </w:p>
      </w:tc>
      <w:tc>
        <w:tcPr>
          <w:tcW w:w="4990" w:type="dxa"/>
          <w:tcBorders>
            <w:top w:val="single" w:sz="2" w:space="0" w:color="000000"/>
          </w:tcBorders>
        </w:tcPr>
        <w:p w14:paraId="1BF21F17" w14:textId="77777777" w:rsidR="004F70B0" w:rsidRPr="00755FCC" w:rsidRDefault="004F70B0" w:rsidP="005A5AC2">
          <w:pPr>
            <w:spacing w:before="70" w:line="200" w:lineRule="exact"/>
            <w:rPr>
              <w:b/>
              <w:color w:val="FF0000"/>
              <w:sz w:val="18"/>
              <w:lang w:val="it-IT"/>
            </w:rPr>
          </w:pPr>
          <w:r w:rsidRPr="00755FCC">
            <w:rPr>
              <w:b/>
              <w:color w:val="FF0000"/>
              <w:sz w:val="18"/>
              <w:lang w:val="it-IT"/>
            </w:rPr>
            <w:t>ACP - Agenzia per i procedimenti e la vigilanza in materia di contratti pubblici di lavori, servizi e forniture</w:t>
          </w:r>
        </w:p>
        <w:p w14:paraId="329F786B" w14:textId="77777777" w:rsidR="004F70B0" w:rsidRPr="00755FCC" w:rsidRDefault="004F70B0">
          <w:pPr>
            <w:spacing w:before="70" w:line="200" w:lineRule="exact"/>
            <w:rPr>
              <w:color w:val="FF0000"/>
              <w:sz w:val="18"/>
              <w:szCs w:val="18"/>
              <w:lang w:val="it-IT"/>
            </w:rPr>
          </w:pPr>
          <w:r w:rsidRPr="00755FCC">
            <w:rPr>
              <w:color w:val="FF0000"/>
              <w:sz w:val="18"/>
              <w:lang w:val="it-IT"/>
            </w:rPr>
            <w:br/>
            <w:t>SUA SF - Stazione Unica Appaltante Servizi e Forniture</w:t>
          </w:r>
        </w:p>
      </w:tc>
    </w:tr>
  </w:tbl>
  <w:p w14:paraId="3E84265F" w14:textId="77777777" w:rsidR="004F70B0" w:rsidRPr="00C814E9" w:rsidRDefault="004F70B0">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C37D59"/>
    <w:multiLevelType w:val="hybridMultilevel"/>
    <w:tmpl w:val="48347C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6"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7" w15:restartNumberingAfterBreak="0">
    <w:nsid w:val="39AF3B6A"/>
    <w:multiLevelType w:val="hybridMultilevel"/>
    <w:tmpl w:val="1ED2D5CC"/>
    <w:lvl w:ilvl="0" w:tplc="B704A9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1"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3191A"/>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2"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D4375"/>
    <w:multiLevelType w:val="hybridMultilevel"/>
    <w:tmpl w:val="8FC63DB6"/>
    <w:lvl w:ilvl="0" w:tplc="04070017">
      <w:start w:val="2"/>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4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4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43"/>
  </w:num>
  <w:num w:numId="8">
    <w:abstractNumId w:val="36"/>
  </w:num>
  <w:num w:numId="9">
    <w:abstractNumId w:val="30"/>
  </w:num>
  <w:num w:numId="10">
    <w:abstractNumId w:val="40"/>
  </w:num>
  <w:num w:numId="11">
    <w:abstractNumId w:val="45"/>
  </w:num>
  <w:num w:numId="12">
    <w:abstractNumId w:val="8"/>
  </w:num>
  <w:num w:numId="13">
    <w:abstractNumId w:val="22"/>
  </w:num>
  <w:num w:numId="14">
    <w:abstractNumId w:val="28"/>
  </w:num>
  <w:num w:numId="15">
    <w:abstractNumId w:val="27"/>
  </w:num>
  <w:num w:numId="16">
    <w:abstractNumId w:val="9"/>
  </w:num>
  <w:num w:numId="17">
    <w:abstractNumId w:val="46"/>
  </w:num>
  <w:num w:numId="1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1"/>
  </w:num>
  <w:num w:numId="21">
    <w:abstractNumId w:val="15"/>
  </w:num>
  <w:num w:numId="22">
    <w:abstractNumId w:val="32"/>
  </w:num>
  <w:num w:numId="23">
    <w:abstractNumId w:val="12"/>
  </w:num>
  <w:num w:numId="24">
    <w:abstractNumId w:val="44"/>
  </w:num>
  <w:num w:numId="25">
    <w:abstractNumId w:val="7"/>
  </w:num>
  <w:num w:numId="26">
    <w:abstractNumId w:val="20"/>
  </w:num>
  <w:num w:numId="27">
    <w:abstractNumId w:val="16"/>
  </w:num>
  <w:num w:numId="28">
    <w:abstractNumId w:val="21"/>
  </w:num>
  <w:num w:numId="29">
    <w:abstractNumId w:val="37"/>
  </w:num>
  <w:num w:numId="30">
    <w:abstractNumId w:val="24"/>
  </w:num>
  <w:num w:numId="31">
    <w:abstractNumId w:val="26"/>
  </w:num>
  <w:num w:numId="32">
    <w:abstractNumId w:val="3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8"/>
  </w:num>
  <w:num w:numId="36">
    <w:abstractNumId w:val="34"/>
  </w:num>
  <w:num w:numId="37">
    <w:abstractNumId w:val="10"/>
  </w:num>
  <w:num w:numId="38">
    <w:abstractNumId w:val="25"/>
  </w:num>
  <w:num w:numId="39">
    <w:abstractNumId w:val="35"/>
  </w:num>
  <w:num w:numId="40">
    <w:abstractNumId w:val="23"/>
  </w:num>
  <w:num w:numId="41">
    <w:abstractNumId w:val="24"/>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6"/>
  </w:num>
  <w:num w:numId="48">
    <w:abstractNumId w:val="6"/>
  </w:num>
  <w:num w:numId="49">
    <w:abstractNumId w:val="13"/>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915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19"/>
    <w:rsid w:val="000032A8"/>
    <w:rsid w:val="00010E67"/>
    <w:rsid w:val="0001188A"/>
    <w:rsid w:val="00015028"/>
    <w:rsid w:val="000166B8"/>
    <w:rsid w:val="00022247"/>
    <w:rsid w:val="00024245"/>
    <w:rsid w:val="0002661B"/>
    <w:rsid w:val="00030E03"/>
    <w:rsid w:val="000356D5"/>
    <w:rsid w:val="00035ED1"/>
    <w:rsid w:val="00043F89"/>
    <w:rsid w:val="000444D8"/>
    <w:rsid w:val="00045046"/>
    <w:rsid w:val="00045134"/>
    <w:rsid w:val="0004553A"/>
    <w:rsid w:val="0004594E"/>
    <w:rsid w:val="00050966"/>
    <w:rsid w:val="00052CCC"/>
    <w:rsid w:val="00053F7D"/>
    <w:rsid w:val="0005783C"/>
    <w:rsid w:val="00060CFB"/>
    <w:rsid w:val="0006579E"/>
    <w:rsid w:val="0006628F"/>
    <w:rsid w:val="000807B2"/>
    <w:rsid w:val="000869F3"/>
    <w:rsid w:val="00092646"/>
    <w:rsid w:val="00096740"/>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8FA"/>
    <w:rsid w:val="00121377"/>
    <w:rsid w:val="00121CF9"/>
    <w:rsid w:val="00122170"/>
    <w:rsid w:val="001249E1"/>
    <w:rsid w:val="0012653E"/>
    <w:rsid w:val="00131B8E"/>
    <w:rsid w:val="00133FC2"/>
    <w:rsid w:val="0013717D"/>
    <w:rsid w:val="001444F4"/>
    <w:rsid w:val="0014587B"/>
    <w:rsid w:val="00147611"/>
    <w:rsid w:val="00153EEB"/>
    <w:rsid w:val="00156D9B"/>
    <w:rsid w:val="00157BF2"/>
    <w:rsid w:val="00160D64"/>
    <w:rsid w:val="00161C77"/>
    <w:rsid w:val="001638CA"/>
    <w:rsid w:val="00163C88"/>
    <w:rsid w:val="00164BA7"/>
    <w:rsid w:val="001729F5"/>
    <w:rsid w:val="0018347D"/>
    <w:rsid w:val="00183813"/>
    <w:rsid w:val="00183E8D"/>
    <w:rsid w:val="001847D8"/>
    <w:rsid w:val="00184B0C"/>
    <w:rsid w:val="00187C62"/>
    <w:rsid w:val="00194B83"/>
    <w:rsid w:val="001A00F4"/>
    <w:rsid w:val="001A17CD"/>
    <w:rsid w:val="001A2B90"/>
    <w:rsid w:val="001B19A5"/>
    <w:rsid w:val="001B465F"/>
    <w:rsid w:val="001B52B3"/>
    <w:rsid w:val="001B6EEC"/>
    <w:rsid w:val="001B7099"/>
    <w:rsid w:val="001C07DB"/>
    <w:rsid w:val="001C0FE3"/>
    <w:rsid w:val="001C2E2B"/>
    <w:rsid w:val="001C729C"/>
    <w:rsid w:val="001C77C8"/>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AF4"/>
    <w:rsid w:val="00214546"/>
    <w:rsid w:val="002158F5"/>
    <w:rsid w:val="00215EAF"/>
    <w:rsid w:val="00221F9B"/>
    <w:rsid w:val="0022313B"/>
    <w:rsid w:val="0023088E"/>
    <w:rsid w:val="00234328"/>
    <w:rsid w:val="00235F9D"/>
    <w:rsid w:val="002402FD"/>
    <w:rsid w:val="002459EC"/>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2010"/>
    <w:rsid w:val="002E5663"/>
    <w:rsid w:val="002E7BA4"/>
    <w:rsid w:val="002F106A"/>
    <w:rsid w:val="002F1485"/>
    <w:rsid w:val="002F2021"/>
    <w:rsid w:val="002F2DCA"/>
    <w:rsid w:val="002F38C7"/>
    <w:rsid w:val="002F3EC7"/>
    <w:rsid w:val="00300E06"/>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3FFE"/>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743C"/>
    <w:rsid w:val="00407545"/>
    <w:rsid w:val="004106C8"/>
    <w:rsid w:val="00412203"/>
    <w:rsid w:val="00415EAF"/>
    <w:rsid w:val="00416C2F"/>
    <w:rsid w:val="00417982"/>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76ED3"/>
    <w:rsid w:val="0048120C"/>
    <w:rsid w:val="00481798"/>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562E"/>
    <w:rsid w:val="004E6548"/>
    <w:rsid w:val="004E684D"/>
    <w:rsid w:val="004F3CE7"/>
    <w:rsid w:val="004F4644"/>
    <w:rsid w:val="004F65E0"/>
    <w:rsid w:val="004F6ECD"/>
    <w:rsid w:val="004F70B0"/>
    <w:rsid w:val="00501135"/>
    <w:rsid w:val="00503305"/>
    <w:rsid w:val="005057B9"/>
    <w:rsid w:val="00506CDE"/>
    <w:rsid w:val="005071ED"/>
    <w:rsid w:val="0051033D"/>
    <w:rsid w:val="0052013E"/>
    <w:rsid w:val="00520DDD"/>
    <w:rsid w:val="00521FFB"/>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4F17"/>
    <w:rsid w:val="00587E42"/>
    <w:rsid w:val="00591574"/>
    <w:rsid w:val="00594F7D"/>
    <w:rsid w:val="00597FCE"/>
    <w:rsid w:val="005A0548"/>
    <w:rsid w:val="005A5AC2"/>
    <w:rsid w:val="005B000B"/>
    <w:rsid w:val="005B0D12"/>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420A"/>
    <w:rsid w:val="00615D69"/>
    <w:rsid w:val="00616F04"/>
    <w:rsid w:val="006208C6"/>
    <w:rsid w:val="0062572A"/>
    <w:rsid w:val="006258FB"/>
    <w:rsid w:val="00627AB6"/>
    <w:rsid w:val="00632FD9"/>
    <w:rsid w:val="00636B08"/>
    <w:rsid w:val="00637646"/>
    <w:rsid w:val="00641D3A"/>
    <w:rsid w:val="00644A9A"/>
    <w:rsid w:val="00645401"/>
    <w:rsid w:val="00645992"/>
    <w:rsid w:val="006459D1"/>
    <w:rsid w:val="006466B7"/>
    <w:rsid w:val="0065028C"/>
    <w:rsid w:val="00652D09"/>
    <w:rsid w:val="00654CA0"/>
    <w:rsid w:val="006553F7"/>
    <w:rsid w:val="00661182"/>
    <w:rsid w:val="006629ED"/>
    <w:rsid w:val="00662D4E"/>
    <w:rsid w:val="0066359F"/>
    <w:rsid w:val="0066401D"/>
    <w:rsid w:val="006642A8"/>
    <w:rsid w:val="006652FD"/>
    <w:rsid w:val="00670140"/>
    <w:rsid w:val="00671EBC"/>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55FCC"/>
    <w:rsid w:val="0076330B"/>
    <w:rsid w:val="00763755"/>
    <w:rsid w:val="007650C9"/>
    <w:rsid w:val="0077169E"/>
    <w:rsid w:val="0077296C"/>
    <w:rsid w:val="007730C6"/>
    <w:rsid w:val="00773D71"/>
    <w:rsid w:val="00774162"/>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30A3"/>
    <w:rsid w:val="007C60C7"/>
    <w:rsid w:val="007C6C19"/>
    <w:rsid w:val="007C729B"/>
    <w:rsid w:val="007D0BA5"/>
    <w:rsid w:val="007D1E98"/>
    <w:rsid w:val="007D3A24"/>
    <w:rsid w:val="007D7550"/>
    <w:rsid w:val="007E2958"/>
    <w:rsid w:val="007E45E5"/>
    <w:rsid w:val="007F01B6"/>
    <w:rsid w:val="007F1673"/>
    <w:rsid w:val="007F16F5"/>
    <w:rsid w:val="007F18DD"/>
    <w:rsid w:val="007F4A7C"/>
    <w:rsid w:val="008003CB"/>
    <w:rsid w:val="0080114C"/>
    <w:rsid w:val="00801AB1"/>
    <w:rsid w:val="00806FEC"/>
    <w:rsid w:val="008071CB"/>
    <w:rsid w:val="00814317"/>
    <w:rsid w:val="0081503C"/>
    <w:rsid w:val="00823D06"/>
    <w:rsid w:val="00831B7E"/>
    <w:rsid w:val="008328D1"/>
    <w:rsid w:val="00833B21"/>
    <w:rsid w:val="008343DC"/>
    <w:rsid w:val="00834569"/>
    <w:rsid w:val="0083621F"/>
    <w:rsid w:val="00843B5D"/>
    <w:rsid w:val="00844E45"/>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411"/>
    <w:rsid w:val="009066A1"/>
    <w:rsid w:val="00906974"/>
    <w:rsid w:val="00910B8A"/>
    <w:rsid w:val="0091430D"/>
    <w:rsid w:val="00914C84"/>
    <w:rsid w:val="00915C45"/>
    <w:rsid w:val="00917DDD"/>
    <w:rsid w:val="0092065F"/>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9DA"/>
    <w:rsid w:val="009A0DF9"/>
    <w:rsid w:val="009A17F5"/>
    <w:rsid w:val="009A2B24"/>
    <w:rsid w:val="009A5490"/>
    <w:rsid w:val="009A5C50"/>
    <w:rsid w:val="009A66D2"/>
    <w:rsid w:val="009B34A4"/>
    <w:rsid w:val="009B3588"/>
    <w:rsid w:val="009B4D11"/>
    <w:rsid w:val="009C5317"/>
    <w:rsid w:val="009C7377"/>
    <w:rsid w:val="009D03C9"/>
    <w:rsid w:val="009D0DFD"/>
    <w:rsid w:val="009D7F7E"/>
    <w:rsid w:val="009E544A"/>
    <w:rsid w:val="009E69F1"/>
    <w:rsid w:val="009F0BC8"/>
    <w:rsid w:val="009F1A1D"/>
    <w:rsid w:val="009F6DC3"/>
    <w:rsid w:val="00A063F1"/>
    <w:rsid w:val="00A12522"/>
    <w:rsid w:val="00A13940"/>
    <w:rsid w:val="00A20E7B"/>
    <w:rsid w:val="00A235D5"/>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89C"/>
    <w:rsid w:val="00AB1B8E"/>
    <w:rsid w:val="00AB5ACB"/>
    <w:rsid w:val="00AB6E65"/>
    <w:rsid w:val="00AC0853"/>
    <w:rsid w:val="00AC0FF5"/>
    <w:rsid w:val="00AC1FEB"/>
    <w:rsid w:val="00AC207A"/>
    <w:rsid w:val="00AC534A"/>
    <w:rsid w:val="00AC5E3D"/>
    <w:rsid w:val="00AC636B"/>
    <w:rsid w:val="00AD6129"/>
    <w:rsid w:val="00AE62CE"/>
    <w:rsid w:val="00AF128D"/>
    <w:rsid w:val="00AF27A1"/>
    <w:rsid w:val="00AF6DDB"/>
    <w:rsid w:val="00B00ED0"/>
    <w:rsid w:val="00B024B4"/>
    <w:rsid w:val="00B10933"/>
    <w:rsid w:val="00B11ECA"/>
    <w:rsid w:val="00B12180"/>
    <w:rsid w:val="00B13BC4"/>
    <w:rsid w:val="00B1727C"/>
    <w:rsid w:val="00B235E1"/>
    <w:rsid w:val="00B31461"/>
    <w:rsid w:val="00B323F7"/>
    <w:rsid w:val="00B34C5A"/>
    <w:rsid w:val="00B40BEA"/>
    <w:rsid w:val="00B41619"/>
    <w:rsid w:val="00B43FF1"/>
    <w:rsid w:val="00B44A82"/>
    <w:rsid w:val="00B44CDD"/>
    <w:rsid w:val="00B45929"/>
    <w:rsid w:val="00B45953"/>
    <w:rsid w:val="00B46376"/>
    <w:rsid w:val="00B5088C"/>
    <w:rsid w:val="00B51116"/>
    <w:rsid w:val="00B54158"/>
    <w:rsid w:val="00B54243"/>
    <w:rsid w:val="00B57AB5"/>
    <w:rsid w:val="00B6311E"/>
    <w:rsid w:val="00B65047"/>
    <w:rsid w:val="00B673A8"/>
    <w:rsid w:val="00B67EA8"/>
    <w:rsid w:val="00B72F57"/>
    <w:rsid w:val="00B73B9C"/>
    <w:rsid w:val="00B7489A"/>
    <w:rsid w:val="00B759DF"/>
    <w:rsid w:val="00B75F40"/>
    <w:rsid w:val="00B8279F"/>
    <w:rsid w:val="00B82B14"/>
    <w:rsid w:val="00B8336F"/>
    <w:rsid w:val="00B84157"/>
    <w:rsid w:val="00B848EE"/>
    <w:rsid w:val="00B84A1F"/>
    <w:rsid w:val="00B85125"/>
    <w:rsid w:val="00B8522D"/>
    <w:rsid w:val="00B8593D"/>
    <w:rsid w:val="00B85D7E"/>
    <w:rsid w:val="00B920EF"/>
    <w:rsid w:val="00B93F01"/>
    <w:rsid w:val="00B94E2B"/>
    <w:rsid w:val="00B96C48"/>
    <w:rsid w:val="00BA5F71"/>
    <w:rsid w:val="00BA6C37"/>
    <w:rsid w:val="00BA761B"/>
    <w:rsid w:val="00BB090A"/>
    <w:rsid w:val="00BB1801"/>
    <w:rsid w:val="00BB2B21"/>
    <w:rsid w:val="00BB5B0A"/>
    <w:rsid w:val="00BB6312"/>
    <w:rsid w:val="00BC0B4B"/>
    <w:rsid w:val="00BC0BEC"/>
    <w:rsid w:val="00BC2DF1"/>
    <w:rsid w:val="00BC4DB7"/>
    <w:rsid w:val="00BC7C8B"/>
    <w:rsid w:val="00BD0B5D"/>
    <w:rsid w:val="00BD6735"/>
    <w:rsid w:val="00BD7F6D"/>
    <w:rsid w:val="00BE0396"/>
    <w:rsid w:val="00BE0FE1"/>
    <w:rsid w:val="00BE2C22"/>
    <w:rsid w:val="00BE2C47"/>
    <w:rsid w:val="00BE4332"/>
    <w:rsid w:val="00BE4DFF"/>
    <w:rsid w:val="00BE58E9"/>
    <w:rsid w:val="00BE73DE"/>
    <w:rsid w:val="00BF60A0"/>
    <w:rsid w:val="00C00E4D"/>
    <w:rsid w:val="00C02874"/>
    <w:rsid w:val="00C03AEF"/>
    <w:rsid w:val="00C05624"/>
    <w:rsid w:val="00C06BCA"/>
    <w:rsid w:val="00C1512A"/>
    <w:rsid w:val="00C15AAC"/>
    <w:rsid w:val="00C1767E"/>
    <w:rsid w:val="00C23185"/>
    <w:rsid w:val="00C25D03"/>
    <w:rsid w:val="00C3005A"/>
    <w:rsid w:val="00C301C6"/>
    <w:rsid w:val="00C3296E"/>
    <w:rsid w:val="00C35274"/>
    <w:rsid w:val="00C3541D"/>
    <w:rsid w:val="00C3562B"/>
    <w:rsid w:val="00C35711"/>
    <w:rsid w:val="00C36A91"/>
    <w:rsid w:val="00C41619"/>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814E9"/>
    <w:rsid w:val="00C87FD0"/>
    <w:rsid w:val="00C90A95"/>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E2883"/>
    <w:rsid w:val="00CE4527"/>
    <w:rsid w:val="00CE4758"/>
    <w:rsid w:val="00CE4C36"/>
    <w:rsid w:val="00CE79CE"/>
    <w:rsid w:val="00CF06E4"/>
    <w:rsid w:val="00CF0881"/>
    <w:rsid w:val="00CF1943"/>
    <w:rsid w:val="00CF7067"/>
    <w:rsid w:val="00CF781A"/>
    <w:rsid w:val="00D05AF0"/>
    <w:rsid w:val="00D076AE"/>
    <w:rsid w:val="00D11653"/>
    <w:rsid w:val="00D14BA8"/>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51CC"/>
    <w:rsid w:val="00D733F4"/>
    <w:rsid w:val="00D76D1A"/>
    <w:rsid w:val="00D802A9"/>
    <w:rsid w:val="00D866FE"/>
    <w:rsid w:val="00D90DDD"/>
    <w:rsid w:val="00D946E3"/>
    <w:rsid w:val="00D94DF6"/>
    <w:rsid w:val="00D9639F"/>
    <w:rsid w:val="00D9710A"/>
    <w:rsid w:val="00D97946"/>
    <w:rsid w:val="00DA3B18"/>
    <w:rsid w:val="00DA4E31"/>
    <w:rsid w:val="00DA61B2"/>
    <w:rsid w:val="00DB18B5"/>
    <w:rsid w:val="00DB6618"/>
    <w:rsid w:val="00DC2B27"/>
    <w:rsid w:val="00DC2B3F"/>
    <w:rsid w:val="00DC56C1"/>
    <w:rsid w:val="00DC71F1"/>
    <w:rsid w:val="00DD0512"/>
    <w:rsid w:val="00DD12E6"/>
    <w:rsid w:val="00DD3778"/>
    <w:rsid w:val="00DD3D82"/>
    <w:rsid w:val="00DD6B0E"/>
    <w:rsid w:val="00DE357D"/>
    <w:rsid w:val="00DF0C4B"/>
    <w:rsid w:val="00DF10A9"/>
    <w:rsid w:val="00E008D4"/>
    <w:rsid w:val="00E01D4E"/>
    <w:rsid w:val="00E04B6D"/>
    <w:rsid w:val="00E0579F"/>
    <w:rsid w:val="00E14F34"/>
    <w:rsid w:val="00E168A3"/>
    <w:rsid w:val="00E17F24"/>
    <w:rsid w:val="00E23311"/>
    <w:rsid w:val="00E237E5"/>
    <w:rsid w:val="00E24C8F"/>
    <w:rsid w:val="00E26B10"/>
    <w:rsid w:val="00E26CFE"/>
    <w:rsid w:val="00E30C1C"/>
    <w:rsid w:val="00E337F0"/>
    <w:rsid w:val="00E338E8"/>
    <w:rsid w:val="00E371B4"/>
    <w:rsid w:val="00E3727D"/>
    <w:rsid w:val="00E4049C"/>
    <w:rsid w:val="00E42901"/>
    <w:rsid w:val="00E438F4"/>
    <w:rsid w:val="00E44374"/>
    <w:rsid w:val="00E53406"/>
    <w:rsid w:val="00E55593"/>
    <w:rsid w:val="00E560FA"/>
    <w:rsid w:val="00E61863"/>
    <w:rsid w:val="00E6202E"/>
    <w:rsid w:val="00E66652"/>
    <w:rsid w:val="00E67AC5"/>
    <w:rsid w:val="00E71EDC"/>
    <w:rsid w:val="00E74A17"/>
    <w:rsid w:val="00E84450"/>
    <w:rsid w:val="00E85A40"/>
    <w:rsid w:val="00E86077"/>
    <w:rsid w:val="00E90254"/>
    <w:rsid w:val="00E9313A"/>
    <w:rsid w:val="00E94013"/>
    <w:rsid w:val="00E965C7"/>
    <w:rsid w:val="00E9761E"/>
    <w:rsid w:val="00E97C82"/>
    <w:rsid w:val="00E97CBD"/>
    <w:rsid w:val="00EA10A1"/>
    <w:rsid w:val="00EA3524"/>
    <w:rsid w:val="00EA5250"/>
    <w:rsid w:val="00EA71E4"/>
    <w:rsid w:val="00EB012A"/>
    <w:rsid w:val="00EB2F1E"/>
    <w:rsid w:val="00EB51A6"/>
    <w:rsid w:val="00EC7D00"/>
    <w:rsid w:val="00ED10D2"/>
    <w:rsid w:val="00ED1B55"/>
    <w:rsid w:val="00ED2595"/>
    <w:rsid w:val="00ED448D"/>
    <w:rsid w:val="00ED5143"/>
    <w:rsid w:val="00EE1586"/>
    <w:rsid w:val="00EE653E"/>
    <w:rsid w:val="00EF05B8"/>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2DEE"/>
    <w:rsid w:val="00F64ED5"/>
    <w:rsid w:val="00F66C34"/>
    <w:rsid w:val="00F6704F"/>
    <w:rsid w:val="00F67109"/>
    <w:rsid w:val="00F70FB0"/>
    <w:rsid w:val="00F71D94"/>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0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14:docId w14:val="22F41586"/>
  <w15:chartTrackingRefBased/>
  <w15:docId w15:val="{22107284-68E0-4337-A28B-CEFE33AC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customStyle="1" w:styleId="xxxxmsonormal">
    <w:name w:val="x_x_x_xmsonormal"/>
    <w:basedOn w:val="Normale"/>
    <w:rsid w:val="00035ED1"/>
    <w:pPr>
      <w:suppressAutoHyphens w:val="0"/>
    </w:pPr>
    <w:rPr>
      <w:rFonts w:ascii="Calibri" w:eastAsiaTheme="minorHAnsi" w:hAnsi="Calibri" w:cs="Times New Roman"/>
      <w:sz w:val="22"/>
      <w:szCs w:val="22"/>
      <w:lang w:val="it-IT" w:eastAsia="it-IT"/>
    </w:rPr>
  </w:style>
  <w:style w:type="character" w:styleId="Menzionenonrisolta">
    <w:name w:val="Unresolved Mention"/>
    <w:basedOn w:val="Carpredefinitoparagrafo"/>
    <w:uiPriority w:val="99"/>
    <w:semiHidden/>
    <w:unhideWhenUsed/>
    <w:rsid w:val="0067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99421023">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08568718">
      <w:bodyDiv w:val="1"/>
      <w:marLeft w:val="0"/>
      <w:marRight w:val="0"/>
      <w:marTop w:val="0"/>
      <w:marBottom w:val="0"/>
      <w:divBdr>
        <w:top w:val="none" w:sz="0" w:space="0" w:color="auto"/>
        <w:left w:val="none" w:sz="0" w:space="0" w:color="auto"/>
        <w:bottom w:val="none" w:sz="0" w:space="0" w:color="auto"/>
        <w:right w:val="none" w:sz="0" w:space="0" w:color="auto"/>
      </w:divBdr>
    </w:div>
    <w:div w:id="543522352">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153369063">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49557700">
      <w:bodyDiv w:val="1"/>
      <w:marLeft w:val="0"/>
      <w:marRight w:val="0"/>
      <w:marTop w:val="0"/>
      <w:marBottom w:val="0"/>
      <w:divBdr>
        <w:top w:val="none" w:sz="0" w:space="0" w:color="auto"/>
        <w:left w:val="none" w:sz="0" w:space="0" w:color="auto"/>
        <w:bottom w:val="none" w:sz="0" w:space="0" w:color="auto"/>
        <w:right w:val="none" w:sz="0" w:space="0" w:color="auto"/>
      </w:divBdr>
    </w:div>
    <w:div w:id="1942371759">
      <w:bodyDiv w:val="1"/>
      <w:marLeft w:val="0"/>
      <w:marRight w:val="0"/>
      <w:marTop w:val="0"/>
      <w:marBottom w:val="0"/>
      <w:divBdr>
        <w:top w:val="none" w:sz="0" w:space="0" w:color="auto"/>
        <w:left w:val="none" w:sz="0" w:space="0" w:color="auto"/>
        <w:bottom w:val="none" w:sz="0" w:space="0" w:color="auto"/>
        <w:right w:val="none" w:sz="0" w:space="0" w:color="auto"/>
      </w:divBdr>
    </w:div>
    <w:div w:id="2053535544">
      <w:bodyDiv w:val="1"/>
      <w:marLeft w:val="0"/>
      <w:marRight w:val="0"/>
      <w:marTop w:val="0"/>
      <w:marBottom w:val="0"/>
      <w:divBdr>
        <w:top w:val="none" w:sz="0" w:space="0" w:color="auto"/>
        <w:left w:val="none" w:sz="0" w:space="0" w:color="auto"/>
        <w:bottom w:val="none" w:sz="0" w:space="0" w:color="auto"/>
        <w:right w:val="none" w:sz="0" w:space="0" w:color="auto"/>
      </w:divBdr>
    </w:div>
    <w:div w:id="209816637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v.provinz.bz.it/transparente-verwaltung/zusaetzliche-informationen.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858A-922D-49CA-8D54-3EA9A46A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6188</Words>
  <Characters>35278</Characters>
  <Application>Microsoft Office Word</Application>
  <DocSecurity>0</DocSecurity>
  <Lines>293</Lines>
  <Paragraphs>82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41384</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Gavatta, Antonella</dc:creator>
  <cp:keywords/>
  <dc:description/>
  <cp:lastModifiedBy>Segatto, Marica</cp:lastModifiedBy>
  <cp:revision>32</cp:revision>
  <cp:lastPrinted>2019-12-13T09:51:00Z</cp:lastPrinted>
  <dcterms:created xsi:type="dcterms:W3CDTF">2022-02-08T10:04:00Z</dcterms:created>
  <dcterms:modified xsi:type="dcterms:W3CDTF">2022-11-08T15:01:00Z</dcterms:modified>
</cp:coreProperties>
</file>