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112F5" w14:textId="77777777" w:rsidR="00975584" w:rsidRDefault="00975584"/>
    <w:tbl>
      <w:tblPr>
        <w:tblW w:w="9788" w:type="dxa"/>
        <w:tblInd w:w="-5" w:type="dxa"/>
        <w:tblLayout w:type="fixed"/>
        <w:tblLook w:val="0000" w:firstRow="0" w:lastRow="0" w:firstColumn="0" w:lastColumn="0" w:noHBand="0" w:noVBand="0"/>
      </w:tblPr>
      <w:tblGrid>
        <w:gridCol w:w="9788"/>
      </w:tblGrid>
      <w:tr w:rsidR="00202485" w:rsidRPr="006B0947" w14:paraId="41443DEC" w14:textId="77777777" w:rsidTr="00975584">
        <w:tc>
          <w:tcPr>
            <w:tcW w:w="9788" w:type="dxa"/>
            <w:tcBorders>
              <w:top w:val="single" w:sz="4" w:space="0" w:color="000000"/>
              <w:left w:val="single" w:sz="4" w:space="0" w:color="000000"/>
              <w:bottom w:val="single" w:sz="4" w:space="0" w:color="000000"/>
              <w:right w:val="single" w:sz="4" w:space="0" w:color="000000"/>
            </w:tcBorders>
          </w:tcPr>
          <w:p w14:paraId="46211154" w14:textId="77777777" w:rsidR="00975584" w:rsidRDefault="00975584" w:rsidP="0046086A">
            <w:pPr>
              <w:pStyle w:val="Rientrocorpodeltesto21"/>
              <w:spacing w:after="0" w:line="360" w:lineRule="auto"/>
              <w:ind w:left="1440" w:hanging="1440"/>
              <w:jc w:val="center"/>
              <w:rPr>
                <w:b/>
                <w:bCs/>
              </w:rPr>
            </w:pPr>
          </w:p>
          <w:p w14:paraId="7DA29290" w14:textId="77777777" w:rsidR="00202485" w:rsidRPr="00201814" w:rsidRDefault="00202485" w:rsidP="0046086A">
            <w:pPr>
              <w:pStyle w:val="Rientrocorpodeltesto21"/>
              <w:spacing w:after="0" w:line="360" w:lineRule="auto"/>
              <w:ind w:left="1440" w:hanging="1440"/>
              <w:jc w:val="center"/>
              <w:rPr>
                <w:b/>
                <w:bCs/>
                <w:lang w:val="it-IT"/>
              </w:rPr>
            </w:pPr>
            <w:r w:rsidRPr="00201814">
              <w:rPr>
                <w:b/>
                <w:bCs/>
                <w:lang w:val="it-IT"/>
              </w:rPr>
              <w:t>Allegato A1 bis</w:t>
            </w:r>
            <w:r w:rsidRPr="00201814">
              <w:rPr>
                <w:b/>
                <w:vertAlign w:val="superscript"/>
                <w:lang w:val="it-IT"/>
              </w:rPr>
              <w:endnoteReference w:id="1"/>
            </w:r>
          </w:p>
          <w:p w14:paraId="60DD905A" w14:textId="77777777" w:rsidR="00D14213" w:rsidRPr="00201814" w:rsidRDefault="007541C1" w:rsidP="00D14213">
            <w:pPr>
              <w:spacing w:line="360" w:lineRule="auto"/>
              <w:jc w:val="center"/>
              <w:rPr>
                <w:b/>
                <w:bCs/>
                <w:strike/>
                <w:sz w:val="18"/>
                <w:szCs w:val="18"/>
                <w:lang w:val="it-IT"/>
              </w:rPr>
            </w:pPr>
            <w:r w:rsidRPr="00201814">
              <w:rPr>
                <w:b/>
                <w:bCs/>
                <w:sz w:val="18"/>
                <w:szCs w:val="18"/>
                <w:lang w:val="it-IT"/>
              </w:rPr>
              <w:t>Dichiarazioni</w:t>
            </w:r>
          </w:p>
          <w:p w14:paraId="2EF7B838" w14:textId="77777777" w:rsidR="00202485" w:rsidRPr="00201814" w:rsidRDefault="00202485" w:rsidP="0046086A">
            <w:pPr>
              <w:pStyle w:val="Rientrocorpodeltesto21"/>
              <w:spacing w:after="0" w:line="360" w:lineRule="auto"/>
              <w:ind w:left="1440" w:hanging="1440"/>
              <w:jc w:val="center"/>
              <w:rPr>
                <w:b/>
                <w:bCs/>
                <w:sz w:val="18"/>
                <w:szCs w:val="18"/>
                <w:lang w:val="it-IT"/>
              </w:rPr>
            </w:pPr>
          </w:p>
          <w:p w14:paraId="706308EB" w14:textId="77777777" w:rsidR="00534618" w:rsidRPr="00630501" w:rsidRDefault="00534618" w:rsidP="00534618">
            <w:pPr>
              <w:pStyle w:val="Rientrocorpodeltesto31"/>
              <w:spacing w:after="0" w:line="360" w:lineRule="auto"/>
              <w:ind w:left="0"/>
              <w:jc w:val="both"/>
              <w:rPr>
                <w:b/>
                <w:bCs/>
                <w:i/>
                <w:sz w:val="18"/>
                <w:szCs w:val="18"/>
                <w:lang w:val="it-IT"/>
              </w:rPr>
            </w:pPr>
            <w:r w:rsidRPr="00903209">
              <w:rPr>
                <w:b/>
                <w:bCs/>
                <w:i/>
                <w:sz w:val="18"/>
                <w:szCs w:val="18"/>
                <w:lang w:val="it-IT"/>
              </w:rPr>
              <w:t xml:space="preserve">[N.B. Il presente allegato deve essere compilato </w:t>
            </w:r>
            <w:r w:rsidRPr="008E4975">
              <w:rPr>
                <w:b/>
                <w:bCs/>
                <w:i/>
                <w:sz w:val="18"/>
                <w:szCs w:val="18"/>
                <w:lang w:val="it-IT"/>
              </w:rPr>
              <w:t>da tutte le imprese/consorzi mandanti e da tutte le imprese consorziate esecutrici del contratto (comprese le imprese esecutrici indicate dalla consorziata esecutrice che sia, a sua volta, un consorzio di cui all'art. 45, co. 2, lettera b))</w:t>
            </w:r>
            <w:r>
              <w:rPr>
                <w:b/>
                <w:bCs/>
                <w:i/>
                <w:sz w:val="18"/>
                <w:szCs w:val="18"/>
                <w:lang w:val="it-IT"/>
              </w:rPr>
              <w:t xml:space="preserve"> </w:t>
            </w:r>
            <w:r w:rsidRPr="00903209">
              <w:rPr>
                <w:b/>
                <w:bCs/>
                <w:i/>
                <w:sz w:val="18"/>
                <w:szCs w:val="18"/>
                <w:lang w:val="it-IT"/>
              </w:rPr>
              <w:t xml:space="preserve">– </w:t>
            </w:r>
            <w:r w:rsidRPr="00903209">
              <w:rPr>
                <w:b/>
                <w:bCs/>
                <w:sz w:val="18"/>
                <w:szCs w:val="18"/>
                <w:lang w:val="it-IT"/>
              </w:rPr>
              <w:t>eccettuata</w:t>
            </w:r>
            <w:r w:rsidRPr="00903209">
              <w:rPr>
                <w:b/>
                <w:bCs/>
                <w:i/>
                <w:sz w:val="18"/>
                <w:szCs w:val="18"/>
                <w:lang w:val="it-IT"/>
              </w:rPr>
              <w:t xml:space="preserve"> l’impresa singola o la mandataria che compilano l’allegato A1]</w:t>
            </w:r>
          </w:p>
          <w:p w14:paraId="225A11A4" w14:textId="77777777" w:rsidR="00202485" w:rsidRPr="00201814" w:rsidRDefault="00202485" w:rsidP="0046086A">
            <w:pPr>
              <w:pStyle w:val="Rientrocorpodeltesto31"/>
              <w:spacing w:after="0" w:line="360" w:lineRule="auto"/>
              <w:ind w:left="856" w:hanging="573"/>
              <w:jc w:val="both"/>
              <w:rPr>
                <w:sz w:val="18"/>
                <w:szCs w:val="18"/>
                <w:lang w:val="it-IT"/>
              </w:rPr>
            </w:pPr>
          </w:p>
          <w:p w14:paraId="74637433" w14:textId="77777777" w:rsidR="00202485" w:rsidRPr="00201814" w:rsidRDefault="00202485" w:rsidP="0046086A">
            <w:pPr>
              <w:pStyle w:val="Rientrocorpodeltesto31"/>
              <w:spacing w:after="0" w:line="360" w:lineRule="auto"/>
              <w:jc w:val="both"/>
              <w:rPr>
                <w:sz w:val="18"/>
                <w:szCs w:val="18"/>
                <w:lang w:val="it-IT"/>
              </w:rPr>
            </w:pPr>
            <w:r w:rsidRPr="00201814">
              <w:rPr>
                <w:b/>
                <w:bCs/>
                <w:sz w:val="18"/>
                <w:szCs w:val="18"/>
                <w:lang w:val="it-IT"/>
              </w:rPr>
              <w:t xml:space="preserve">Codice GARA: </w:t>
            </w:r>
            <w:r w:rsidRPr="00201814">
              <w:rPr>
                <w:sz w:val="18"/>
                <w:szCs w:val="18"/>
                <w:lang w:val="it-IT"/>
              </w:rPr>
              <w:fldChar w:fldCharType="begin">
                <w:ffData>
                  <w:name w:val="Testo82"/>
                  <w:enabled/>
                  <w:calcOnExit w:val="0"/>
                  <w:textInput/>
                </w:ffData>
              </w:fldChar>
            </w:r>
            <w:bookmarkStart w:id="0" w:name="Testo82"/>
            <w:r w:rsidRPr="00201814">
              <w:rPr>
                <w:sz w:val="18"/>
                <w:szCs w:val="18"/>
                <w:lang w:val="it-IT"/>
              </w:rPr>
              <w:instrText xml:space="preserve"> FORMTEXT </w:instrText>
            </w:r>
            <w:r w:rsidRPr="00201814">
              <w:rPr>
                <w:sz w:val="18"/>
                <w:szCs w:val="18"/>
                <w:lang w:val="it-IT"/>
              </w:rPr>
            </w:r>
            <w:r w:rsidRPr="00201814">
              <w:rPr>
                <w:sz w:val="18"/>
                <w:szCs w:val="18"/>
                <w:lang w:val="it-IT"/>
              </w:rPr>
              <w:fldChar w:fldCharType="separate"/>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fldChar w:fldCharType="end"/>
            </w:r>
            <w:bookmarkEnd w:id="0"/>
          </w:p>
          <w:p w14:paraId="266DCE80" w14:textId="77777777" w:rsidR="00202485" w:rsidRPr="00201814" w:rsidRDefault="00202485" w:rsidP="0046086A">
            <w:pPr>
              <w:pStyle w:val="Rientrocorpodeltesto31"/>
              <w:spacing w:after="0" w:line="360" w:lineRule="auto"/>
              <w:jc w:val="both"/>
              <w:rPr>
                <w:sz w:val="18"/>
                <w:szCs w:val="18"/>
                <w:lang w:val="it-IT"/>
              </w:rPr>
            </w:pPr>
            <w:r w:rsidRPr="00201814">
              <w:rPr>
                <w:b/>
                <w:bCs/>
                <w:sz w:val="18"/>
                <w:szCs w:val="18"/>
                <w:lang w:val="it-IT"/>
              </w:rPr>
              <w:t xml:space="preserve">Codice CIG: </w:t>
            </w:r>
            <w:r w:rsidRPr="00201814">
              <w:rPr>
                <w:sz w:val="18"/>
                <w:szCs w:val="18"/>
                <w:lang w:val="it-IT"/>
              </w:rPr>
              <w:fldChar w:fldCharType="begin">
                <w:ffData>
                  <w:name w:val="Testo83"/>
                  <w:enabled/>
                  <w:calcOnExit w:val="0"/>
                  <w:textInput/>
                </w:ffData>
              </w:fldChar>
            </w:r>
            <w:bookmarkStart w:id="1" w:name="Testo83"/>
            <w:r w:rsidRPr="00201814">
              <w:rPr>
                <w:sz w:val="18"/>
                <w:szCs w:val="18"/>
                <w:lang w:val="it-IT"/>
              </w:rPr>
              <w:instrText xml:space="preserve"> FORMTEXT </w:instrText>
            </w:r>
            <w:r w:rsidRPr="00201814">
              <w:rPr>
                <w:sz w:val="18"/>
                <w:szCs w:val="18"/>
                <w:lang w:val="it-IT"/>
              </w:rPr>
            </w:r>
            <w:r w:rsidRPr="00201814">
              <w:rPr>
                <w:sz w:val="18"/>
                <w:szCs w:val="18"/>
                <w:lang w:val="it-IT"/>
              </w:rPr>
              <w:fldChar w:fldCharType="separate"/>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fldChar w:fldCharType="end"/>
            </w:r>
            <w:bookmarkEnd w:id="1"/>
          </w:p>
          <w:p w14:paraId="5D97D5A5" w14:textId="77777777" w:rsidR="00584B03" w:rsidRPr="00201814" w:rsidRDefault="00202485" w:rsidP="00584B03">
            <w:pPr>
              <w:pStyle w:val="Rientrocorpodeltesto31"/>
              <w:spacing w:line="360" w:lineRule="auto"/>
              <w:jc w:val="both"/>
              <w:rPr>
                <w:b/>
                <w:bCs/>
                <w:sz w:val="18"/>
                <w:szCs w:val="18"/>
                <w:lang w:val="it-IT"/>
              </w:rPr>
            </w:pPr>
            <w:r w:rsidRPr="00201814">
              <w:rPr>
                <w:b/>
                <w:bCs/>
                <w:sz w:val="18"/>
                <w:szCs w:val="18"/>
                <w:lang w:val="it-IT"/>
              </w:rPr>
              <w:t xml:space="preserve">Codice CUP: </w:t>
            </w:r>
          </w:p>
          <w:p w14:paraId="24EC1048" w14:textId="77777777" w:rsidR="00202485" w:rsidRPr="00201814" w:rsidRDefault="00202485" w:rsidP="0046086A">
            <w:pPr>
              <w:pStyle w:val="Rientrocorpodeltesto31"/>
              <w:spacing w:after="0" w:line="360" w:lineRule="auto"/>
              <w:jc w:val="both"/>
              <w:rPr>
                <w:sz w:val="18"/>
                <w:szCs w:val="18"/>
                <w:lang w:val="it-IT"/>
              </w:rPr>
            </w:pPr>
          </w:p>
          <w:p w14:paraId="0F395EDE" w14:textId="2CB8276A" w:rsidR="002A058A" w:rsidRPr="00201814" w:rsidRDefault="002456C7" w:rsidP="002A058A">
            <w:pPr>
              <w:jc w:val="right"/>
              <w:rPr>
                <w:lang w:val="it-IT"/>
              </w:rPr>
            </w:pPr>
            <w:r w:rsidRPr="00F130A7">
              <w:rPr>
                <w:color w:val="0000FF"/>
                <w:sz w:val="18"/>
                <w:szCs w:val="18"/>
                <w:highlight w:val="yellow"/>
                <w:lang w:val="it-IT"/>
              </w:rPr>
              <w:t>Version</w:t>
            </w:r>
            <w:r w:rsidR="00202485" w:rsidRPr="00F130A7">
              <w:rPr>
                <w:color w:val="0000FF"/>
                <w:sz w:val="18"/>
                <w:szCs w:val="18"/>
                <w:highlight w:val="yellow"/>
                <w:lang w:val="it-IT"/>
              </w:rPr>
              <w:t xml:space="preserve">e </w:t>
            </w:r>
            <w:r w:rsidR="009F75F9">
              <w:rPr>
                <w:color w:val="0000FF"/>
                <w:sz w:val="18"/>
                <w:szCs w:val="18"/>
                <w:highlight w:val="yellow"/>
                <w:lang w:val="it-IT"/>
              </w:rPr>
              <w:t>23</w:t>
            </w:r>
            <w:r w:rsidR="000F4A89">
              <w:rPr>
                <w:color w:val="0000FF"/>
                <w:sz w:val="18"/>
                <w:szCs w:val="18"/>
                <w:highlight w:val="yellow"/>
                <w:lang w:val="it-IT"/>
              </w:rPr>
              <w:t>.03</w:t>
            </w:r>
            <w:r w:rsidR="00F130A7" w:rsidRPr="00F130A7">
              <w:rPr>
                <w:color w:val="0000FF"/>
                <w:sz w:val="18"/>
                <w:szCs w:val="18"/>
                <w:highlight w:val="yellow"/>
                <w:lang w:val="it-IT"/>
              </w:rPr>
              <w:t>.2022</w:t>
            </w:r>
          </w:p>
          <w:p w14:paraId="26F933C8" w14:textId="77777777" w:rsidR="00202485" w:rsidRPr="00201814" w:rsidRDefault="00202485" w:rsidP="0046086A">
            <w:pPr>
              <w:pStyle w:val="sche22"/>
              <w:spacing w:line="360" w:lineRule="auto"/>
              <w:rPr>
                <w:rFonts w:ascii="Arial" w:hAnsi="Arial" w:cs="Arial"/>
                <w:sz w:val="18"/>
                <w:szCs w:val="18"/>
                <w:lang w:val="it-IT"/>
              </w:rPr>
            </w:pPr>
          </w:p>
        </w:tc>
      </w:tr>
    </w:tbl>
    <w:p w14:paraId="72085E66" w14:textId="77777777" w:rsidR="00202485" w:rsidRPr="00201814" w:rsidRDefault="00202485" w:rsidP="00202485">
      <w:pPr>
        <w:pStyle w:val="Rientrocorpodeltesto21"/>
        <w:spacing w:after="0" w:line="360" w:lineRule="auto"/>
        <w:ind w:left="1440" w:hanging="1440"/>
        <w:jc w:val="center"/>
        <w:rPr>
          <w:b/>
          <w:bCs/>
          <w:i/>
          <w:iCs/>
          <w:sz w:val="18"/>
          <w:szCs w:val="18"/>
          <w:lang w:val="it-IT"/>
        </w:rPr>
      </w:pPr>
    </w:p>
    <w:p w14:paraId="461A5CD3" w14:textId="77777777"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C67E889" w14:textId="77777777"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201814">
        <w:rPr>
          <w:rFonts w:ascii="Arial" w:hAnsi="Arial" w:cs="Arial"/>
          <w:b/>
          <w:bCs/>
          <w:i/>
          <w:iCs/>
          <w:sz w:val="18"/>
          <w:szCs w:val="18"/>
          <w:lang w:val="it-IT"/>
        </w:rPr>
        <w:t>Sez. I</w:t>
      </w:r>
    </w:p>
    <w:p w14:paraId="3950C076" w14:textId="77777777" w:rsidR="00202485" w:rsidRPr="00201814" w:rsidRDefault="00202485" w:rsidP="005C68B6">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18"/>
          <w:szCs w:val="18"/>
          <w:lang w:val="it-IT"/>
        </w:rPr>
      </w:pPr>
      <w:r w:rsidRPr="00201814">
        <w:rPr>
          <w:rFonts w:ascii="Arial" w:hAnsi="Arial" w:cs="Arial"/>
          <w:b/>
          <w:bCs/>
          <w:i/>
          <w:iCs/>
          <w:sz w:val="18"/>
          <w:szCs w:val="18"/>
          <w:lang w:val="it-IT"/>
        </w:rPr>
        <w:t>DICHIARAZIONE ai sensi della L. P. 22 ottobre 1993, n. 17</w:t>
      </w:r>
      <w:r w:rsidRPr="00201814">
        <w:rPr>
          <w:rFonts w:ascii="Arial" w:hAnsi="Arial" w:cs="Arial"/>
          <w:b/>
          <w:bCs/>
          <w:i/>
          <w:iCs/>
          <w:color w:val="000000"/>
          <w:sz w:val="18"/>
          <w:szCs w:val="18"/>
          <w:shd w:val="clear" w:color="auto" w:fill="FFFF00"/>
          <w:lang w:val="it-IT"/>
        </w:rPr>
        <w:t xml:space="preserve"> </w:t>
      </w:r>
    </w:p>
    <w:p w14:paraId="69F44FE6"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CAA0D02" w14:textId="77777777" w:rsidR="00202485" w:rsidRPr="009602A8" w:rsidRDefault="00202485" w:rsidP="00202485">
      <w:pPr>
        <w:pStyle w:val="sche22"/>
        <w:spacing w:line="360" w:lineRule="auto"/>
        <w:jc w:val="both"/>
        <w:rPr>
          <w:rFonts w:ascii="Arial" w:hAnsi="Arial" w:cs="Arial"/>
          <w:sz w:val="18"/>
          <w:szCs w:val="18"/>
          <w:lang w:val="it-IT"/>
        </w:rPr>
      </w:pPr>
    </w:p>
    <w:p w14:paraId="02C1F97F" w14:textId="77777777"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14:paraId="668D2299" w14:textId="77777777"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2"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2"/>
      <w:r w:rsidRPr="009602A8">
        <w:rPr>
          <w:rFonts w:ascii="Arial" w:hAnsi="Arial" w:cs="Arial"/>
          <w:sz w:val="18"/>
          <w:szCs w:val="18"/>
          <w:lang w:val="it-IT"/>
        </w:rPr>
        <w:t>,</w:t>
      </w:r>
    </w:p>
    <w:p w14:paraId="4F7540E5"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3"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p>
    <w:p w14:paraId="60475E9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nato/a 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2D04B90C" w14:textId="77777777" w:rsidR="00F72560" w:rsidRDefault="00202485" w:rsidP="00F72560">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93BD44F" w14:textId="77777777" w:rsidR="00F72560" w:rsidRDefault="00202485" w:rsidP="00F72560">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74C9118" w14:textId="77777777" w:rsidR="00877393" w:rsidRDefault="00F72560" w:rsidP="00F72560">
      <w:pPr>
        <w:spacing w:before="120" w:line="360" w:lineRule="auto"/>
        <w:jc w:val="both"/>
        <w:rPr>
          <w:sz w:val="18"/>
          <w:szCs w:val="18"/>
          <w:lang w:val="it-IT"/>
        </w:rPr>
      </w:pPr>
      <w:r>
        <w:rPr>
          <w:sz w:val="18"/>
          <w:szCs w:val="18"/>
          <w:lang w:val="it-IT"/>
        </w:rPr>
        <w:t xml:space="preserve">in qualità di: </w:t>
      </w:r>
      <w:r w:rsidR="00877393" w:rsidRPr="0078785F">
        <w:rPr>
          <w:sz w:val="18"/>
          <w:szCs w:val="18"/>
          <w:lang w:val="it-IT"/>
        </w:rPr>
        <w:t xml:space="preserv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legale rappresentante/titolare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generale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speciale</w:t>
      </w:r>
    </w:p>
    <w:p w14:paraId="4F6740FA" w14:textId="77777777"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14:paraId="47348904"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45794242"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57EFB5B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21B2239"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05FC9809"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4661550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F06E8FF" w14:textId="77777777" w:rsidR="00202485" w:rsidRPr="009602A8" w:rsidRDefault="00202485" w:rsidP="00202485">
      <w:pPr>
        <w:spacing w:before="120" w:line="360" w:lineRule="auto"/>
        <w:jc w:val="both"/>
        <w:rPr>
          <w:sz w:val="18"/>
          <w:szCs w:val="18"/>
          <w:lang w:val="it-IT"/>
        </w:rPr>
      </w:pPr>
      <w:r w:rsidRPr="009602A8">
        <w:rPr>
          <w:sz w:val="18"/>
          <w:szCs w:val="18"/>
          <w:lang w:val="it-IT"/>
        </w:rPr>
        <w:lastRenderedPageBreak/>
        <w:t xml:space="preserve">Numero telefono: </w:t>
      </w:r>
      <w:r w:rsidRPr="009602A8">
        <w:rPr>
          <w:sz w:val="18"/>
          <w:szCs w:val="18"/>
          <w:lang w:val="it-IT"/>
        </w:rPr>
        <w:fldChar w:fldCharType="begin">
          <w:ffData>
            <w:name w:val="Testo9"/>
            <w:enabled/>
            <w:calcOnExit w:val="0"/>
            <w:textInput/>
          </w:ffData>
        </w:fldChar>
      </w:r>
      <w:bookmarkStart w:id="4"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14:paraId="67254C1C" w14:textId="77777777" w:rsidR="002838EE" w:rsidRDefault="00202485" w:rsidP="002838EE">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5"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5"/>
      <w:r w:rsidRPr="009602A8">
        <w:rPr>
          <w:sz w:val="18"/>
          <w:szCs w:val="18"/>
          <w:lang w:val="it-IT"/>
        </w:rPr>
        <w:t>;</w:t>
      </w:r>
    </w:p>
    <w:p w14:paraId="1CE5C755" w14:textId="77777777" w:rsidR="00202485" w:rsidRPr="002838EE" w:rsidRDefault="0014090F" w:rsidP="0014090F">
      <w:pPr>
        <w:suppressAutoHyphens w:val="0"/>
        <w:rPr>
          <w:sz w:val="18"/>
          <w:szCs w:val="18"/>
          <w:lang w:val="it-IT"/>
        </w:rPr>
      </w:pPr>
      <w:r>
        <w:rPr>
          <w:sz w:val="18"/>
          <w:szCs w:val="18"/>
          <w:lang w:val="it-IT"/>
        </w:rPr>
        <w:t>a</w:t>
      </w:r>
      <w:r w:rsidR="00202485" w:rsidRPr="002838EE">
        <w:rPr>
          <w:sz w:val="18"/>
          <w:szCs w:val="18"/>
          <w:lang w:val="it-IT"/>
        </w:rPr>
        <w:t>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della normativa vigente in materia, con la presente</w:t>
      </w:r>
    </w:p>
    <w:p w14:paraId="361CD6B4" w14:textId="77777777" w:rsidR="00202485" w:rsidRPr="009602A8" w:rsidRDefault="00202485" w:rsidP="00202485">
      <w:pPr>
        <w:pStyle w:val="sche22"/>
        <w:spacing w:line="360" w:lineRule="auto"/>
        <w:jc w:val="both"/>
        <w:rPr>
          <w:rFonts w:ascii="Arial" w:hAnsi="Arial" w:cs="Arial"/>
          <w:sz w:val="18"/>
          <w:szCs w:val="18"/>
          <w:lang w:val="it-IT"/>
        </w:rPr>
      </w:pPr>
    </w:p>
    <w:p w14:paraId="0B659488"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52FFD06A" w14:textId="77777777"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14:paraId="3AEB5663" w14:textId="77777777"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14:paraId="715DF2AC" w14:textId="77777777"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9F75F9" w14:paraId="186392E5" w14:textId="77777777" w:rsidTr="00003909">
        <w:trPr>
          <w:trHeight w:val="4758"/>
        </w:trPr>
        <w:tc>
          <w:tcPr>
            <w:tcW w:w="4644" w:type="dxa"/>
            <w:shd w:val="clear" w:color="auto" w:fill="auto"/>
          </w:tcPr>
          <w:p w14:paraId="3C33A11A" w14:textId="77777777" w:rsidR="00783FF1" w:rsidRPr="0078785F" w:rsidRDefault="00783FF1" w:rsidP="00003909">
            <w:pPr>
              <w:pStyle w:val="sche3"/>
              <w:autoSpaceDE/>
              <w:spacing w:line="360" w:lineRule="auto"/>
              <w:ind w:left="284" w:hanging="284"/>
              <w:rPr>
                <w:sz w:val="18"/>
                <w:szCs w:val="18"/>
                <w:lang w:val="it-IT"/>
              </w:rPr>
            </w:pPr>
          </w:p>
          <w:p w14:paraId="23B83C96" w14:textId="77777777"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ex art. 2602 c.c. di cui all'art. 45, comma 2, lett. e) del D.Lgs. n. 50/2016</w:t>
            </w:r>
            <w:r w:rsidRPr="0078785F">
              <w:rPr>
                <w:rStyle w:val="Rimandonotadichiusura"/>
                <w:lang w:val="it-IT"/>
              </w:rPr>
              <w:endnoteReference w:id="3"/>
            </w:r>
          </w:p>
          <w:p w14:paraId="6DF90DAC" w14:textId="77777777" w:rsidR="00783FF1" w:rsidRPr="0078785F" w:rsidRDefault="00783FF1" w:rsidP="00003909">
            <w:pPr>
              <w:pStyle w:val="sche3"/>
              <w:autoSpaceDE/>
              <w:spacing w:line="360" w:lineRule="auto"/>
              <w:ind w:left="284" w:hanging="284"/>
              <w:rPr>
                <w:sz w:val="18"/>
                <w:szCs w:val="18"/>
                <w:lang w:val="it-IT"/>
              </w:rPr>
            </w:pPr>
          </w:p>
          <w:p w14:paraId="068E6EC2"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di cui all’art. 45, comma 2, lett. d) del D.Lgs. n. 50/2016</w:t>
            </w:r>
            <w:r w:rsidRPr="0078785F">
              <w:rPr>
                <w:rStyle w:val="Rimandonotadichiusura"/>
                <w:sz w:val="18"/>
                <w:szCs w:val="18"/>
                <w:lang w:val="it-IT"/>
              </w:rPr>
              <w:endnoteReference w:id="4"/>
            </w:r>
          </w:p>
          <w:p w14:paraId="213BB1EA" w14:textId="77777777" w:rsidR="00783FF1" w:rsidRPr="0078785F" w:rsidRDefault="00783FF1" w:rsidP="00003909">
            <w:pPr>
              <w:pStyle w:val="sche3"/>
              <w:spacing w:line="360" w:lineRule="auto"/>
              <w:ind w:left="284" w:hanging="284"/>
              <w:rPr>
                <w:sz w:val="18"/>
                <w:szCs w:val="18"/>
                <w:lang w:val="it-IT"/>
              </w:rPr>
            </w:pPr>
          </w:p>
          <w:p w14:paraId="0A2522A5"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D.Lgs. n. 50/2016</w:t>
            </w:r>
            <w:r w:rsidRPr="0078785F">
              <w:rPr>
                <w:rStyle w:val="Rimandonotadichiusura"/>
                <w:sz w:val="18"/>
                <w:szCs w:val="18"/>
                <w:lang w:val="it-IT"/>
              </w:rPr>
              <w:endnoteReference w:id="5"/>
            </w:r>
          </w:p>
          <w:p w14:paraId="4DAED61A" w14:textId="77777777" w:rsidR="00783FF1" w:rsidRPr="0078785F" w:rsidRDefault="00783FF1" w:rsidP="00003909">
            <w:pPr>
              <w:pStyle w:val="sche3"/>
              <w:spacing w:line="360" w:lineRule="auto"/>
              <w:ind w:left="284" w:hanging="284"/>
              <w:rPr>
                <w:sz w:val="18"/>
                <w:szCs w:val="18"/>
                <w:lang w:val="it-IT"/>
              </w:rPr>
            </w:pPr>
          </w:p>
          <w:p w14:paraId="47588C32"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D.Lgs. 23 luglio 1991, n. 240, di cui all’art. 45, comma 2, lett. g) del D.Lgs. n. 50/2016</w:t>
            </w:r>
            <w:r w:rsidRPr="0078785F">
              <w:rPr>
                <w:rStyle w:val="Rimandonotadichiusura"/>
                <w:sz w:val="18"/>
                <w:szCs w:val="18"/>
                <w:lang w:val="it-IT"/>
              </w:rPr>
              <w:endnoteReference w:id="6"/>
            </w:r>
          </w:p>
        </w:tc>
        <w:tc>
          <w:tcPr>
            <w:tcW w:w="2410" w:type="dxa"/>
            <w:tcBorders>
              <w:top w:val="single" w:sz="4" w:space="0" w:color="auto"/>
            </w:tcBorders>
            <w:shd w:val="clear" w:color="auto" w:fill="auto"/>
            <w:vAlign w:val="center"/>
          </w:tcPr>
          <w:p w14:paraId="2B073175" w14:textId="77777777"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14:paraId="4E01206F" w14:textId="77777777"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1C460E61"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6"/>
                  <w:enabled/>
                  <w:calcOnExit w:val="0"/>
                  <w:checkBox>
                    <w:sizeAuto/>
                    <w:default w:val="0"/>
                    <w:checked w:val="0"/>
                  </w:checkBox>
                </w:ffData>
              </w:fldChar>
            </w:r>
            <w:r w:rsidRPr="0078785F">
              <w:rPr>
                <w:color w:val="FF0000"/>
                <w:sz w:val="18"/>
                <w:szCs w:val="18"/>
                <w:lang w:val="it-IT"/>
              </w:rPr>
              <w:instrText xml:space="preserve"> FORMCHECKBOX </w:instrText>
            </w:r>
            <w:r w:rsidR="009F75F9">
              <w:rPr>
                <w:color w:val="FF0000"/>
                <w:sz w:val="18"/>
                <w:szCs w:val="18"/>
                <w:lang w:val="it-IT"/>
              </w:rPr>
            </w:r>
            <w:r w:rsidR="009F75F9">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costituito</w:t>
            </w:r>
          </w:p>
          <w:p w14:paraId="46A260BA"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8"/>
                  <w:enabled/>
                  <w:calcOnExit w:val="0"/>
                  <w:checkBox>
                    <w:sizeAuto/>
                    <w:default w:val="0"/>
                    <w:checked w:val="0"/>
                  </w:checkBox>
                </w:ffData>
              </w:fldChar>
            </w:r>
            <w:r w:rsidRPr="0078785F">
              <w:rPr>
                <w:color w:val="FF0000"/>
                <w:sz w:val="18"/>
                <w:szCs w:val="18"/>
                <w:lang w:val="it-IT"/>
              </w:rPr>
              <w:instrText xml:space="preserve"> FORMCHECKBOX </w:instrText>
            </w:r>
            <w:r w:rsidR="009F75F9">
              <w:rPr>
                <w:color w:val="FF0000"/>
                <w:sz w:val="18"/>
                <w:szCs w:val="18"/>
                <w:lang w:val="it-IT"/>
              </w:rPr>
            </w:r>
            <w:r w:rsidR="009F75F9">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non ancora costituito</w:t>
            </w:r>
          </w:p>
          <w:p w14:paraId="5E658FF8"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14:paraId="7950F31C"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14:paraId="318B6718"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5"/>
                  <w:enabled/>
                  <w:calcOnExit w:val="0"/>
                  <w:checkBox>
                    <w:sizeAuto/>
                    <w:default w:val="0"/>
                  </w:checkBox>
                </w:ffData>
              </w:fldChar>
            </w:r>
            <w:r w:rsidRPr="0078785F">
              <w:rPr>
                <w:color w:val="FF0000"/>
                <w:sz w:val="18"/>
                <w:szCs w:val="18"/>
                <w:lang w:val="it-IT"/>
              </w:rPr>
              <w:instrText xml:space="preserve"> FORMCHECKBOX </w:instrText>
            </w:r>
            <w:r w:rsidR="009F75F9">
              <w:rPr>
                <w:color w:val="FF0000"/>
                <w:sz w:val="18"/>
                <w:szCs w:val="18"/>
                <w:lang w:val="it-IT"/>
              </w:rPr>
            </w:r>
            <w:r w:rsidR="009F75F9">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costituito</w:t>
            </w:r>
          </w:p>
          <w:p w14:paraId="4BFEC92D"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6"/>
                  <w:enabled/>
                  <w:calcOnExit w:val="0"/>
                  <w:checkBox>
                    <w:sizeAuto/>
                    <w:default w:val="0"/>
                  </w:checkBox>
                </w:ffData>
              </w:fldChar>
            </w:r>
            <w:r w:rsidRPr="0078785F">
              <w:rPr>
                <w:color w:val="FF0000"/>
                <w:sz w:val="18"/>
                <w:szCs w:val="18"/>
                <w:lang w:val="it-IT"/>
              </w:rPr>
              <w:instrText xml:space="preserve"> FORMCHECKBOX </w:instrText>
            </w:r>
            <w:r w:rsidR="009F75F9">
              <w:rPr>
                <w:color w:val="FF0000"/>
                <w:sz w:val="18"/>
                <w:szCs w:val="18"/>
                <w:lang w:val="it-IT"/>
              </w:rPr>
            </w:r>
            <w:r w:rsidR="009F75F9">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non ancora costituito</w:t>
            </w:r>
          </w:p>
          <w:p w14:paraId="0878ABCD" w14:textId="77777777" w:rsidR="00783FF1" w:rsidRPr="0078785F" w:rsidRDefault="00783FF1" w:rsidP="00003909">
            <w:pPr>
              <w:pStyle w:val="sche3"/>
              <w:autoSpaceDE/>
              <w:spacing w:line="360" w:lineRule="auto"/>
              <w:rPr>
                <w:bCs/>
                <w:sz w:val="18"/>
                <w:szCs w:val="18"/>
                <w:lang w:val="it-IT"/>
              </w:rPr>
            </w:pPr>
          </w:p>
        </w:tc>
      </w:tr>
    </w:tbl>
    <w:p w14:paraId="3F07103E" w14:textId="77777777" w:rsidR="00783FF1" w:rsidRPr="00783FF1" w:rsidRDefault="00783FF1" w:rsidP="00783FF1">
      <w:pPr>
        <w:pStyle w:val="sche3"/>
        <w:spacing w:line="360" w:lineRule="auto"/>
        <w:rPr>
          <w:sz w:val="18"/>
          <w:szCs w:val="18"/>
          <w:highlight w:val="yellow"/>
          <w:lang w:val="it-IT"/>
        </w:rPr>
      </w:pPr>
    </w:p>
    <w:p w14:paraId="0D06E515" w14:textId="77777777"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14:paraId="5C8EFFD7" w14:textId="77777777"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9F75F9" w14:paraId="53ED1FB9" w14:textId="77777777" w:rsidTr="00003909">
        <w:tc>
          <w:tcPr>
            <w:tcW w:w="10065" w:type="dxa"/>
            <w:tcBorders>
              <w:top w:val="single" w:sz="4" w:space="0" w:color="000000"/>
              <w:left w:val="single" w:sz="4" w:space="0" w:color="000000"/>
              <w:bottom w:val="single" w:sz="4" w:space="0" w:color="000000"/>
              <w:right w:val="single" w:sz="4" w:space="0" w:color="000000"/>
            </w:tcBorders>
          </w:tcPr>
          <w:p w14:paraId="74F9B132" w14:textId="77777777" w:rsidR="00783FF1" w:rsidRPr="0078785F" w:rsidRDefault="00783FF1" w:rsidP="00003909">
            <w:pPr>
              <w:pStyle w:val="sche3"/>
              <w:spacing w:line="360" w:lineRule="auto"/>
              <w:rPr>
                <w:rStyle w:val="Rimandonotadichiusura"/>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Rimandonotadichiusura"/>
                <w:b/>
                <w:bCs/>
                <w:sz w:val="18"/>
                <w:szCs w:val="18"/>
                <w:lang w:val="it-IT"/>
              </w:rPr>
              <w:t xml:space="preserve"> </w:t>
            </w:r>
            <w:r w:rsidRPr="0078785F">
              <w:rPr>
                <w:rStyle w:val="Rimandonotadichiusura"/>
                <w:b/>
                <w:bCs/>
                <w:noProof/>
                <w:sz w:val="18"/>
                <w:szCs w:val="18"/>
                <w:lang w:val="it-IT" w:eastAsia="en-US"/>
              </w:rPr>
              <w:endnoteReference w:id="7"/>
            </w:r>
          </w:p>
          <w:p w14:paraId="2A0FC00E"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14:paraId="39479A59"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0AF92A31"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13D455D2" w14:textId="77777777"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14:paraId="4AE6CC28" w14:textId="77777777" w:rsidR="009B044F" w:rsidRPr="009B044F" w:rsidRDefault="009B044F" w:rsidP="009B044F">
      <w:pPr>
        <w:pStyle w:val="sche3"/>
        <w:spacing w:line="360" w:lineRule="auto"/>
        <w:ind w:left="720"/>
        <w:rPr>
          <w:sz w:val="18"/>
          <w:szCs w:val="18"/>
          <w:lang w:val="it-IT"/>
        </w:rPr>
      </w:pPr>
    </w:p>
    <w:p w14:paraId="1332ED1B" w14:textId="77777777" w:rsidR="00783FF1" w:rsidRPr="001F3668" w:rsidRDefault="009B044F" w:rsidP="009B044F">
      <w:pPr>
        <w:pStyle w:val="sche3"/>
        <w:numPr>
          <w:ilvl w:val="0"/>
          <w:numId w:val="24"/>
        </w:numPr>
        <w:spacing w:line="360" w:lineRule="auto"/>
        <w:rPr>
          <w:sz w:val="18"/>
          <w:szCs w:val="18"/>
          <w:lang w:val="it-IT"/>
        </w:rPr>
      </w:pPr>
      <w:r w:rsidRPr="001F3668">
        <w:rPr>
          <w:sz w:val="18"/>
          <w:szCs w:val="18"/>
          <w:lang w:val="it-IT"/>
        </w:rPr>
        <w:t>che le quote di partecipazione al raggruppamento, al consorzio o al GEIE, le quote di esecuzione che verranno assunte dai rispettivi componenti, le prestazioni/categorie che si intende dare in subappalto, con particolare riferimento a quelle necessarie per la dimostrazione del possesso dei requisiti di cui l’RTI è privo (c.d. subappalto necessario) sono quelle indicate nell’Allegato A1</w:t>
      </w:r>
    </w:p>
    <w:p w14:paraId="23BEDEBB" w14:textId="77777777" w:rsidR="009B044F" w:rsidRPr="009B044F" w:rsidRDefault="009B044F" w:rsidP="00746158">
      <w:pPr>
        <w:pStyle w:val="sche3"/>
        <w:spacing w:line="360" w:lineRule="auto"/>
        <w:ind w:left="720"/>
        <w:rPr>
          <w:sz w:val="18"/>
          <w:szCs w:val="18"/>
          <w:lang w:val="it-IT"/>
        </w:rPr>
      </w:pPr>
    </w:p>
    <w:p w14:paraId="6C736F11"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2378D5CA"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p>
    <w:p w14:paraId="6DAE6E8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lastRenderedPageBreak/>
        <w:t>che la suddetta impresa è:</w:t>
      </w:r>
    </w:p>
    <w:p w14:paraId="57D37AE6"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 di cui all’art. 45, comma 2, lett. b) del D.Lgs. 50/2016;</w:t>
      </w:r>
    </w:p>
    <w:p w14:paraId="671EB094"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1F69149B"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14:paraId="1D4834EF"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14:paraId="76237842"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consorzio di cui all’art. 45, comma 2 lett. b) del D.Lgs. 50/2016;</w:t>
      </w:r>
    </w:p>
    <w:p w14:paraId="49C96819"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4EAB651E" w14:textId="77777777" w:rsidR="00783FF1" w:rsidRPr="0078785F" w:rsidRDefault="00783FF1" w:rsidP="00783FF1">
      <w:pPr>
        <w:autoSpaceDE w:val="0"/>
        <w:autoSpaceDN w:val="0"/>
        <w:adjustRightInd w:val="0"/>
        <w:spacing w:line="360" w:lineRule="auto"/>
        <w:ind w:left="567" w:hanging="567"/>
        <w:jc w:val="both"/>
        <w:rPr>
          <w:sz w:val="18"/>
          <w:szCs w:val="18"/>
          <w:lang w:val="it-IT"/>
        </w:rPr>
      </w:pPr>
    </w:p>
    <w:p w14:paraId="2053082B" w14:textId="77777777" w:rsidR="00783FF1" w:rsidRPr="0078785F" w:rsidRDefault="00783FF1" w:rsidP="00783FF1">
      <w:pPr>
        <w:pStyle w:val="Normale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ai sensi di quanto stabilito dall’art. 48, comma 7 del D.Lgs. n. 50/2016 concorre con le seguenti imprese consorziate che eseguiranno le prestazioni</w:t>
      </w:r>
      <w:r w:rsidRPr="0078785F">
        <w:rPr>
          <w:rStyle w:val="Rimandonotadichiusura"/>
          <w:rFonts w:ascii="Arial" w:hAnsi="Arial"/>
          <w:i/>
          <w:iCs/>
          <w:sz w:val="18"/>
          <w:szCs w:val="18"/>
        </w:rPr>
        <w:endnoteReference w:id="8"/>
      </w:r>
      <w:r w:rsidRPr="0078785F">
        <w:rPr>
          <w:rFonts w:ascii="Arial" w:hAnsi="Arial" w:cs="Arial"/>
          <w:i/>
          <w:iCs/>
          <w:sz w:val="18"/>
          <w:szCs w:val="18"/>
        </w:rPr>
        <w:t>:</w:t>
      </w:r>
    </w:p>
    <w:p w14:paraId="2C6D0C0D" w14:textId="77777777"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9F75F9" w14:paraId="0D8AD7C5" w14:textId="77777777"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14:paraId="6E740B90" w14:textId="77777777"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14:paraId="74EC8008"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14:paraId="2FF8A253"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707827E3"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4C9F1238"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14:paraId="228469D9" w14:textId="77777777" w:rsidR="00783FF1" w:rsidRPr="0078785F" w:rsidRDefault="00783FF1" w:rsidP="00783FF1">
      <w:pPr>
        <w:pStyle w:val="sche3"/>
        <w:spacing w:line="360" w:lineRule="auto"/>
        <w:rPr>
          <w:b/>
          <w:bCs/>
          <w:i/>
          <w:iCs/>
          <w:sz w:val="18"/>
          <w:szCs w:val="18"/>
          <w:lang w:val="it-IT"/>
        </w:rPr>
      </w:pPr>
    </w:p>
    <w:p w14:paraId="4CDD7609" w14:textId="77777777" w:rsidR="00202485" w:rsidRPr="0078785F" w:rsidRDefault="00202485" w:rsidP="00202485">
      <w:pPr>
        <w:pStyle w:val="sche3"/>
        <w:autoSpaceDE/>
        <w:autoSpaceDN w:val="0"/>
        <w:spacing w:line="360" w:lineRule="auto"/>
        <w:rPr>
          <w:b/>
          <w:bCs/>
          <w:caps/>
          <w:sz w:val="18"/>
          <w:szCs w:val="18"/>
          <w:lang w:val="it-IT"/>
        </w:rPr>
      </w:pPr>
    </w:p>
    <w:p w14:paraId="670606B1" w14:textId="77777777" w:rsidR="00202485" w:rsidRPr="0078785F" w:rsidRDefault="00202485" w:rsidP="00202485">
      <w:pPr>
        <w:pStyle w:val="sche3"/>
        <w:autoSpaceDE/>
        <w:autoSpaceDN w:val="0"/>
        <w:spacing w:line="360" w:lineRule="auto"/>
        <w:jc w:val="center"/>
        <w:rPr>
          <w:b/>
          <w:bCs/>
          <w:caps/>
          <w:strike/>
          <w:sz w:val="18"/>
          <w:szCs w:val="18"/>
          <w:lang w:val="it-IT"/>
        </w:rPr>
      </w:pPr>
      <w:bookmarkStart w:id="6" w:name="_Hlk506373666"/>
    </w:p>
    <w:bookmarkEnd w:id="6"/>
    <w:p w14:paraId="6D3BA2D1"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14:paraId="23E2290F"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p>
    <w:p w14:paraId="364DE51D" w14:textId="77777777" w:rsidR="00202485" w:rsidRPr="009602A8" w:rsidRDefault="00202485" w:rsidP="00202485">
      <w:pPr>
        <w:pStyle w:val="sche3"/>
        <w:autoSpaceDE/>
        <w:autoSpaceDN w:val="0"/>
        <w:spacing w:line="360" w:lineRule="auto"/>
        <w:jc w:val="center"/>
        <w:rPr>
          <w:b/>
          <w:bCs/>
          <w:caps/>
          <w:sz w:val="18"/>
          <w:szCs w:val="18"/>
          <w:lang w:val="it-IT"/>
        </w:rPr>
      </w:pPr>
      <w:bookmarkStart w:id="7" w:name="_Hlk506373715"/>
      <w:r w:rsidRPr="009602A8">
        <w:rPr>
          <w:b/>
          <w:bCs/>
          <w:caps/>
          <w:sz w:val="18"/>
          <w:szCs w:val="18"/>
          <w:lang w:val="it-IT"/>
        </w:rPr>
        <w:t>In caso di raggruppamento costituendo il dichiarante ai sensi DELL’ART. 48 Comma 8 d.lgS. 50/2016,</w:t>
      </w:r>
      <w:bookmarkEnd w:id="7"/>
      <w:r w:rsidRPr="009602A8">
        <w:rPr>
          <w:b/>
          <w:bCs/>
          <w:caps/>
          <w:sz w:val="18"/>
          <w:szCs w:val="18"/>
          <w:lang w:val="it-IT"/>
        </w:rPr>
        <w:t xml:space="preserve"> si impegna</w:t>
      </w:r>
    </w:p>
    <w:p w14:paraId="655B5A02" w14:textId="77777777" w:rsidR="00202485" w:rsidRPr="009602A8" w:rsidRDefault="00202485" w:rsidP="00202485">
      <w:pPr>
        <w:pStyle w:val="Stile1"/>
        <w:spacing w:line="360" w:lineRule="auto"/>
        <w:rPr>
          <w:rFonts w:ascii="Arial" w:hAnsi="Arial" w:cs="Arial"/>
          <w:sz w:val="18"/>
          <w:szCs w:val="18"/>
          <w:lang w:val="it-IT"/>
        </w:rPr>
      </w:pPr>
    </w:p>
    <w:p w14:paraId="7C98DBB6" w14:textId="77777777"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14:paraId="0F31BEEB" w14:textId="77777777" w:rsidR="00202485" w:rsidRPr="009602A8" w:rsidRDefault="00202485" w:rsidP="00202485">
      <w:pPr>
        <w:pStyle w:val="Stile1"/>
        <w:spacing w:line="360" w:lineRule="auto"/>
        <w:rPr>
          <w:rFonts w:ascii="Arial" w:hAnsi="Arial" w:cs="Arial"/>
          <w:sz w:val="18"/>
          <w:szCs w:val="18"/>
          <w:lang w:val="it-IT"/>
        </w:rPr>
      </w:pPr>
    </w:p>
    <w:p w14:paraId="02760322" w14:textId="77777777"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14:paraId="0462E6F4"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142C99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14:paraId="5A3C004E"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14:paraId="4AE4A12D"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082A51" w14:textId="77777777" w:rsidR="00202485" w:rsidRPr="009602A8" w:rsidRDefault="00202485" w:rsidP="00202485">
      <w:pPr>
        <w:pStyle w:val="sche3"/>
        <w:spacing w:line="360" w:lineRule="auto"/>
        <w:ind w:left="992" w:hanging="340"/>
        <w:rPr>
          <w:b/>
          <w:bCs/>
          <w:sz w:val="18"/>
          <w:szCs w:val="18"/>
          <w:lang w:val="it-IT"/>
        </w:rPr>
      </w:pPr>
    </w:p>
    <w:p w14:paraId="144C3FA4" w14:textId="77777777"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Rimandonotadichiusura"/>
          <w:rFonts w:cs="Arial"/>
          <w:b/>
          <w:bCs/>
          <w:sz w:val="18"/>
          <w:szCs w:val="18"/>
          <w:lang w:val="it-IT"/>
        </w:rPr>
        <w:endnoteReference w:id="10"/>
      </w:r>
    </w:p>
    <w:p w14:paraId="4C3244BA" w14:textId="77777777" w:rsidR="00202485" w:rsidRPr="009602A8" w:rsidRDefault="00202485" w:rsidP="00202485">
      <w:pPr>
        <w:autoSpaceDE w:val="0"/>
        <w:spacing w:line="360" w:lineRule="auto"/>
        <w:ind w:left="426" w:hanging="426"/>
        <w:jc w:val="both"/>
        <w:rPr>
          <w:sz w:val="18"/>
          <w:szCs w:val="18"/>
          <w:shd w:val="clear" w:color="auto" w:fill="FFFF00"/>
          <w:lang w:val="it-IT"/>
        </w:rPr>
      </w:pPr>
    </w:p>
    <w:bookmarkStart w:id="8" w:name="Controllo59"/>
    <w:p w14:paraId="3F837EB8"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9602A8">
        <w:rPr>
          <w:sz w:val="18"/>
          <w:szCs w:val="18"/>
          <w:lang w:val="it-IT"/>
        </w:rPr>
        <w:fldChar w:fldCharType="end"/>
      </w:r>
      <w:bookmarkEnd w:id="8"/>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9"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10"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1"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1"/>
      <w:r w:rsidRPr="009602A8">
        <w:rPr>
          <w:sz w:val="18"/>
          <w:szCs w:val="18"/>
          <w:lang w:val="it-IT"/>
        </w:rPr>
        <w:t xml:space="preserve"> co</w:t>
      </w:r>
      <w:r w:rsidR="009E37CD">
        <w:rPr>
          <w:sz w:val="18"/>
          <w:szCs w:val="18"/>
          <w:lang w:val="it-IT"/>
        </w:rPr>
        <w:t>erente</w:t>
      </w:r>
      <w:r w:rsidRPr="009602A8">
        <w:rPr>
          <w:sz w:val="18"/>
          <w:szCs w:val="18"/>
          <w:lang w:val="it-IT"/>
        </w:rPr>
        <w:t xml:space="preserve"> con quella oggetto del presente appalto;</w:t>
      </w:r>
    </w:p>
    <w:p w14:paraId="32A128F1" w14:textId="77777777" w:rsidR="00202485" w:rsidRPr="009602A8" w:rsidRDefault="00202485" w:rsidP="00202485">
      <w:pPr>
        <w:autoSpaceDE w:val="0"/>
        <w:spacing w:line="360" w:lineRule="auto"/>
        <w:ind w:left="426" w:hanging="426"/>
        <w:jc w:val="both"/>
        <w:rPr>
          <w:sz w:val="18"/>
          <w:szCs w:val="18"/>
          <w:lang w:val="it-IT"/>
        </w:rPr>
      </w:pPr>
    </w:p>
    <w:p w14:paraId="6BAC860E"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2" w:name="Controllo143"/>
      <w:r w:rsidRPr="009602A8">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9602A8">
        <w:rPr>
          <w:sz w:val="18"/>
          <w:szCs w:val="18"/>
          <w:lang w:val="it-IT"/>
        </w:rPr>
        <w:fldChar w:fldCharType="end"/>
      </w:r>
      <w:bookmarkEnd w:id="12"/>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3"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3"/>
      <w:r w:rsidRPr="009602A8">
        <w:rPr>
          <w:sz w:val="18"/>
          <w:szCs w:val="18"/>
          <w:lang w:val="it-IT"/>
        </w:rPr>
        <w:t>;</w:t>
      </w:r>
    </w:p>
    <w:p w14:paraId="549FC57D" w14:textId="77777777" w:rsidR="00202485" w:rsidRPr="009602A8" w:rsidRDefault="00202485" w:rsidP="00202485">
      <w:pPr>
        <w:autoSpaceDE w:val="0"/>
        <w:spacing w:line="360" w:lineRule="auto"/>
        <w:ind w:left="426" w:hanging="426"/>
        <w:jc w:val="both"/>
        <w:rPr>
          <w:sz w:val="18"/>
          <w:szCs w:val="18"/>
          <w:lang w:val="it-IT"/>
        </w:rPr>
      </w:pPr>
    </w:p>
    <w:p w14:paraId="106836BD"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4" w:name="Controllo144"/>
      <w:r w:rsidRPr="009602A8">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9602A8">
        <w:rPr>
          <w:sz w:val="18"/>
          <w:szCs w:val="18"/>
          <w:lang w:val="it-IT"/>
        </w:rPr>
        <w:fldChar w:fldCharType="end"/>
      </w:r>
      <w:bookmarkEnd w:id="14"/>
      <w:r w:rsidRPr="009602A8">
        <w:rPr>
          <w:sz w:val="18"/>
          <w:szCs w:val="18"/>
          <w:lang w:val="it-IT"/>
        </w:rPr>
        <w:tab/>
        <w:t>(nel caso di impresa con sede all’estero) di essere iscritta nel seguente albo o lista ufficiale dello Stato di appartenenza;</w:t>
      </w:r>
    </w:p>
    <w:p w14:paraId="09089A79" w14:textId="77777777" w:rsidR="00202485" w:rsidRPr="009602A8" w:rsidRDefault="00202485" w:rsidP="00202485">
      <w:pPr>
        <w:autoSpaceDE w:val="0"/>
        <w:spacing w:line="360" w:lineRule="auto"/>
        <w:ind w:left="426" w:hanging="426"/>
        <w:jc w:val="both"/>
        <w:rPr>
          <w:sz w:val="18"/>
          <w:szCs w:val="18"/>
          <w:lang w:val="it-IT"/>
        </w:rPr>
      </w:pPr>
    </w:p>
    <w:p w14:paraId="2A1AD512"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14:paraId="626CE775"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5"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14:paraId="06F85E21"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6"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14:paraId="013FDDAD"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7"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Pr="009602A8">
        <w:rPr>
          <w:sz w:val="18"/>
          <w:szCs w:val="18"/>
          <w:lang w:val="it-IT"/>
        </w:rPr>
        <w:t>;</w:t>
      </w:r>
    </w:p>
    <w:p w14:paraId="0A27E67B" w14:textId="77777777"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8"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8"/>
      <w:r w:rsidR="00103937">
        <w:rPr>
          <w:sz w:val="18"/>
          <w:szCs w:val="18"/>
          <w:lang w:val="it-IT"/>
        </w:rPr>
        <w:t>;</w:t>
      </w:r>
    </w:p>
    <w:p w14:paraId="37C1ABBE" w14:textId="77777777" w:rsidR="00103937" w:rsidRDefault="00103937" w:rsidP="00202485">
      <w:pPr>
        <w:autoSpaceDE w:val="0"/>
        <w:spacing w:line="360" w:lineRule="auto"/>
        <w:rPr>
          <w:sz w:val="18"/>
          <w:szCs w:val="18"/>
          <w:lang w:val="it-IT"/>
        </w:rPr>
      </w:pPr>
    </w:p>
    <w:p w14:paraId="1BE659B3" w14:textId="77777777" w:rsidR="00103937" w:rsidRDefault="00103937" w:rsidP="00202485">
      <w:pPr>
        <w:autoSpaceDE w:val="0"/>
        <w:spacing w:line="360" w:lineRule="auto"/>
        <w:rPr>
          <w:sz w:val="18"/>
          <w:szCs w:val="18"/>
          <w:lang w:val="it-IT"/>
        </w:rPr>
      </w:pPr>
    </w:p>
    <w:p w14:paraId="6F0BF6B3" w14:textId="77777777"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14:paraId="39042697" w14:textId="77777777" w:rsidR="00103937" w:rsidRPr="00A56D0F" w:rsidRDefault="00103937" w:rsidP="00103937">
      <w:pPr>
        <w:pStyle w:val="sche3"/>
        <w:spacing w:line="360" w:lineRule="auto"/>
        <w:rPr>
          <w:strike/>
          <w:sz w:val="18"/>
          <w:szCs w:val="18"/>
          <w:lang w:val="it-IT"/>
        </w:rPr>
      </w:pPr>
    </w:p>
    <w:p w14:paraId="6F49488B" w14:textId="77777777" w:rsidR="006B0947" w:rsidRDefault="00103937" w:rsidP="006B0947">
      <w:pPr>
        <w:autoSpaceDE w:val="0"/>
        <w:spacing w:line="360" w:lineRule="auto"/>
        <w:ind w:left="426" w:hanging="426"/>
        <w:jc w:val="both"/>
        <w:rPr>
          <w:sz w:val="18"/>
          <w:szCs w:val="18"/>
          <w:lang w:val="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9F75F9">
        <w:rPr>
          <w:rFonts w:eastAsia="Arial Unicode MS"/>
          <w:sz w:val="18"/>
          <w:szCs w:val="18"/>
          <w:lang w:val="it-IT"/>
        </w:rPr>
      </w:r>
      <w:r w:rsidR="009F75F9">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6B0947" w:rsidRPr="00075AEF">
        <w:rPr>
          <w:sz w:val="18"/>
          <w:szCs w:val="18"/>
          <w:lang w:val="it-IT"/>
        </w:rPr>
        <w:t>di essere una micro, piccola, media impresa ai sensi della Raccomandazione n. 2003/361/CE della Commissione delle Comunità europee del 6 maggio 2003</w:t>
      </w:r>
      <w:r w:rsidR="006B0947">
        <w:rPr>
          <w:rStyle w:val="Rimandonotadichiusura"/>
          <w:sz w:val="18"/>
          <w:szCs w:val="18"/>
          <w:lang w:val="it-IT"/>
        </w:rPr>
        <w:endnoteReference w:id="11"/>
      </w:r>
      <w:r w:rsidR="006B0947">
        <w:rPr>
          <w:sz w:val="18"/>
          <w:szCs w:val="18"/>
          <w:lang w:val="it-IT"/>
        </w:rPr>
        <w:t>.</w:t>
      </w:r>
    </w:p>
    <w:p w14:paraId="6970E698" w14:textId="77777777" w:rsidR="00B208E2" w:rsidRDefault="00B208E2" w:rsidP="006B0947">
      <w:pPr>
        <w:autoSpaceDE w:val="0"/>
        <w:spacing w:line="360" w:lineRule="auto"/>
        <w:ind w:left="426" w:hanging="426"/>
        <w:jc w:val="both"/>
        <w:rPr>
          <w:sz w:val="18"/>
          <w:szCs w:val="18"/>
          <w:lang w:val="it-IT"/>
        </w:rPr>
      </w:pPr>
    </w:p>
    <w:p w14:paraId="2B4B36DA" w14:textId="77777777" w:rsidR="004F3661" w:rsidRPr="004F3661" w:rsidRDefault="004F3661" w:rsidP="004F3661">
      <w:pPr>
        <w:autoSpaceDE w:val="0"/>
        <w:spacing w:line="360" w:lineRule="auto"/>
        <w:ind w:left="426" w:hanging="426"/>
        <w:jc w:val="both"/>
        <w:rPr>
          <w:color w:val="FF0000"/>
          <w:sz w:val="18"/>
          <w:szCs w:val="18"/>
          <w:highlight w:val="green"/>
          <w:lang w:val="it-IT"/>
        </w:rPr>
      </w:pPr>
      <w:r w:rsidRPr="004F3661">
        <w:rPr>
          <w:color w:val="FF0000"/>
          <w:sz w:val="18"/>
          <w:szCs w:val="18"/>
          <w:highlight w:val="green"/>
          <w:lang w:val="it-IT"/>
        </w:rPr>
        <w:t>[lasciare solo in caso di procedure di gare finanziate con risorse PNRR o PNC altrimenti cancellare]</w:t>
      </w:r>
    </w:p>
    <w:p w14:paraId="7F8416AB" w14:textId="77777777" w:rsidR="004F3661" w:rsidRPr="00F3284A" w:rsidRDefault="004F3661" w:rsidP="004F3661">
      <w:pPr>
        <w:autoSpaceDE w:val="0"/>
        <w:spacing w:line="360" w:lineRule="auto"/>
        <w:ind w:left="426" w:hanging="426"/>
        <w:jc w:val="both"/>
        <w:rPr>
          <w:color w:val="FF0000"/>
          <w:sz w:val="18"/>
          <w:szCs w:val="18"/>
          <w:lang w:val="it-IT"/>
        </w:rPr>
      </w:pPr>
      <w:r w:rsidRPr="00F3284A">
        <w:rPr>
          <w:rFonts w:eastAsia="Arial Unicode MS"/>
          <w:color w:val="FF0000"/>
          <w:sz w:val="18"/>
          <w:szCs w:val="18"/>
          <w:lang w:val="it-IT"/>
        </w:rPr>
        <w:fldChar w:fldCharType="begin">
          <w:ffData>
            <w:name w:val="Controllo59"/>
            <w:enabled/>
            <w:calcOnExit w:val="0"/>
            <w:checkBox>
              <w:sizeAuto/>
              <w:default w:val="0"/>
              <w:checked w:val="0"/>
            </w:checkBox>
          </w:ffData>
        </w:fldChar>
      </w:r>
      <w:r w:rsidRPr="00F3284A">
        <w:rPr>
          <w:rFonts w:eastAsia="Arial Unicode MS"/>
          <w:color w:val="FF0000"/>
          <w:sz w:val="18"/>
          <w:szCs w:val="18"/>
          <w:lang w:val="it-IT"/>
        </w:rPr>
        <w:instrText xml:space="preserve"> FORMCHECKBOX </w:instrText>
      </w:r>
      <w:r w:rsidR="009F75F9">
        <w:rPr>
          <w:rFonts w:eastAsia="Arial Unicode MS"/>
          <w:color w:val="FF0000"/>
          <w:sz w:val="18"/>
          <w:szCs w:val="18"/>
          <w:lang w:val="it-IT"/>
        </w:rPr>
      </w:r>
      <w:r w:rsidR="009F75F9">
        <w:rPr>
          <w:rFonts w:eastAsia="Arial Unicode MS"/>
          <w:color w:val="FF0000"/>
          <w:sz w:val="18"/>
          <w:szCs w:val="18"/>
          <w:lang w:val="it-IT"/>
        </w:rPr>
        <w:fldChar w:fldCharType="separate"/>
      </w:r>
      <w:r w:rsidRPr="00F3284A">
        <w:rPr>
          <w:rFonts w:eastAsia="Arial Unicode MS"/>
          <w:color w:val="FF0000"/>
          <w:sz w:val="18"/>
          <w:szCs w:val="18"/>
          <w:lang w:val="it-IT"/>
        </w:rPr>
        <w:fldChar w:fldCharType="end"/>
      </w:r>
      <w:r w:rsidRPr="00F3284A">
        <w:rPr>
          <w:rFonts w:eastAsia="Arial Unicode MS"/>
          <w:color w:val="FF0000"/>
          <w:sz w:val="18"/>
          <w:szCs w:val="18"/>
          <w:lang w:val="it-IT"/>
        </w:rPr>
        <w:tab/>
        <w:t xml:space="preserve">di essere una azienda pubblica o privata che occupa oltre </w:t>
      </w:r>
      <w:r w:rsidR="003C1CA8">
        <w:rPr>
          <w:rFonts w:eastAsia="Arial Unicode MS"/>
          <w:color w:val="FF0000"/>
          <w:sz w:val="18"/>
          <w:szCs w:val="18"/>
          <w:lang w:val="it-IT"/>
        </w:rPr>
        <w:t xml:space="preserve">50 </w:t>
      </w:r>
      <w:r w:rsidRPr="00F3284A">
        <w:rPr>
          <w:rFonts w:eastAsia="Arial Unicode MS"/>
          <w:color w:val="FF0000"/>
          <w:sz w:val="18"/>
          <w:szCs w:val="18"/>
          <w:lang w:val="it-IT"/>
        </w:rPr>
        <w:t xml:space="preserve">dipendenti e quindi tenuta a redigere un rapporto almeno ogni due anni sulla situazione del personale </w:t>
      </w:r>
      <w:r w:rsidRPr="00F3284A">
        <w:rPr>
          <w:color w:val="FF0000"/>
          <w:sz w:val="18"/>
          <w:szCs w:val="18"/>
          <w:lang w:val="it-IT"/>
        </w:rPr>
        <w:t>di cui all’art. 46 d.lgs. 198/2006</w:t>
      </w:r>
    </w:p>
    <w:p w14:paraId="09669749" w14:textId="77777777" w:rsidR="004F3661" w:rsidRDefault="004F3661" w:rsidP="004F3661">
      <w:pPr>
        <w:autoSpaceDE w:val="0"/>
        <w:spacing w:line="360" w:lineRule="auto"/>
        <w:ind w:left="426" w:hanging="426"/>
        <w:jc w:val="both"/>
        <w:rPr>
          <w:color w:val="FF0000"/>
          <w:sz w:val="18"/>
          <w:szCs w:val="18"/>
          <w:lang w:val="it-IT"/>
        </w:rPr>
      </w:pPr>
      <w:r w:rsidRPr="00F3284A">
        <w:rPr>
          <w:rFonts w:eastAsia="Arial Unicode MS"/>
          <w:color w:val="FF0000"/>
          <w:sz w:val="18"/>
          <w:szCs w:val="18"/>
          <w:lang w:val="it-IT"/>
        </w:rPr>
        <w:fldChar w:fldCharType="begin">
          <w:ffData>
            <w:name w:val="Controllo59"/>
            <w:enabled/>
            <w:calcOnExit w:val="0"/>
            <w:checkBox>
              <w:sizeAuto/>
              <w:default w:val="0"/>
              <w:checked w:val="0"/>
            </w:checkBox>
          </w:ffData>
        </w:fldChar>
      </w:r>
      <w:r w:rsidRPr="00F3284A">
        <w:rPr>
          <w:rFonts w:eastAsia="Arial Unicode MS"/>
          <w:color w:val="FF0000"/>
          <w:sz w:val="18"/>
          <w:szCs w:val="18"/>
          <w:lang w:val="it-IT"/>
        </w:rPr>
        <w:instrText xml:space="preserve"> FORMCHECKBOX </w:instrText>
      </w:r>
      <w:r w:rsidR="009F75F9">
        <w:rPr>
          <w:rFonts w:eastAsia="Arial Unicode MS"/>
          <w:color w:val="FF0000"/>
          <w:sz w:val="18"/>
          <w:szCs w:val="18"/>
          <w:lang w:val="it-IT"/>
        </w:rPr>
      </w:r>
      <w:r w:rsidR="009F75F9">
        <w:rPr>
          <w:rFonts w:eastAsia="Arial Unicode MS"/>
          <w:color w:val="FF0000"/>
          <w:sz w:val="18"/>
          <w:szCs w:val="18"/>
          <w:lang w:val="it-IT"/>
        </w:rPr>
        <w:fldChar w:fldCharType="separate"/>
      </w:r>
      <w:r w:rsidRPr="00F3284A">
        <w:rPr>
          <w:rFonts w:eastAsia="Arial Unicode MS"/>
          <w:color w:val="FF0000"/>
          <w:sz w:val="18"/>
          <w:szCs w:val="18"/>
          <w:lang w:val="it-IT"/>
        </w:rPr>
        <w:fldChar w:fldCharType="end"/>
      </w:r>
      <w:r w:rsidRPr="00F3284A">
        <w:rPr>
          <w:rFonts w:eastAsia="Arial Unicode MS"/>
          <w:color w:val="FF0000"/>
          <w:sz w:val="18"/>
          <w:szCs w:val="18"/>
          <w:lang w:val="it-IT"/>
        </w:rPr>
        <w:tab/>
        <w:t>di essere un’ azienda pubblica o privata che occupa trai i quindici ed i cento dipendenti compresi e quindi tenuta a redigere, trasmettere alle rappresentanze sindacali aziendali e alla consigliera e al consigliere regionale/provinciale di parità, e consegnare alla stazione appaltante entro sei mesi dalla stipula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3FC6740E" w14:textId="77777777" w:rsidR="00B208E2" w:rsidRDefault="00B208E2" w:rsidP="006B0947">
      <w:pPr>
        <w:autoSpaceDE w:val="0"/>
        <w:spacing w:line="360" w:lineRule="auto"/>
        <w:ind w:left="426" w:hanging="426"/>
        <w:jc w:val="both"/>
        <w:rPr>
          <w:sz w:val="18"/>
          <w:szCs w:val="18"/>
          <w:lang w:val="it-IT"/>
        </w:rPr>
      </w:pPr>
    </w:p>
    <w:p w14:paraId="3B5F2131" w14:textId="77777777" w:rsidR="00AF0CC4" w:rsidRPr="00F675EC" w:rsidRDefault="00AF0CC4" w:rsidP="00AF0CC4">
      <w:pPr>
        <w:pStyle w:val="sche3"/>
        <w:autoSpaceDE/>
        <w:spacing w:line="360" w:lineRule="auto"/>
        <w:rPr>
          <w:sz w:val="18"/>
          <w:szCs w:val="18"/>
          <w:lang w:val="it-IT"/>
        </w:rPr>
      </w:pPr>
    </w:p>
    <w:p w14:paraId="4B89220D" w14:textId="77777777"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14:paraId="5DF8AAA0" w14:textId="77777777"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14:paraId="66EC30FA" w14:textId="77777777" w:rsidR="00AF0CC4" w:rsidRPr="00630501" w:rsidRDefault="00AF0CC4" w:rsidP="00003909">
            <w:pPr>
              <w:pStyle w:val="sche3"/>
              <w:snapToGrid w:val="0"/>
              <w:spacing w:line="360" w:lineRule="auto"/>
              <w:rPr>
                <w:b/>
                <w:i/>
                <w:sz w:val="18"/>
                <w:szCs w:val="18"/>
                <w:lang w:val="it-IT"/>
              </w:rPr>
            </w:pPr>
          </w:p>
          <w:p w14:paraId="0E1FC203" w14:textId="77777777"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14:paraId="7362A2BC" w14:textId="77777777" w:rsidR="00AF0CC4"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p w14:paraId="2A0A0899" w14:textId="77777777" w:rsidR="00C75711" w:rsidRPr="00630501" w:rsidRDefault="00C75711" w:rsidP="00003909">
            <w:pPr>
              <w:pStyle w:val="sche3"/>
              <w:spacing w:line="360" w:lineRule="auto"/>
              <w:rPr>
                <w:sz w:val="18"/>
                <w:szCs w:val="18"/>
                <w:lang w:val="it-IT"/>
              </w:rPr>
            </w:pPr>
          </w:p>
        </w:tc>
      </w:tr>
    </w:tbl>
    <w:p w14:paraId="27B69C2F" w14:textId="77777777" w:rsidR="00AF0CC4" w:rsidRDefault="00AF0CC4" w:rsidP="00103937">
      <w:pPr>
        <w:autoSpaceDE w:val="0"/>
        <w:spacing w:line="360" w:lineRule="auto"/>
        <w:ind w:left="426" w:hanging="426"/>
        <w:jc w:val="both"/>
        <w:rPr>
          <w:rFonts w:eastAsia="Arial Unicode MS"/>
          <w:sz w:val="18"/>
          <w:szCs w:val="18"/>
          <w:lang w:val="it-IT"/>
        </w:rPr>
      </w:pPr>
    </w:p>
    <w:p w14:paraId="23928BAC" w14:textId="77777777" w:rsidR="00AF0CC4" w:rsidRDefault="00AF0CC4" w:rsidP="00103937">
      <w:pPr>
        <w:autoSpaceDE w:val="0"/>
        <w:spacing w:line="360" w:lineRule="auto"/>
        <w:ind w:left="426" w:hanging="426"/>
        <w:jc w:val="both"/>
        <w:rPr>
          <w:rFonts w:eastAsia="Arial Unicode MS"/>
          <w:sz w:val="18"/>
          <w:szCs w:val="18"/>
          <w:lang w:val="it-IT"/>
        </w:rPr>
      </w:pPr>
    </w:p>
    <w:p w14:paraId="4804FBBB" w14:textId="77777777" w:rsidR="00C75711" w:rsidRDefault="00C75711">
      <w:pPr>
        <w:suppressAutoHyphens w:val="0"/>
        <w:rPr>
          <w:rFonts w:eastAsia="Arial Unicode MS"/>
          <w:sz w:val="18"/>
          <w:szCs w:val="18"/>
          <w:lang w:val="it-IT"/>
        </w:rPr>
      </w:pPr>
    </w:p>
    <w:p w14:paraId="023A2242" w14:textId="77777777" w:rsidR="00702057" w:rsidRDefault="00702057">
      <w:pPr>
        <w:suppressAutoHyphens w:val="0"/>
        <w:rPr>
          <w:rFonts w:eastAsia="Arial Unicode MS"/>
          <w:sz w:val="18"/>
          <w:szCs w:val="18"/>
          <w:lang w:val="it-IT"/>
        </w:rPr>
      </w:pPr>
    </w:p>
    <w:p w14:paraId="0B40F1FB" w14:textId="77777777" w:rsidR="00702057" w:rsidRDefault="00702057">
      <w:pPr>
        <w:suppressAutoHyphens w:val="0"/>
        <w:rPr>
          <w:rFonts w:eastAsia="Arial Unicode MS"/>
          <w:sz w:val="18"/>
          <w:szCs w:val="18"/>
          <w:lang w:val="it-IT"/>
        </w:rPr>
      </w:pPr>
    </w:p>
    <w:p w14:paraId="558FDFE9" w14:textId="77777777" w:rsidR="00702057" w:rsidRDefault="00702057">
      <w:pPr>
        <w:suppressAutoHyphens w:val="0"/>
        <w:rPr>
          <w:rFonts w:eastAsia="Arial Unicode MS"/>
          <w:sz w:val="18"/>
          <w:szCs w:val="18"/>
          <w:lang w:val="it-IT"/>
        </w:rPr>
      </w:pPr>
    </w:p>
    <w:p w14:paraId="0B8DC12F" w14:textId="77777777" w:rsidR="00702057" w:rsidRDefault="00702057">
      <w:pPr>
        <w:suppressAutoHyphens w:val="0"/>
        <w:rPr>
          <w:rFonts w:eastAsia="Arial Unicode MS"/>
          <w:sz w:val="18"/>
          <w:szCs w:val="18"/>
          <w:lang w:val="it-IT"/>
        </w:rPr>
      </w:pPr>
    </w:p>
    <w:p w14:paraId="5838E092" w14:textId="77777777" w:rsidR="00702057" w:rsidRDefault="00702057">
      <w:pPr>
        <w:suppressAutoHyphens w:val="0"/>
        <w:rPr>
          <w:rFonts w:eastAsia="Arial Unicode MS"/>
          <w:sz w:val="18"/>
          <w:szCs w:val="18"/>
          <w:lang w:val="it-IT"/>
        </w:rPr>
      </w:pPr>
    </w:p>
    <w:p w14:paraId="190C193B" w14:textId="77777777" w:rsidR="00702057" w:rsidRDefault="00702057">
      <w:pPr>
        <w:suppressAutoHyphens w:val="0"/>
        <w:rPr>
          <w:rFonts w:eastAsia="Arial Unicode MS"/>
          <w:sz w:val="18"/>
          <w:szCs w:val="18"/>
          <w:lang w:val="it-IT"/>
        </w:rPr>
      </w:pPr>
    </w:p>
    <w:p w14:paraId="0030BE42" w14:textId="77777777" w:rsidR="00702057" w:rsidRDefault="00702057">
      <w:pPr>
        <w:suppressAutoHyphens w:val="0"/>
        <w:rPr>
          <w:rFonts w:eastAsia="Arial Unicode MS"/>
          <w:sz w:val="18"/>
          <w:szCs w:val="18"/>
          <w:lang w:val="it-IT"/>
        </w:rPr>
      </w:pPr>
    </w:p>
    <w:p w14:paraId="68FFAAF0" w14:textId="77777777" w:rsidR="00702057" w:rsidRDefault="00702057">
      <w:pPr>
        <w:suppressAutoHyphens w:val="0"/>
        <w:rPr>
          <w:rFonts w:eastAsia="Arial Unicode MS"/>
          <w:sz w:val="18"/>
          <w:szCs w:val="18"/>
          <w:lang w:val="it-IT"/>
        </w:rPr>
      </w:pPr>
    </w:p>
    <w:p w14:paraId="334DA589" w14:textId="77777777" w:rsidR="00AF0CC4" w:rsidRPr="00A56D0F" w:rsidRDefault="00AF0CC4" w:rsidP="00103937">
      <w:pPr>
        <w:autoSpaceDE w:val="0"/>
        <w:spacing w:line="360" w:lineRule="auto"/>
        <w:ind w:left="426" w:hanging="426"/>
        <w:jc w:val="both"/>
        <w:rPr>
          <w:rFonts w:eastAsia="Arial Unicode MS"/>
          <w:sz w:val="18"/>
          <w:szCs w:val="18"/>
          <w:lang w:val="it-IT"/>
        </w:rPr>
      </w:pPr>
    </w:p>
    <w:p w14:paraId="44D453A8"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09A3A89"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14:paraId="57C45FD4"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14:paraId="239D1B7D" w14:textId="77777777"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D.Lgs. 50/2016 </w:t>
      </w:r>
    </w:p>
    <w:p w14:paraId="5D344B39" w14:textId="77777777"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3A36A81E" w14:textId="77777777" w:rsidR="00202485" w:rsidRPr="009602A8" w:rsidRDefault="00202485" w:rsidP="00202485">
      <w:pPr>
        <w:pStyle w:val="sche3"/>
        <w:spacing w:line="360" w:lineRule="auto"/>
        <w:rPr>
          <w:sz w:val="18"/>
          <w:szCs w:val="18"/>
          <w:lang w:val="it-IT"/>
        </w:rPr>
      </w:pPr>
    </w:p>
    <w:p w14:paraId="5DDC5BA4" w14:textId="77777777"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Rimandonotadichiusura"/>
          <w:rFonts w:cs="Arial"/>
          <w:sz w:val="18"/>
          <w:szCs w:val="18"/>
          <w:lang w:val="it-IT"/>
        </w:rPr>
        <w:endnoteReference w:id="12"/>
      </w:r>
    </w:p>
    <w:p w14:paraId="69B48D20" w14:textId="77777777" w:rsidR="00202485" w:rsidRPr="009602A8" w:rsidRDefault="00202485" w:rsidP="00202485">
      <w:pPr>
        <w:pStyle w:val="sche3"/>
        <w:tabs>
          <w:tab w:val="left" w:pos="540"/>
        </w:tabs>
        <w:spacing w:line="360" w:lineRule="auto"/>
        <w:ind w:left="720"/>
        <w:jc w:val="center"/>
        <w:rPr>
          <w:sz w:val="18"/>
          <w:szCs w:val="18"/>
          <w:highlight w:val="green"/>
          <w:lang w:val="it-IT"/>
        </w:rPr>
      </w:pPr>
    </w:p>
    <w:p w14:paraId="4E96E9B4" w14:textId="77777777"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9" w:name="Controllo151"/>
      <w:r w:rsidRPr="009602A8">
        <w:rPr>
          <w:b/>
          <w:bCs/>
          <w:sz w:val="18"/>
          <w:szCs w:val="18"/>
          <w:lang w:val="it-IT"/>
        </w:rPr>
        <w:instrText xml:space="preserve"> FORMCHECKBOX </w:instrText>
      </w:r>
      <w:r w:rsidR="009F75F9">
        <w:rPr>
          <w:b/>
          <w:bCs/>
          <w:sz w:val="18"/>
          <w:szCs w:val="18"/>
          <w:lang w:val="it-IT"/>
        </w:rPr>
      </w:r>
      <w:r w:rsidR="009F75F9">
        <w:rPr>
          <w:b/>
          <w:bCs/>
          <w:sz w:val="18"/>
          <w:szCs w:val="18"/>
          <w:lang w:val="it-IT"/>
        </w:rPr>
        <w:fldChar w:fldCharType="separate"/>
      </w:r>
      <w:r w:rsidRPr="009602A8">
        <w:rPr>
          <w:b/>
          <w:bCs/>
          <w:sz w:val="18"/>
          <w:szCs w:val="18"/>
          <w:lang w:val="it-IT"/>
        </w:rPr>
        <w:fldChar w:fldCharType="end"/>
      </w:r>
      <w:bookmarkEnd w:id="19"/>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20"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0"/>
      <w:r w:rsidRPr="009602A8">
        <w:rPr>
          <w:sz w:val="18"/>
          <w:szCs w:val="18"/>
          <w:lang w:val="it-IT"/>
        </w:rPr>
        <w:t>;</w:t>
      </w:r>
      <w:r w:rsidRPr="009602A8">
        <w:rPr>
          <w:rStyle w:val="Rimandonotadichiusura"/>
          <w:rFonts w:cs="Arial"/>
          <w:sz w:val="18"/>
          <w:szCs w:val="18"/>
          <w:lang w:val="it-IT"/>
        </w:rPr>
        <w:endnoteReference w:id="13"/>
      </w:r>
    </w:p>
    <w:p w14:paraId="0E907982" w14:textId="77777777" w:rsidR="00202485" w:rsidRPr="009602A8" w:rsidRDefault="00202485" w:rsidP="00202485">
      <w:pPr>
        <w:pStyle w:val="sche3"/>
        <w:spacing w:line="360" w:lineRule="auto"/>
        <w:rPr>
          <w:sz w:val="18"/>
          <w:szCs w:val="18"/>
          <w:lang w:val="it-IT"/>
        </w:rPr>
      </w:pPr>
    </w:p>
    <w:p w14:paraId="57921EE8" w14:textId="77777777"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14:paraId="1BB88A58" w14:textId="77777777" w:rsidR="00202485" w:rsidRPr="009602A8" w:rsidRDefault="00202485" w:rsidP="00202485">
      <w:pPr>
        <w:pStyle w:val="sche3"/>
        <w:spacing w:line="360" w:lineRule="auto"/>
        <w:jc w:val="center"/>
        <w:rPr>
          <w:b/>
          <w:sz w:val="18"/>
          <w:szCs w:val="18"/>
          <w:lang w:val="it-IT"/>
        </w:rPr>
      </w:pPr>
    </w:p>
    <w:bookmarkStart w:id="21" w:name="Controllo152"/>
    <w:p w14:paraId="11A00034"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9602A8">
        <w:rPr>
          <w:sz w:val="18"/>
          <w:szCs w:val="18"/>
          <w:lang w:val="it-IT"/>
        </w:rPr>
        <w:fldChar w:fldCharType="end"/>
      </w:r>
      <w:bookmarkEnd w:id="21"/>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D.Lgs.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Rimandonotadichiusura"/>
          <w:rFonts w:cs="Arial"/>
          <w:sz w:val="18"/>
          <w:szCs w:val="18"/>
          <w:lang w:val="it-IT"/>
        </w:rPr>
        <w:endnoteReference w:id="14"/>
      </w:r>
      <w:r w:rsidRPr="009602A8">
        <w:rPr>
          <w:sz w:val="18"/>
          <w:szCs w:val="18"/>
          <w:lang w:val="it-IT"/>
        </w:rPr>
        <w:t>:</w:t>
      </w:r>
    </w:p>
    <w:p w14:paraId="42348124"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2"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2"/>
    </w:p>
    <w:p w14:paraId="734B0908"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3"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3"/>
    </w:p>
    <w:p w14:paraId="20A678A3"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4"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 xml:space="preserve">; P.IVA: </w:t>
      </w:r>
      <w:bookmarkStart w:id="25"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w:t>
      </w:r>
    </w:p>
    <w:p w14:paraId="2D6EBB17"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6"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7"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prov. (</w:t>
      </w:r>
      <w:bookmarkStart w:id="28"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 xml:space="preserve">), Stato </w:t>
      </w:r>
      <w:bookmarkStart w:id="29"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14:paraId="0C0C2BD6"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30"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0"/>
      <w:r w:rsidRPr="009602A8">
        <w:rPr>
          <w:sz w:val="18"/>
          <w:szCs w:val="18"/>
          <w:lang w:val="it-IT"/>
        </w:rPr>
        <w:t>;</w:t>
      </w:r>
    </w:p>
    <w:p w14:paraId="49FA7959"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90E258C" w14:textId="77777777" w:rsidR="00202485" w:rsidRPr="009602A8" w:rsidRDefault="00202485" w:rsidP="00202485">
      <w:pPr>
        <w:spacing w:line="360" w:lineRule="auto"/>
        <w:jc w:val="both"/>
        <w:rPr>
          <w:sz w:val="18"/>
          <w:szCs w:val="18"/>
          <w:highlight w:val="yellow"/>
          <w:lang w:val="it-IT" w:eastAsia="de-DE"/>
        </w:rPr>
      </w:pPr>
    </w:p>
    <w:p w14:paraId="1EC33A03" w14:textId="77777777"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e che, se i requisiti dei quali si avvale riguardano, ai sensi dell´art. 89 comma 1 D.Lgs.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l´impresa concorrente si avvale eseguiranno direttamente le prestazioni per cui tali capacità sono richieste.</w:t>
      </w:r>
    </w:p>
    <w:p w14:paraId="429549E0" w14:textId="77777777" w:rsidR="00202485" w:rsidRPr="009602A8" w:rsidRDefault="00202485" w:rsidP="00202485">
      <w:pPr>
        <w:pStyle w:val="sche3"/>
        <w:spacing w:line="360" w:lineRule="auto"/>
        <w:rPr>
          <w:sz w:val="18"/>
          <w:szCs w:val="18"/>
          <w:lang w:val="it-IT"/>
        </w:rPr>
      </w:pPr>
    </w:p>
    <w:p w14:paraId="743FE678"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14:paraId="52799077"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1"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1"/>
    </w:p>
    <w:p w14:paraId="1CA7FD46" w14:textId="77777777" w:rsidR="00202485" w:rsidRPr="009602A8" w:rsidRDefault="00202485" w:rsidP="00202485">
      <w:pPr>
        <w:tabs>
          <w:tab w:val="left" w:pos="8820"/>
        </w:tabs>
        <w:spacing w:line="360" w:lineRule="auto"/>
        <w:ind w:right="818"/>
        <w:jc w:val="both"/>
        <w:rPr>
          <w:b/>
          <w:sz w:val="18"/>
          <w:szCs w:val="18"/>
          <w:lang w:val="it-IT"/>
        </w:rPr>
      </w:pPr>
    </w:p>
    <w:p w14:paraId="73AC2A50" w14:textId="77777777"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14:paraId="2EE02EA2" w14:textId="77777777" w:rsidR="00202485" w:rsidRPr="009602A8" w:rsidRDefault="00202485" w:rsidP="00202485">
      <w:pPr>
        <w:spacing w:line="360" w:lineRule="auto"/>
        <w:ind w:left="709" w:hanging="283"/>
        <w:jc w:val="center"/>
        <w:rPr>
          <w:b/>
          <w:sz w:val="18"/>
          <w:szCs w:val="18"/>
          <w:lang w:val="it-IT"/>
        </w:rPr>
      </w:pPr>
    </w:p>
    <w:p w14:paraId="6969C228"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94A7969" w14:textId="77777777" w:rsidR="00202485" w:rsidRPr="009602A8" w:rsidRDefault="00202485" w:rsidP="00202485">
      <w:pPr>
        <w:spacing w:line="360" w:lineRule="auto"/>
        <w:ind w:left="426"/>
        <w:jc w:val="both"/>
        <w:rPr>
          <w:sz w:val="18"/>
          <w:szCs w:val="18"/>
          <w:lang w:val="it-IT"/>
        </w:rPr>
      </w:pPr>
    </w:p>
    <w:p w14:paraId="592074CE"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14:paraId="4D2DDD80" w14:textId="77777777" w:rsidR="00202485" w:rsidRPr="009602A8" w:rsidRDefault="00202485" w:rsidP="00202485">
      <w:pPr>
        <w:spacing w:line="360" w:lineRule="auto"/>
        <w:jc w:val="both"/>
        <w:rPr>
          <w:sz w:val="18"/>
          <w:szCs w:val="18"/>
          <w:lang w:val="it-IT"/>
        </w:rPr>
      </w:pPr>
    </w:p>
    <w:p w14:paraId="73974918"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gli ulteriori documenti prescritti dall’art. 89 D.Lgs. 50/2016 e dalla documentazione di gara.</w:t>
      </w:r>
    </w:p>
    <w:tbl>
      <w:tblPr>
        <w:tblW w:w="9680" w:type="dxa"/>
        <w:tblInd w:w="108" w:type="dxa"/>
        <w:tblLayout w:type="fixed"/>
        <w:tblLook w:val="0000" w:firstRow="0" w:lastRow="0" w:firstColumn="0" w:lastColumn="0" w:noHBand="0" w:noVBand="0"/>
      </w:tblPr>
      <w:tblGrid>
        <w:gridCol w:w="9680"/>
      </w:tblGrid>
      <w:tr w:rsidR="00202485" w:rsidRPr="009602A8" w14:paraId="05DB2D24" w14:textId="77777777" w:rsidTr="00702057">
        <w:tc>
          <w:tcPr>
            <w:tcW w:w="9680" w:type="dxa"/>
            <w:tcBorders>
              <w:top w:val="single" w:sz="4" w:space="0" w:color="000000"/>
              <w:left w:val="single" w:sz="4" w:space="0" w:color="000000"/>
              <w:bottom w:val="single" w:sz="4" w:space="0" w:color="000000"/>
              <w:right w:val="single" w:sz="4" w:space="0" w:color="000000"/>
            </w:tcBorders>
          </w:tcPr>
          <w:p w14:paraId="0DDC1682" w14:textId="77777777" w:rsidR="00C75711" w:rsidRDefault="00C75711" w:rsidP="0046086A">
            <w:pPr>
              <w:pStyle w:val="sche3"/>
              <w:spacing w:line="360" w:lineRule="auto"/>
              <w:rPr>
                <w:b/>
                <w:bCs/>
                <w:i/>
                <w:iCs/>
                <w:sz w:val="18"/>
                <w:szCs w:val="18"/>
                <w:lang w:val="it-IT"/>
              </w:rPr>
            </w:pPr>
          </w:p>
          <w:p w14:paraId="4F582535"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03985400" w14:textId="77777777" w:rsidR="00C75711" w:rsidRPr="009602A8" w:rsidRDefault="00202485" w:rsidP="00702057">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14:paraId="445F66D7"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14:paraId="1AF918C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1376500"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Sez. V</w:t>
      </w:r>
    </w:p>
    <w:p w14:paraId="252A9661"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EVENTUALE DICHIARAZIONE AGGIUNTIVA AI SENSI DELL´ ART 110 d.lgs. 50/2016</w:t>
      </w:r>
    </w:p>
    <w:p w14:paraId="6DD7D7DC"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 DELLA LEGGE FALLIMENTARE</w:t>
      </w:r>
    </w:p>
    <w:p w14:paraId="0C80FDD9"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 xml:space="preserve">(Da compilare solo se l’operatore economico è un’impresa singola.  In caso di </w:t>
      </w:r>
      <w:smartTag w:uri="urn:schemas-microsoft-com:office:smarttags" w:element="stockticker">
        <w:r w:rsidRPr="005F3057">
          <w:rPr>
            <w:b/>
            <w:bCs/>
            <w:i/>
            <w:iCs/>
            <w:sz w:val="18"/>
            <w:szCs w:val="18"/>
            <w:lang w:val="it-IT"/>
          </w:rPr>
          <w:t>RTI</w:t>
        </w:r>
      </w:smartTag>
      <w:r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rStyle w:val="Rimandonotadichiusura"/>
          <w:rFonts w:cs="Arial"/>
          <w:b/>
          <w:sz w:val="18"/>
          <w:szCs w:val="18"/>
          <w:lang w:val="it-IT"/>
        </w:rPr>
        <w:endnoteReference w:id="15"/>
      </w:r>
    </w:p>
    <w:p w14:paraId="4B97291A" w14:textId="77777777" w:rsidR="00702057" w:rsidRPr="005F3057" w:rsidRDefault="00702057" w:rsidP="00702057">
      <w:pPr>
        <w:autoSpaceDE w:val="0"/>
        <w:spacing w:line="360" w:lineRule="auto"/>
        <w:ind w:left="426" w:hanging="426"/>
        <w:jc w:val="both"/>
        <w:rPr>
          <w:sz w:val="18"/>
          <w:szCs w:val="18"/>
          <w:lang w:val="it-IT"/>
        </w:rPr>
      </w:pPr>
    </w:p>
    <w:p w14:paraId="011097ED" w14:textId="77777777" w:rsidR="00702057" w:rsidRPr="005F3057" w:rsidRDefault="00702057" w:rsidP="00702057">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14:paraId="74A10B87" w14:textId="77777777"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1)</w:t>
      </w:r>
    </w:p>
    <w:p w14:paraId="61442F3B" w14:textId="77777777" w:rsidR="00702057" w:rsidRPr="005F3057" w:rsidRDefault="00702057" w:rsidP="00702057">
      <w:pPr>
        <w:autoSpaceDE w:val="0"/>
        <w:spacing w:line="360" w:lineRule="auto"/>
        <w:outlineLvl w:val="0"/>
        <w:rPr>
          <w:b/>
          <w:sz w:val="18"/>
          <w:szCs w:val="18"/>
          <w:u w:val="single"/>
          <w:lang w:val="it-IT"/>
        </w:rPr>
      </w:pPr>
    </w:p>
    <w:bookmarkStart w:id="32" w:name="_Hlk8026895"/>
    <w:p w14:paraId="0FD4D31D" w14:textId="77777777" w:rsidR="00702057" w:rsidRPr="005F3057" w:rsidRDefault="00702057" w:rsidP="00702057">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9F75F9">
        <w:rPr>
          <w:sz w:val="18"/>
          <w:szCs w:val="18"/>
          <w:lang w:val="it-IT"/>
        </w:rPr>
      </w:r>
      <w:r w:rsidR="009F75F9">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32"/>
      <w:r w:rsidRPr="005F3057">
        <w:rPr>
          <w:b/>
          <w:sz w:val="18"/>
          <w:szCs w:val="18"/>
          <w:lang w:val="it-IT"/>
        </w:rPr>
        <w:t xml:space="preserve">Di trovarsi tra il momento del deposito della domanda di concordato preventivo con continuità aziendale o di concordato ex art. 161, comma 6 del regio decreto 16 marzo 1942, n. 267 (L.Fall.) ed il momento del deposito del decreto previsto dall’articolo 163 L.Fall. e quindi: </w:t>
      </w:r>
    </w:p>
    <w:p w14:paraId="72B3A97E"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17A3C2F"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dichiara di avvalersi ai sensi e per gli effetti dell’art. 110, comma 4 L.F. della seguente impresa: </w:t>
      </w:r>
    </w:p>
    <w:p w14:paraId="7963C930" w14:textId="77777777" w:rsidR="00702057" w:rsidRPr="005F3057" w:rsidRDefault="00702057" w:rsidP="00702057">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042A28DB"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06E1B1F"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B134BA0"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E493163"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48F86AF9"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Della quale impresa ausiliaria allega: </w:t>
      </w:r>
    </w:p>
    <w:p w14:paraId="7D2C9B49" w14:textId="77777777" w:rsidR="00702057" w:rsidRPr="005F3057" w:rsidRDefault="00702057" w:rsidP="00702057">
      <w:pPr>
        <w:pStyle w:val="Paragrafoelenco"/>
        <w:numPr>
          <w:ilvl w:val="0"/>
          <w:numId w:val="14"/>
        </w:numPr>
        <w:spacing w:line="360" w:lineRule="auto"/>
        <w:contextualSpacing w:val="0"/>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334E2EA4" w14:textId="77777777" w:rsidR="00702057" w:rsidRPr="005F3057" w:rsidRDefault="00702057" w:rsidP="00702057">
      <w:pPr>
        <w:pStyle w:val="Paragrafoelenco"/>
        <w:numPr>
          <w:ilvl w:val="0"/>
          <w:numId w:val="14"/>
        </w:numPr>
        <w:autoSpaceDE w:val="0"/>
        <w:spacing w:line="360" w:lineRule="auto"/>
        <w:contextualSpacing w:val="0"/>
        <w:jc w:val="both"/>
        <w:outlineLvl w:val="0"/>
        <w:rPr>
          <w:b/>
          <w:sz w:val="18"/>
          <w:szCs w:val="18"/>
          <w:u w:val="single"/>
          <w:lang w:val="it-IT"/>
        </w:rPr>
      </w:pPr>
      <w:r w:rsidRPr="005F3057">
        <w:rPr>
          <w:sz w:val="18"/>
          <w:szCs w:val="18"/>
          <w:lang w:val="it-IT"/>
        </w:rPr>
        <w:t>Contratto di avvalimento (cfr. art. 89 d.lgs. 50/2016 e disciplinare di gara);</w:t>
      </w:r>
    </w:p>
    <w:p w14:paraId="59600B70" w14:textId="77777777" w:rsidR="00702057" w:rsidRPr="005F3057" w:rsidRDefault="00702057" w:rsidP="00702057">
      <w:pPr>
        <w:autoSpaceDE w:val="0"/>
        <w:spacing w:line="360" w:lineRule="auto"/>
        <w:outlineLvl w:val="0"/>
        <w:rPr>
          <w:b/>
          <w:sz w:val="18"/>
          <w:szCs w:val="18"/>
          <w:u w:val="single"/>
          <w:lang w:val="it-IT"/>
        </w:rPr>
      </w:pPr>
    </w:p>
    <w:p w14:paraId="54A3BAED" w14:textId="77777777"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2)</w:t>
      </w:r>
    </w:p>
    <w:p w14:paraId="2846FDE0" w14:textId="77777777" w:rsidR="00702057" w:rsidRPr="005F3057" w:rsidRDefault="00702057" w:rsidP="00702057">
      <w:pPr>
        <w:rPr>
          <w:sz w:val="18"/>
          <w:szCs w:val="18"/>
          <w:lang w:val="it-IT"/>
        </w:rPr>
      </w:pPr>
    </w:p>
    <w:p w14:paraId="468643CE" w14:textId="77777777" w:rsidR="00702057" w:rsidRPr="005F3057" w:rsidRDefault="00702057" w:rsidP="00702057">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9F75F9">
        <w:rPr>
          <w:b/>
          <w:sz w:val="18"/>
          <w:szCs w:val="18"/>
          <w:lang w:val="it-IT"/>
        </w:rPr>
      </w:r>
      <w:r w:rsidR="009F75F9">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27E40FFA"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7345B100"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(art. 186-bis, comma 5 lett. a) L. Fall.)</w:t>
      </w:r>
    </w:p>
    <w:p w14:paraId="53A43C45" w14:textId="77777777" w:rsidR="00702057" w:rsidRPr="005F3057" w:rsidRDefault="00702057" w:rsidP="00702057">
      <w:pPr>
        <w:pStyle w:val="Paragrafoelenco"/>
        <w:numPr>
          <w:ilvl w:val="0"/>
          <w:numId w:val="14"/>
        </w:numPr>
        <w:suppressAutoHyphens w:val="0"/>
        <w:spacing w:line="360" w:lineRule="auto"/>
        <w:ind w:left="284"/>
        <w:contextualSpacing w:val="0"/>
        <w:jc w:val="both"/>
        <w:rPr>
          <w:sz w:val="18"/>
          <w:szCs w:val="18"/>
          <w:lang w:val="it-IT"/>
        </w:rPr>
      </w:pPr>
      <w:r w:rsidRPr="005F3057">
        <w:rPr>
          <w:sz w:val="18"/>
          <w:szCs w:val="18"/>
          <w:lang w:val="it-IT"/>
        </w:rPr>
        <w:br w:type="page"/>
      </w:r>
    </w:p>
    <w:p w14:paraId="5EA8F2DD"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1279F349"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14:paraId="6B76F9AE"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14:paraId="4E5570F6"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14:paraId="3EDB64CF"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1B73211" w14:textId="77777777" w:rsidR="00202485" w:rsidRPr="009602A8" w:rsidRDefault="00202485" w:rsidP="00202485">
      <w:pPr>
        <w:spacing w:line="360" w:lineRule="auto"/>
        <w:jc w:val="center"/>
        <w:rPr>
          <w:b/>
          <w:bCs/>
          <w:sz w:val="18"/>
          <w:szCs w:val="18"/>
          <w:lang w:val="it-IT"/>
        </w:rPr>
      </w:pPr>
    </w:p>
    <w:p w14:paraId="6C0879FC" w14:textId="77777777" w:rsidR="00BC6336" w:rsidRPr="0072234D" w:rsidRDefault="00BC6336" w:rsidP="00BC6336">
      <w:pPr>
        <w:spacing w:line="360" w:lineRule="auto"/>
        <w:jc w:val="center"/>
        <w:rPr>
          <w:b/>
          <w:bCs/>
          <w:sz w:val="18"/>
          <w:szCs w:val="18"/>
          <w:lang w:val="it-IT"/>
        </w:rPr>
      </w:pPr>
    </w:p>
    <w:p w14:paraId="2FCCCF4C" w14:textId="77777777" w:rsidR="009F75F9" w:rsidRPr="0072234D" w:rsidRDefault="009F75F9" w:rsidP="009F75F9">
      <w:pPr>
        <w:spacing w:line="360" w:lineRule="auto"/>
        <w:jc w:val="center"/>
        <w:outlineLvl w:val="0"/>
        <w:rPr>
          <w:b/>
          <w:bCs/>
          <w:sz w:val="18"/>
          <w:szCs w:val="18"/>
          <w:lang w:val="it-IT"/>
        </w:rPr>
      </w:pPr>
      <w:r w:rsidRPr="0072234D">
        <w:rPr>
          <w:b/>
          <w:bCs/>
          <w:sz w:val="18"/>
          <w:szCs w:val="18"/>
          <w:lang w:val="it-IT"/>
        </w:rPr>
        <w:t>DICHIARA</w:t>
      </w:r>
    </w:p>
    <w:p w14:paraId="5F395C84" w14:textId="77777777" w:rsidR="009F75F9" w:rsidRDefault="009F75F9" w:rsidP="009F75F9">
      <w:pPr>
        <w:pStyle w:val="sche3"/>
        <w:numPr>
          <w:ilvl w:val="0"/>
          <w:numId w:val="26"/>
        </w:numPr>
        <w:spacing w:line="360" w:lineRule="auto"/>
        <w:rPr>
          <w:b/>
          <w:sz w:val="18"/>
          <w:szCs w:val="18"/>
          <w:u w:val="single"/>
          <w:lang w:val="it-IT"/>
        </w:rPr>
      </w:pPr>
      <w:bookmarkStart w:id="33"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369F1FDA" w14:textId="77777777" w:rsidR="009F75F9" w:rsidRPr="0055678C" w:rsidRDefault="009F75F9" w:rsidP="009F75F9">
      <w:pPr>
        <w:pStyle w:val="sche3"/>
        <w:numPr>
          <w:ilvl w:val="0"/>
          <w:numId w:val="19"/>
        </w:numPr>
        <w:tabs>
          <w:tab w:val="clear" w:pos="1582"/>
          <w:tab w:val="num" w:pos="567"/>
          <w:tab w:val="num" w:pos="644"/>
        </w:tabs>
        <w:spacing w:line="360" w:lineRule="auto"/>
        <w:ind w:left="567" w:hanging="425"/>
        <w:rPr>
          <w:sz w:val="18"/>
          <w:szCs w:val="18"/>
          <w:lang w:val="it-IT"/>
        </w:rPr>
      </w:pPr>
      <w:r w:rsidRPr="0055678C">
        <w:rPr>
          <w:b/>
          <w:sz w:val="18"/>
          <w:szCs w:val="18"/>
          <w:u w:val="single"/>
          <w:lang w:val="it-IT"/>
        </w:rPr>
        <w:t>di impegnarsi, in caso di esercizio del diritto di accesso agli atti ai sensi dell’art. 53 D. Lgs. 50/2016, a non divulgare la documentazione acquisita e i dati, di qualsiasi natura, e a utilizzare tale documentazione esclusivamente per la cura e difesa dei propri interessi giuridici e solo con riferimento al presente procedimento</w:t>
      </w:r>
      <w:bookmarkEnd w:id="33"/>
      <w:r w:rsidRPr="0055678C">
        <w:rPr>
          <w:b/>
          <w:sz w:val="18"/>
          <w:szCs w:val="18"/>
          <w:u w:val="single"/>
          <w:lang w:val="it-IT"/>
        </w:rPr>
        <w:t>;</w:t>
      </w:r>
    </w:p>
    <w:p w14:paraId="1195B741" w14:textId="77777777" w:rsidR="009F75F9" w:rsidRPr="00D26976" w:rsidRDefault="009F75F9" w:rsidP="009F75F9">
      <w:pPr>
        <w:pStyle w:val="sche3"/>
        <w:numPr>
          <w:ilvl w:val="0"/>
          <w:numId w:val="19"/>
        </w:numPr>
        <w:tabs>
          <w:tab w:val="clear" w:pos="1582"/>
          <w:tab w:val="num" w:pos="567"/>
          <w:tab w:val="num" w:pos="644"/>
        </w:tabs>
        <w:spacing w:line="360" w:lineRule="auto"/>
        <w:ind w:left="567" w:hanging="425"/>
        <w:rPr>
          <w:sz w:val="18"/>
          <w:szCs w:val="18"/>
          <w:lang w:val="it-IT"/>
        </w:rPr>
      </w:pPr>
      <w:bookmarkStart w:id="34" w:name="_Hlk527029138"/>
      <w:r w:rsidRPr="0044442F">
        <w:rPr>
          <w:b/>
          <w:i/>
          <w:color w:val="FF0000"/>
          <w:sz w:val="18"/>
          <w:szCs w:val="18"/>
          <w:highlight w:val="green"/>
          <w:lang w:val="it-IT"/>
        </w:rPr>
        <w:t>[lasciare parte in rosso se previsto sopralluogo obbligatorio assistito – altrimenti cancellare]</w:t>
      </w:r>
      <w:r w:rsidRPr="0055678C">
        <w:rPr>
          <w:sz w:val="18"/>
          <w:szCs w:val="18"/>
          <w:lang w:val="it-IT"/>
        </w:rPr>
        <w:t xml:space="preserve"> </w:t>
      </w:r>
      <w:r w:rsidRPr="0055678C">
        <w:rPr>
          <w:b/>
          <w:bCs/>
          <w:color w:val="FF0000"/>
          <w:sz w:val="18"/>
          <w:szCs w:val="18"/>
          <w:lang w:val="it-IT"/>
        </w:rPr>
        <w:t>che uno o più dei soggetti idonei indicati nel disciplinare di gara si è recato sul luogo ov</w:t>
      </w:r>
      <w:r>
        <w:rPr>
          <w:b/>
          <w:bCs/>
          <w:color w:val="FF0000"/>
          <w:sz w:val="18"/>
          <w:szCs w:val="18"/>
          <w:lang w:val="it-IT"/>
        </w:rPr>
        <w:t xml:space="preserve">e debbono eseguirsi le prestazioni e </w:t>
      </w:r>
      <w:r w:rsidRPr="0055678C">
        <w:rPr>
          <w:b/>
          <w:bCs/>
          <w:color w:val="FF0000"/>
          <w:sz w:val="18"/>
          <w:szCs w:val="18"/>
          <w:lang w:val="it-IT"/>
        </w:rPr>
        <w:t>quindi</w:t>
      </w:r>
      <w:r w:rsidRPr="0055678C">
        <w:rPr>
          <w:sz w:val="18"/>
          <w:szCs w:val="18"/>
          <w:lang w:val="it-IT"/>
        </w:rPr>
        <w:t xml:space="preserve"> </w:t>
      </w:r>
      <w:r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Pr>
          <w:b/>
          <w:bCs/>
          <w:sz w:val="18"/>
          <w:szCs w:val="18"/>
          <w:lang w:val="it-IT"/>
        </w:rPr>
        <w:t xml:space="preserve">lle prestazioni </w:t>
      </w:r>
      <w:r w:rsidRPr="0055678C">
        <w:rPr>
          <w:b/>
          <w:bCs/>
          <w:sz w:val="18"/>
          <w:szCs w:val="18"/>
          <w:lang w:val="it-IT"/>
        </w:rPr>
        <w:t xml:space="preserve">e, di conseguenza, di aver giudicato la prestazione stessa realizzabile, gli elaborati progettuali </w:t>
      </w:r>
      <w:r w:rsidRPr="00D26976">
        <w:rPr>
          <w:b/>
          <w:bCs/>
          <w:sz w:val="18"/>
          <w:szCs w:val="18"/>
          <w:lang w:val="it-IT"/>
        </w:rPr>
        <w:t xml:space="preserve">adeguati, ed i prezzi nel loro complesso remunerativi e tali da consentire </w:t>
      </w:r>
      <w:r w:rsidRPr="00D26976">
        <w:rPr>
          <w:b/>
          <w:bCs/>
          <w:color w:val="000000"/>
          <w:sz w:val="18"/>
          <w:szCs w:val="18"/>
          <w:lang w:val="it-IT"/>
        </w:rPr>
        <w:t xml:space="preserve">l’importo o </w:t>
      </w:r>
      <w:r w:rsidRPr="00D26976">
        <w:rPr>
          <w:b/>
          <w:bCs/>
          <w:sz w:val="18"/>
          <w:szCs w:val="18"/>
          <w:lang w:val="it-IT"/>
        </w:rPr>
        <w:t>il ribasso offerto, considerando che gli stessi rimarranno fissi ed invariabili</w:t>
      </w:r>
      <w:r w:rsidRPr="00D26976">
        <w:rPr>
          <w:sz w:val="18"/>
          <w:szCs w:val="18"/>
          <w:lang w:val="it-IT"/>
        </w:rPr>
        <w:t>;</w:t>
      </w:r>
    </w:p>
    <w:bookmarkEnd w:id="34"/>
    <w:p w14:paraId="37A3EFE9" w14:textId="77777777" w:rsidR="009F75F9" w:rsidRPr="00D26976" w:rsidRDefault="009F75F9" w:rsidP="009F75F9">
      <w:pPr>
        <w:pStyle w:val="sche3"/>
        <w:numPr>
          <w:ilvl w:val="0"/>
          <w:numId w:val="19"/>
        </w:numPr>
        <w:tabs>
          <w:tab w:val="clear" w:pos="1582"/>
          <w:tab w:val="num" w:pos="644"/>
        </w:tabs>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Pr="00D26976">
        <w:rPr>
          <w:bCs/>
          <w:sz w:val="18"/>
          <w:szCs w:val="18"/>
          <w:lang w:val="it-IT"/>
        </w:rPr>
        <w:t>D. Lgs. 50/2016</w:t>
      </w:r>
      <w:r w:rsidRPr="00D26976">
        <w:rPr>
          <w:sz w:val="18"/>
          <w:szCs w:val="18"/>
          <w:lang w:val="it-IT"/>
        </w:rPr>
        <w:t>;</w:t>
      </w:r>
    </w:p>
    <w:p w14:paraId="2737996F" w14:textId="77777777" w:rsidR="009F75F9" w:rsidRPr="00D26976" w:rsidRDefault="009F75F9" w:rsidP="009F75F9">
      <w:pPr>
        <w:pStyle w:val="sche3"/>
        <w:numPr>
          <w:ilvl w:val="0"/>
          <w:numId w:val="19"/>
        </w:numPr>
        <w:tabs>
          <w:tab w:val="clear" w:pos="1582"/>
          <w:tab w:val="num" w:pos="567"/>
          <w:tab w:val="num" w:pos="644"/>
        </w:tabs>
        <w:spacing w:line="360" w:lineRule="auto"/>
        <w:ind w:left="567" w:hanging="425"/>
        <w:rPr>
          <w:b/>
          <w:color w:val="FF0000"/>
          <w:sz w:val="18"/>
          <w:szCs w:val="18"/>
          <w:u w:val="single"/>
          <w:lang w:val="it-IT"/>
        </w:rPr>
      </w:pPr>
      <w:r w:rsidRPr="0044442F">
        <w:rPr>
          <w:color w:val="FF0000"/>
          <w:sz w:val="18"/>
          <w:szCs w:val="18"/>
          <w:highlight w:val="green"/>
          <w:lang w:val="it-IT"/>
        </w:rPr>
        <w:t>[in caso di particolari condizioni di esecuzione]</w:t>
      </w:r>
      <w:r w:rsidRPr="00D26976">
        <w:rPr>
          <w:color w:val="FF0000"/>
          <w:sz w:val="18"/>
          <w:szCs w:val="18"/>
          <w:lang w:val="it-IT"/>
        </w:rPr>
        <w:t xml:space="preserve"> accetta, ai sensi dell’art. 100, comma 2 del Codice, i requisiti particolari per l’esecuzione del contratto nell’ipotesi in cui risulti aggiudicatario;</w:t>
      </w:r>
    </w:p>
    <w:p w14:paraId="1B05FE5C" w14:textId="77777777" w:rsidR="009F75F9" w:rsidRPr="00AA5CEE"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4FFBCA64" w14:textId="77777777" w:rsidR="009F75F9" w:rsidRPr="00AA5CEE" w:rsidRDefault="009F75F9" w:rsidP="009F75F9">
      <w:pPr>
        <w:pStyle w:val="sche3"/>
        <w:numPr>
          <w:ilvl w:val="0"/>
          <w:numId w:val="19"/>
        </w:numPr>
        <w:tabs>
          <w:tab w:val="clear" w:pos="1582"/>
          <w:tab w:val="num" w:pos="567"/>
          <w:tab w:val="num" w:pos="644"/>
        </w:tabs>
        <w:spacing w:line="360" w:lineRule="auto"/>
        <w:ind w:left="567" w:hanging="425"/>
        <w:rPr>
          <w:b/>
          <w:color w:val="FF0000"/>
          <w:sz w:val="18"/>
          <w:szCs w:val="18"/>
          <w:u w:val="single"/>
          <w:lang w:val="it-IT"/>
        </w:rPr>
      </w:pPr>
      <w:r>
        <w:rPr>
          <w:b/>
          <w:bCs/>
          <w:color w:val="FF0000"/>
          <w:sz w:val="18"/>
          <w:szCs w:val="18"/>
          <w:u w:val="single"/>
          <w:lang w:val="it-IT"/>
        </w:rPr>
        <w:t>(</w:t>
      </w:r>
      <w:r w:rsidRPr="00AA5CEE">
        <w:rPr>
          <w:b/>
          <w:bCs/>
          <w:color w:val="FF0000"/>
          <w:sz w:val="18"/>
          <w:szCs w:val="18"/>
          <w:u w:val="single"/>
          <w:lang w:val="it-IT"/>
        </w:rPr>
        <w:t>se del caso</w:t>
      </w:r>
      <w:r>
        <w:rPr>
          <w:b/>
          <w:bCs/>
          <w:color w:val="FF0000"/>
          <w:sz w:val="18"/>
          <w:szCs w:val="18"/>
          <w:u w:val="single"/>
          <w:lang w:val="it-IT"/>
        </w:rPr>
        <w:t>)</w:t>
      </w:r>
      <w:r w:rsidRPr="00AA5CEE">
        <w:rPr>
          <w:b/>
          <w:bCs/>
          <w:color w:val="FF0000"/>
          <w:sz w:val="18"/>
          <w:szCs w:val="18"/>
          <w:u w:val="single"/>
          <w:lang w:val="it-IT"/>
        </w:rPr>
        <w:t xml:space="preserve">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0990364C" w14:textId="77777777" w:rsidR="009F75F9" w:rsidRPr="00D26976"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bookmarkStart w:id="35" w:name="_Hlk6916577"/>
      <w:r w:rsidRPr="00D26976">
        <w:rPr>
          <w:sz w:val="18"/>
          <w:szCs w:val="18"/>
          <w:lang w:val="it-IT"/>
        </w:rPr>
        <w:t>(eventualmente, in caso di impresa non residente e senza stabile organizzazione in Italia) di adeguarsi alla normativa fiscale vigente ad essa applicabile</w:t>
      </w:r>
      <w:bookmarkEnd w:id="35"/>
      <w:r w:rsidRPr="00D26976">
        <w:rPr>
          <w:sz w:val="18"/>
          <w:szCs w:val="18"/>
          <w:lang w:val="it-IT"/>
        </w:rPr>
        <w:t xml:space="preserve">; </w:t>
      </w:r>
    </w:p>
    <w:p w14:paraId="7C7FBE86" w14:textId="77777777" w:rsidR="009F75F9" w:rsidRPr="007746CC"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7746CC">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36" w:name="_Hlk510615707"/>
      <w:r w:rsidRPr="007746CC">
        <w:rPr>
          <w:color w:val="FF0000"/>
          <w:sz w:val="18"/>
          <w:szCs w:val="18"/>
          <w:lang w:val="it-IT"/>
        </w:rPr>
        <w:t xml:space="preserve">con decreto n. </w:t>
      </w:r>
      <w:r>
        <w:rPr>
          <w:color w:val="FF0000"/>
          <w:sz w:val="18"/>
          <w:szCs w:val="18"/>
          <w:lang w:val="it-IT"/>
        </w:rPr>
        <w:t>37</w:t>
      </w:r>
      <w:r w:rsidRPr="007746CC">
        <w:rPr>
          <w:color w:val="FF0000"/>
          <w:sz w:val="18"/>
          <w:szCs w:val="18"/>
          <w:lang w:val="it-IT"/>
        </w:rPr>
        <w:t xml:space="preserve"> del 2</w:t>
      </w:r>
      <w:r>
        <w:rPr>
          <w:color w:val="FF0000"/>
          <w:sz w:val="18"/>
          <w:szCs w:val="18"/>
          <w:lang w:val="it-IT"/>
        </w:rPr>
        <w:t>4.11.2021</w:t>
      </w:r>
      <w:r w:rsidRPr="007746CC">
        <w:rPr>
          <w:color w:val="FF0000"/>
          <w:sz w:val="18"/>
          <w:szCs w:val="18"/>
          <w:lang w:val="it-IT"/>
        </w:rPr>
        <w:t xml:space="preserve">, con decorrenza dal giorno </w:t>
      </w:r>
      <w:r>
        <w:rPr>
          <w:color w:val="FF0000"/>
          <w:sz w:val="18"/>
          <w:szCs w:val="18"/>
          <w:lang w:val="it-IT"/>
        </w:rPr>
        <w:t>25.11.2021</w:t>
      </w:r>
      <w:r w:rsidRPr="007746CC">
        <w:rPr>
          <w:color w:val="FF0000"/>
          <w:sz w:val="18"/>
          <w:szCs w:val="18"/>
          <w:lang w:val="it-IT"/>
        </w:rPr>
        <w:t>;</w:t>
      </w:r>
      <w:bookmarkEnd w:id="36"/>
    </w:p>
    <w:p w14:paraId="4BBD0E5E" w14:textId="77777777" w:rsidR="009F75F9" w:rsidRPr="0072234D"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2234D">
        <w:rPr>
          <w:color w:val="FF0000"/>
          <w:sz w:val="18"/>
          <w:szCs w:val="18"/>
          <w:lang w:val="it-IT"/>
        </w:rPr>
        <w:t xml:space="preserve">dalla stazione appaltante/Provincia Autonoma di Bolzano con deliberazione della Giunta Provinciale n. </w:t>
      </w:r>
      <w:r>
        <w:rPr>
          <w:color w:val="FF0000"/>
          <w:sz w:val="18"/>
          <w:szCs w:val="18"/>
          <w:lang w:val="it-IT"/>
        </w:rPr>
        <w:t>839</w:t>
      </w:r>
      <w:r w:rsidRPr="0072234D">
        <w:rPr>
          <w:color w:val="FF0000"/>
          <w:sz w:val="18"/>
          <w:szCs w:val="18"/>
          <w:lang w:val="it-IT"/>
        </w:rPr>
        <w:t xml:space="preserve"> del </w:t>
      </w:r>
      <w:r>
        <w:rPr>
          <w:color w:val="FF0000"/>
          <w:sz w:val="18"/>
          <w:szCs w:val="18"/>
          <w:lang w:val="it-IT"/>
        </w:rPr>
        <w:t>28.08.2018</w:t>
      </w:r>
      <w:r w:rsidRPr="0072234D">
        <w:rPr>
          <w:color w:val="FF0000"/>
          <w:sz w:val="18"/>
          <w:szCs w:val="18"/>
          <w:lang w:val="it-IT"/>
        </w:rPr>
        <w:t xml:space="preserve"> 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37" w:name="Controllo158"/>
    </w:p>
    <w:p w14:paraId="2EDD175F" w14:textId="77777777" w:rsidR="009F75F9" w:rsidRPr="0072234D"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Pr>
          <w:sz w:val="18"/>
          <w:szCs w:val="18"/>
          <w:lang w:val="it-IT" w:eastAsia="it-IT"/>
        </w:rPr>
      </w:r>
      <w:r>
        <w:rPr>
          <w:sz w:val="18"/>
          <w:szCs w:val="18"/>
          <w:lang w:val="it-IT" w:eastAsia="it-IT"/>
        </w:rPr>
        <w:fldChar w:fldCharType="separate"/>
      </w:r>
      <w:r w:rsidRPr="0072234D">
        <w:rPr>
          <w:sz w:val="18"/>
          <w:szCs w:val="18"/>
          <w:lang w:val="it-IT" w:eastAsia="it-IT"/>
        </w:rPr>
        <w:fldChar w:fldCharType="end"/>
      </w:r>
      <w:bookmarkEnd w:id="37"/>
      <w:r w:rsidRPr="0072234D">
        <w:rPr>
          <w:sz w:val="18"/>
          <w:szCs w:val="18"/>
          <w:lang w:val="it-IT" w:eastAsia="it-IT"/>
        </w:rPr>
        <w:tab/>
      </w:r>
      <w:bookmarkStart w:id="38" w:name="_Hlk527029455"/>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w:t>
      </w:r>
      <w:r w:rsidRPr="0044442F">
        <w:rPr>
          <w:b/>
          <w:bCs/>
          <w:color w:val="FF0000"/>
          <w:sz w:val="18"/>
          <w:szCs w:val="18"/>
          <w:highlight w:val="green"/>
          <w:lang w:val="it-IT" w:eastAsia="it-IT"/>
        </w:rPr>
        <w:t xml:space="preserve">i, </w:t>
      </w:r>
      <w:r w:rsidRPr="0044442F">
        <w:rPr>
          <w:b/>
          <w:bCs/>
          <w:color w:val="FF0000"/>
          <w:sz w:val="18"/>
          <w:szCs w:val="18"/>
          <w:highlight w:val="green"/>
          <w:u w:val="single"/>
          <w:lang w:val="it-IT" w:eastAsia="it-IT"/>
        </w:rPr>
        <w:t>senza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p w14:paraId="72D66E93" w14:textId="77777777" w:rsidR="009F75F9" w:rsidRPr="0072234D" w:rsidRDefault="009F75F9" w:rsidP="009F75F9">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bookmarkStart w:id="39" w:name="Controllo157"/>
    <w:p w14:paraId="275D0027" w14:textId="77777777" w:rsidR="009F75F9" w:rsidRPr="0072234D" w:rsidRDefault="009F75F9" w:rsidP="009F75F9">
      <w:pPr>
        <w:tabs>
          <w:tab w:val="num" w:pos="567"/>
        </w:tabs>
        <w:spacing w:line="360" w:lineRule="auto"/>
        <w:ind w:left="567"/>
        <w:jc w:val="both"/>
        <w:rPr>
          <w:b/>
          <w:bCs/>
          <w:sz w:val="18"/>
          <w:szCs w:val="18"/>
          <w:u w:val="single"/>
          <w:lang w:val="it-IT" w:eastAsia="it-IT"/>
        </w:rPr>
      </w:pPr>
      <w:r w:rsidRPr="0072234D">
        <w:rPr>
          <w:sz w:val="18"/>
          <w:szCs w:val="18"/>
          <w:lang w:val="it-IT" w:eastAsia="it-IT"/>
        </w:rPr>
        <w:lastRenderedPageBreak/>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Pr>
          <w:sz w:val="18"/>
          <w:szCs w:val="18"/>
          <w:lang w:val="it-IT" w:eastAsia="it-IT"/>
        </w:rPr>
      </w:r>
      <w:r>
        <w:rPr>
          <w:sz w:val="18"/>
          <w:szCs w:val="18"/>
          <w:lang w:val="it-IT" w:eastAsia="it-IT"/>
        </w:rPr>
        <w:fldChar w:fldCharType="separate"/>
      </w:r>
      <w:r w:rsidRPr="0072234D">
        <w:rPr>
          <w:sz w:val="18"/>
          <w:szCs w:val="18"/>
          <w:lang w:val="it-IT" w:eastAsia="it-IT"/>
        </w:rPr>
        <w:fldChar w:fldCharType="end"/>
      </w:r>
      <w:bookmarkEnd w:id="39"/>
      <w:r w:rsidRPr="0072234D">
        <w:rPr>
          <w:sz w:val="18"/>
          <w:szCs w:val="18"/>
          <w:lang w:val="it-IT" w:eastAsia="it-IT"/>
        </w:rPr>
        <w:tab/>
      </w:r>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mobili</w:t>
      </w:r>
      <w:r w:rsidRPr="0044442F">
        <w:rPr>
          <w:b/>
          <w:bCs/>
          <w:color w:val="FF0000"/>
          <w:sz w:val="18"/>
          <w:szCs w:val="18"/>
          <w:highlight w:val="green"/>
          <w:lang w:val="it-IT" w:eastAsia="it-IT"/>
        </w:rPr>
        <w:t>,</w:t>
      </w:r>
      <w:r w:rsidRPr="0044442F">
        <w:rPr>
          <w:b/>
          <w:bCs/>
          <w:color w:val="FF0000"/>
          <w:sz w:val="18"/>
          <w:szCs w:val="18"/>
          <w:highlight w:val="green"/>
          <w:u w:val="single"/>
          <w:lang w:val="it-IT" w:eastAsia="it-IT"/>
        </w:rPr>
        <w:t xml:space="preserve"> con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r>
        <w:rPr>
          <w:b/>
          <w:bCs/>
          <w:sz w:val="18"/>
          <w:szCs w:val="18"/>
          <w:lang w:val="it-IT" w:eastAsia="it-IT"/>
        </w:rPr>
        <w:t>D.lgs.</w:t>
      </w:r>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p>
    <w:p w14:paraId="35DBB0A9" w14:textId="77777777" w:rsidR="009F75F9" w:rsidRPr="0072234D" w:rsidRDefault="009F75F9" w:rsidP="009F75F9">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p w14:paraId="48150ABA" w14:textId="77777777" w:rsidR="009F75F9" w:rsidRPr="0072234D" w:rsidRDefault="009F75F9" w:rsidP="009F75F9">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40" w:name="Controllo156"/>
      <w:r w:rsidRPr="0072234D">
        <w:rPr>
          <w:sz w:val="18"/>
          <w:szCs w:val="18"/>
          <w:lang w:val="it-IT" w:eastAsia="it-IT"/>
        </w:rPr>
        <w:instrText xml:space="preserve"> FORMCHECKBOX </w:instrText>
      </w:r>
      <w:r>
        <w:rPr>
          <w:sz w:val="18"/>
          <w:szCs w:val="18"/>
          <w:lang w:val="it-IT" w:eastAsia="it-IT"/>
        </w:rPr>
      </w:r>
      <w:r>
        <w:rPr>
          <w:sz w:val="18"/>
          <w:szCs w:val="18"/>
          <w:lang w:val="it-IT" w:eastAsia="it-IT"/>
        </w:rPr>
        <w:fldChar w:fldCharType="separate"/>
      </w:r>
      <w:r w:rsidRPr="0072234D">
        <w:rPr>
          <w:sz w:val="18"/>
          <w:szCs w:val="18"/>
          <w:lang w:val="it-IT" w:eastAsia="it-IT"/>
        </w:rPr>
        <w:fldChar w:fldCharType="end"/>
      </w:r>
      <w:bookmarkEnd w:id="40"/>
      <w:r w:rsidRPr="0072234D">
        <w:rPr>
          <w:sz w:val="18"/>
          <w:szCs w:val="18"/>
          <w:lang w:val="it-IT" w:eastAsia="it-IT"/>
        </w:rPr>
        <w:tab/>
      </w:r>
      <w:r w:rsidRPr="0072234D">
        <w:rPr>
          <w:b/>
          <w:bCs/>
          <w:color w:val="FF0000"/>
          <w:sz w:val="18"/>
          <w:szCs w:val="18"/>
          <w:lang w:val="it-IT" w:eastAsia="it-IT"/>
        </w:rPr>
        <w:t>(</w:t>
      </w:r>
      <w:r w:rsidRPr="0044442F">
        <w:rPr>
          <w:b/>
          <w:bCs/>
          <w:color w:val="FF0000"/>
          <w:sz w:val="18"/>
          <w:szCs w:val="18"/>
          <w:highlight w:val="green"/>
          <w:lang w:val="it-IT" w:eastAsia="it-IT"/>
        </w:rPr>
        <w:t xml:space="preserve">PS </w:t>
      </w:r>
      <w:r w:rsidRPr="0044442F">
        <w:rPr>
          <w:b/>
          <w:bCs/>
          <w:color w:val="FF0000"/>
          <w:sz w:val="18"/>
          <w:szCs w:val="18"/>
          <w:highlight w:val="green"/>
          <w:u w:val="single"/>
          <w:lang w:val="it-IT" w:eastAsia="it-IT"/>
        </w:rPr>
        <w:t>no cantiere</w:t>
      </w:r>
      <w:r w:rsidRPr="0044442F">
        <w:rPr>
          <w:b/>
          <w:bCs/>
          <w:color w:val="FF0000"/>
          <w:sz w:val="18"/>
          <w:szCs w:val="18"/>
          <w:highlight w:val="green"/>
          <w:lang w:val="it-IT" w:eastAsia="it-IT"/>
        </w:rPr>
        <w:t xml:space="preserve"> - se intervento di tipo 0 - IN ASSENZA DI DUVRI, altrimenti cancellare):</w:t>
      </w:r>
      <w:r w:rsidRPr="0072234D">
        <w:rPr>
          <w:b/>
          <w:bCs/>
          <w:color w:val="FF0000"/>
          <w:sz w:val="18"/>
          <w:szCs w:val="18"/>
          <w:lang w:val="it-IT" w:eastAsia="it-IT"/>
        </w:rPr>
        <w:t xml:space="preserve"> </w:t>
      </w: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w:t>
      </w:r>
    </w:p>
    <w:p w14:paraId="6A495869" w14:textId="77777777" w:rsidR="009F75F9" w:rsidRPr="0072234D" w:rsidRDefault="009F75F9" w:rsidP="009F75F9">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41" w:name="Controllo154"/>
    <w:p w14:paraId="1AD1A1FE" w14:textId="77777777" w:rsidR="009F75F9" w:rsidRPr="0072234D" w:rsidRDefault="009F75F9" w:rsidP="009F75F9">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Pr>
          <w:sz w:val="18"/>
          <w:szCs w:val="18"/>
          <w:lang w:val="it-IT" w:eastAsia="it-IT"/>
        </w:rPr>
      </w:r>
      <w:r>
        <w:rPr>
          <w:sz w:val="18"/>
          <w:szCs w:val="18"/>
          <w:lang w:val="it-IT" w:eastAsia="it-IT"/>
        </w:rPr>
        <w:fldChar w:fldCharType="separate"/>
      </w:r>
      <w:r w:rsidRPr="0072234D">
        <w:rPr>
          <w:sz w:val="18"/>
          <w:szCs w:val="18"/>
          <w:lang w:val="it-IT" w:eastAsia="it-IT"/>
        </w:rPr>
        <w:fldChar w:fldCharType="end"/>
      </w:r>
      <w:bookmarkEnd w:id="41"/>
      <w:r w:rsidRPr="0072234D">
        <w:rPr>
          <w:sz w:val="18"/>
          <w:szCs w:val="18"/>
          <w:lang w:val="it-IT" w:eastAsia="it-IT"/>
        </w:rPr>
        <w:tab/>
      </w:r>
      <w:r w:rsidRPr="0044442F">
        <w:rPr>
          <w:b/>
          <w:bCs/>
          <w:color w:val="FF0000"/>
          <w:sz w:val="18"/>
          <w:szCs w:val="18"/>
          <w:highlight w:val="green"/>
          <w:lang w:val="it-IT" w:eastAsia="it-IT"/>
        </w:rPr>
        <w:t xml:space="preserve">(PS </w:t>
      </w:r>
      <w:r w:rsidRPr="0044442F">
        <w:rPr>
          <w:b/>
          <w:bCs/>
          <w:color w:val="FF0000"/>
          <w:sz w:val="18"/>
          <w:szCs w:val="18"/>
          <w:highlight w:val="green"/>
          <w:u w:val="single"/>
          <w:lang w:val="it-IT" w:eastAsia="it-IT"/>
        </w:rPr>
        <w:t xml:space="preserve">no cantiere </w:t>
      </w:r>
      <w:r w:rsidRPr="0044442F">
        <w:rPr>
          <w:b/>
          <w:bCs/>
          <w:color w:val="FF0000"/>
          <w:sz w:val="18"/>
          <w:szCs w:val="18"/>
          <w:highlight w:val="green"/>
          <w:lang w:val="it-IT" w:eastAsia="it-IT"/>
        </w:rPr>
        <w:t>- se intervento di tipo 1 - interferenze generiche - DUVRI parte 1., altrimenti cancellare):</w:t>
      </w:r>
      <w:r w:rsidRPr="0072234D">
        <w:rPr>
          <w:b/>
          <w:bCs/>
          <w:color w:val="FF0000"/>
          <w:sz w:val="18"/>
          <w:szCs w:val="18"/>
          <w:lang w:val="it-IT" w:eastAsia="it-IT"/>
        </w:rPr>
        <w:t xml:space="preserve"> </w:t>
      </w: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p w14:paraId="77404BB0" w14:textId="77777777" w:rsidR="009F75F9" w:rsidRPr="0072234D" w:rsidRDefault="009F75F9" w:rsidP="009F75F9">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14:paraId="78A4848A" w14:textId="77777777" w:rsidR="009F75F9" w:rsidRPr="0072234D" w:rsidRDefault="009F75F9" w:rsidP="009F75F9">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42" w:name="Controllo155"/>
      <w:r w:rsidRPr="0072234D">
        <w:rPr>
          <w:rFonts w:ascii="Wingdings 2" w:hAnsi="Wingdings 2"/>
          <w:iCs/>
          <w:sz w:val="18"/>
          <w:szCs w:val="18"/>
          <w:highlight w:val="lightGray"/>
          <w:lang w:val="it-IT" w:eastAsia="it-IT"/>
        </w:rPr>
        <w:instrText xml:space="preserve"> FORMCHECKBOX </w:instrText>
      </w:r>
      <w:r>
        <w:rPr>
          <w:rFonts w:ascii="Wingdings 2" w:hAnsi="Wingdings 2"/>
          <w:iCs/>
          <w:sz w:val="18"/>
          <w:szCs w:val="18"/>
          <w:highlight w:val="lightGray"/>
          <w:lang w:val="it-IT" w:eastAsia="it-IT"/>
        </w:rPr>
      </w:r>
      <w:r>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42"/>
      <w:r w:rsidRPr="0072234D">
        <w:rPr>
          <w:rFonts w:ascii="Wingdings 2" w:hAnsi="Wingdings 2"/>
          <w:iCs/>
          <w:sz w:val="18"/>
          <w:szCs w:val="18"/>
          <w:lang w:val="it-IT" w:eastAsia="it-IT"/>
        </w:rPr>
        <w:tab/>
      </w:r>
      <w:r w:rsidRPr="0044442F">
        <w:rPr>
          <w:b/>
          <w:bCs/>
          <w:color w:val="FF0000"/>
          <w:sz w:val="18"/>
          <w:szCs w:val="18"/>
          <w:highlight w:val="green"/>
          <w:lang w:val="it-IT" w:eastAsia="it-IT"/>
        </w:rPr>
        <w:t xml:space="preserve">(PS </w:t>
      </w:r>
      <w:r w:rsidRPr="0044442F">
        <w:rPr>
          <w:b/>
          <w:bCs/>
          <w:color w:val="FF0000"/>
          <w:sz w:val="18"/>
          <w:szCs w:val="18"/>
          <w:highlight w:val="green"/>
          <w:u w:val="single"/>
          <w:lang w:val="it-IT" w:eastAsia="it-IT"/>
        </w:rPr>
        <w:t>no cantiere</w:t>
      </w:r>
      <w:r w:rsidRPr="0044442F">
        <w:rPr>
          <w:b/>
          <w:bCs/>
          <w:color w:val="FF0000"/>
          <w:sz w:val="18"/>
          <w:szCs w:val="18"/>
          <w:highlight w:val="green"/>
          <w:lang w:val="it-IT" w:eastAsia="it-IT"/>
        </w:rPr>
        <w:t xml:space="preserve"> - se intervento di tipo 2 - interferenze specifiche - DUVRI parte 2,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bookmarkEnd w:id="38"/>
    <w:p w14:paraId="5A7D87A9" w14:textId="77777777" w:rsidR="009F75F9" w:rsidRPr="001066B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1CCA3D08"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color w:val="FF0000"/>
          <w:sz w:val="18"/>
          <w:szCs w:val="18"/>
          <w:lang w:val="it-IT"/>
        </w:rPr>
      </w:pPr>
      <w:r w:rsidRPr="001066BD">
        <w:rPr>
          <w:color w:val="FF0000"/>
          <w:sz w:val="18"/>
          <w:szCs w:val="18"/>
          <w:lang w:val="it-IT"/>
        </w:rPr>
        <w:t>di accettare senza eccezioni né riserve il</w:t>
      </w:r>
      <w:r w:rsidRPr="0072234D">
        <w:rPr>
          <w:color w:val="FF0000"/>
          <w:sz w:val="18"/>
          <w:szCs w:val="18"/>
          <w:lang w:val="it-IT"/>
        </w:rPr>
        <w:t xml:space="preserve"> contenuto dello Schema di contratto ovvero </w:t>
      </w:r>
      <w:bookmarkStart w:id="43" w:name="Text11"/>
      <w:r>
        <w:rPr>
          <w:color w:val="FF0000"/>
          <w:sz w:val="18"/>
          <w:szCs w:val="18"/>
          <w:lang w:val="it-IT"/>
        </w:rPr>
        <w:fldChar w:fldCharType="begin">
          <w:ffData>
            <w:name w:val="Text11"/>
            <w:enabled/>
            <w:calcOnExit w:val="0"/>
            <w:textInput/>
          </w:ffData>
        </w:fldChar>
      </w:r>
      <w:r>
        <w:rPr>
          <w:color w:val="FF0000"/>
          <w:sz w:val="18"/>
          <w:szCs w:val="18"/>
          <w:lang w:val="it-IT"/>
        </w:rPr>
        <w:instrText xml:space="preserve"> FORMTEXT </w:instrText>
      </w:r>
      <w:r>
        <w:rPr>
          <w:color w:val="FF0000"/>
          <w:sz w:val="18"/>
          <w:szCs w:val="18"/>
          <w:lang w:val="it-IT"/>
        </w:rPr>
      </w:r>
      <w:r>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color w:val="FF0000"/>
          <w:sz w:val="18"/>
          <w:szCs w:val="18"/>
          <w:lang w:val="it-IT"/>
        </w:rPr>
        <w:fldChar w:fldCharType="end"/>
      </w:r>
      <w:bookmarkEnd w:id="43"/>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72234D">
          <w:rPr>
            <w:color w:val="FF0000"/>
            <w:sz w:val="18"/>
            <w:szCs w:val="18"/>
            <w:lang w:val="it-IT"/>
          </w:rPr>
          <w:t>www.bandi-altoadige.it</w:t>
        </w:r>
      </w:hyperlink>
      <w:r w:rsidRPr="0072234D">
        <w:rPr>
          <w:color w:val="FF0000"/>
          <w:sz w:val="18"/>
          <w:szCs w:val="18"/>
          <w:lang w:val="it-IT"/>
        </w:rPr>
        <w:t>;</w:t>
      </w:r>
    </w:p>
    <w:p w14:paraId="15941F32"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bookmarkStart w:id="44"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6E7D78FC"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5E9741BF"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6BC2334C"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1436CE91"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xml:space="preserve">, dipendenti che, negli ultimi tre anni di servizio, hanno esercitato poteri autoritativi o negoziali per conto delle pubbliche amministrazioni di cui all’articolo </w:t>
      </w:r>
      <w:r w:rsidRPr="00181442">
        <w:rPr>
          <w:sz w:val="18"/>
          <w:szCs w:val="18"/>
          <w:lang w:val="it-IT"/>
        </w:rPr>
        <w:lastRenderedPageBreak/>
        <w:t>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44"/>
    </w:p>
    <w:p w14:paraId="159F5025"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bookmarkStart w:id="45"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1BD24926"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6D4D0900"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bookmarkStart w:id="46" w:name="_Hlk527029683"/>
      <w:bookmarkStart w:id="47" w:name="_Hlk527029722"/>
      <w:bookmarkEnd w:id="45"/>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r>
        <w:rPr>
          <w:color w:val="FF0000"/>
          <w:sz w:val="18"/>
          <w:szCs w:val="18"/>
          <w:lang w:val="it-IT"/>
        </w:rPr>
        <w:t>D.</w:t>
      </w:r>
      <w:r w:rsidRPr="0072234D">
        <w:rPr>
          <w:color w:val="FF0000"/>
          <w:sz w:val="18"/>
          <w:szCs w:val="18"/>
          <w:lang w:val="it-IT"/>
        </w:rPr>
        <w:t>lgs. 81/2008, di aver attuato, in conseguenza della valutazione dei rischi, tutte le misure di prevenzione e protezione e di essersi dotato dei necessari mezzi ed attrezzature antinfortunistiche;</w:t>
      </w:r>
    </w:p>
    <w:p w14:paraId="3F5F28CE"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40AD3E94"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51468224"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bookmarkEnd w:id="46"/>
      <w:r w:rsidRPr="0072234D">
        <w:rPr>
          <w:color w:val="FF0000"/>
          <w:sz w:val="18"/>
          <w:szCs w:val="18"/>
          <w:lang w:val="it-IT"/>
        </w:rPr>
        <w:t>;</w:t>
      </w:r>
    </w:p>
    <w:bookmarkEnd w:id="47"/>
    <w:p w14:paraId="18FB78C5"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0254E14E"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0D54289C" w14:textId="77777777" w:rsidR="009F75F9" w:rsidRPr="00A72F71" w:rsidRDefault="009F75F9" w:rsidP="009F75F9">
      <w:pPr>
        <w:pStyle w:val="xxxxmsonormal"/>
        <w:numPr>
          <w:ilvl w:val="0"/>
          <w:numId w:val="19"/>
        </w:numPr>
        <w:tabs>
          <w:tab w:val="clear" w:pos="1582"/>
          <w:tab w:val="num" w:pos="567"/>
        </w:tabs>
        <w:spacing w:line="360" w:lineRule="auto"/>
        <w:ind w:left="567" w:hanging="425"/>
        <w:jc w:val="both"/>
        <w:rPr>
          <w:rFonts w:ascii="Arial" w:eastAsia="Times New Roman" w:hAnsi="Arial" w:cs="Arial"/>
          <w:sz w:val="18"/>
          <w:szCs w:val="18"/>
          <w:lang w:eastAsia="ar-SA"/>
        </w:rPr>
      </w:pPr>
      <w:r w:rsidRPr="0044442F">
        <w:rPr>
          <w:rFonts w:ascii="Arial" w:eastAsia="Times New Roman" w:hAnsi="Arial" w:cs="Arial"/>
          <w:i/>
          <w:iCs/>
          <w:color w:val="FF0000"/>
          <w:sz w:val="18"/>
          <w:szCs w:val="18"/>
          <w:highlight w:val="green"/>
          <w:lang w:eastAsia="ar-SA"/>
        </w:rPr>
        <w:t>[lasciare solo in caso di procedure di gare finanziate con risorse PNRR o PNC altrimenti cancellare]</w:t>
      </w:r>
      <w:r w:rsidRPr="00A72F71">
        <w:rPr>
          <w:rFonts w:ascii="Arial" w:eastAsia="Times New Roman" w:hAnsi="Arial" w:cs="Arial"/>
          <w:i/>
          <w:iCs/>
          <w:color w:val="FF0000"/>
          <w:sz w:val="18"/>
          <w:szCs w:val="18"/>
          <w:lang w:eastAsia="ar-SA"/>
        </w:rPr>
        <w:t xml:space="preserve"> </w:t>
      </w:r>
      <w:r w:rsidRPr="00A72F71">
        <w:rPr>
          <w:rFonts w:ascii="Arial" w:eastAsia="Times New Roman" w:hAnsi="Arial" w:cs="Arial"/>
          <w:color w:val="FF0000"/>
          <w:sz w:val="18"/>
          <w:szCs w:val="18"/>
          <w:lang w:eastAsia="ar-SA"/>
        </w:rPr>
        <w:t>che non sussistono irregolarità nella consegna alle stazioni appaltanti della relazione di genere sulla situazione del personale maschile e femminile di cui all’art. 47. comma 3 in combinato disposto con l’art. 47, comma 6, ultimo periodo, del D.L. 77/2021.</w:t>
      </w:r>
      <w:r w:rsidRPr="00A72F71">
        <w:t xml:space="preserve"> </w:t>
      </w:r>
    </w:p>
    <w:p w14:paraId="70A68FC9" w14:textId="77777777" w:rsidR="009F75F9" w:rsidRPr="0097101A" w:rsidRDefault="009F75F9" w:rsidP="009F75F9">
      <w:pPr>
        <w:numPr>
          <w:ilvl w:val="0"/>
          <w:numId w:val="19"/>
        </w:numPr>
        <w:tabs>
          <w:tab w:val="clear" w:pos="1582"/>
          <w:tab w:val="num" w:pos="644"/>
        </w:tabs>
        <w:suppressAutoHyphens w:val="0"/>
        <w:spacing w:line="360" w:lineRule="auto"/>
        <w:ind w:left="644"/>
        <w:jc w:val="both"/>
        <w:rPr>
          <w:color w:val="FF0000"/>
          <w:sz w:val="18"/>
          <w:szCs w:val="18"/>
          <w:lang w:val="it-IT"/>
        </w:rPr>
      </w:pPr>
      <w:bookmarkStart w:id="48" w:name="_Hlk98407287"/>
      <w:r w:rsidRPr="0044442F">
        <w:rPr>
          <w:i/>
          <w:iCs/>
          <w:color w:val="FF0000"/>
          <w:sz w:val="18"/>
          <w:szCs w:val="18"/>
          <w:highlight w:val="green"/>
          <w:lang w:val="it-IT"/>
        </w:rPr>
        <w:t>[lasciare solo in caso di procedure di gare finanziate con risorse PNRR o PNC</w:t>
      </w:r>
      <w:r w:rsidRPr="00342278">
        <w:rPr>
          <w:i/>
          <w:iCs/>
          <w:color w:val="FF0000"/>
          <w:sz w:val="18"/>
          <w:szCs w:val="18"/>
          <w:lang w:val="it-IT"/>
        </w:rPr>
        <w:t xml:space="preserve"> </w:t>
      </w:r>
      <w:r w:rsidRPr="00342278">
        <w:rPr>
          <w:i/>
          <w:iCs/>
          <w:color w:val="FF0000"/>
          <w:sz w:val="18"/>
          <w:szCs w:val="18"/>
          <w:highlight w:val="yellow"/>
          <w:lang w:val="it-IT"/>
        </w:rPr>
        <w:t>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97101A">
        <w:rPr>
          <w:color w:val="FF0000"/>
          <w:sz w:val="18"/>
          <w:szCs w:val="18"/>
          <w:highlight w:val="yellow"/>
          <w:lang w:val="it-IT"/>
        </w:rPr>
        <w:t>]</w:t>
      </w:r>
      <w:r w:rsidRPr="0097101A">
        <w:rPr>
          <w:color w:val="FF0000"/>
          <w:sz w:val="18"/>
          <w:szCs w:val="18"/>
          <w:lang w:val="it-IT"/>
        </w:rPr>
        <w:t xml:space="preserve"> di impegnarsi ad assicurare una quota pari al 30 per cento delle assunzioni necessarie per l’esecuzione del contratto, all’occupazione giovanile e femminile ai sensi dell´art. 47 comma 4 legge 108/2021 </w:t>
      </w:r>
      <w:r w:rsidRPr="0097101A">
        <w:rPr>
          <w:color w:val="FF0000"/>
          <w:sz w:val="18"/>
          <w:szCs w:val="18"/>
          <w:highlight w:val="yellow"/>
          <w:lang w:val="it-IT"/>
        </w:rPr>
        <w:t>ovvero di impegnarsi ad assicurare una quota inferiore al 30 per cento come indicata da parte dell</w:t>
      </w:r>
      <w:r>
        <w:rPr>
          <w:color w:val="FF0000"/>
          <w:sz w:val="18"/>
          <w:szCs w:val="18"/>
          <w:highlight w:val="yellow"/>
          <w:lang w:val="it-IT"/>
        </w:rPr>
        <w:t xml:space="preserve">’Amministrazione </w:t>
      </w:r>
      <w:r w:rsidRPr="0097101A">
        <w:rPr>
          <w:color w:val="FF0000"/>
          <w:sz w:val="18"/>
          <w:szCs w:val="18"/>
          <w:highlight w:val="yellow"/>
          <w:lang w:val="it-IT"/>
        </w:rPr>
        <w:t>ai sensi dell´art. 47 comma 7 della legge 108/2021</w:t>
      </w:r>
    </w:p>
    <w:p w14:paraId="40E6FBCF" w14:textId="77777777" w:rsidR="009F75F9" w:rsidRPr="0097101A" w:rsidRDefault="009F75F9" w:rsidP="009F75F9">
      <w:pPr>
        <w:pStyle w:val="Paragrafoelenco"/>
        <w:numPr>
          <w:ilvl w:val="0"/>
          <w:numId w:val="19"/>
        </w:numPr>
        <w:tabs>
          <w:tab w:val="clear" w:pos="1582"/>
          <w:tab w:val="num" w:pos="644"/>
        </w:tabs>
        <w:ind w:left="644"/>
        <w:contextualSpacing w:val="0"/>
        <w:rPr>
          <w:color w:val="FF0000"/>
          <w:sz w:val="18"/>
          <w:szCs w:val="18"/>
          <w:highlight w:val="yellow"/>
          <w:lang w:val="it-IT"/>
        </w:rPr>
      </w:pPr>
      <w:r w:rsidRPr="0097101A">
        <w:rPr>
          <w:color w:val="FF0000"/>
          <w:sz w:val="18"/>
          <w:szCs w:val="18"/>
          <w:highlight w:val="yellow"/>
          <w:lang w:val="it-IT"/>
        </w:rPr>
        <w:t>di aver assolto al momento della presentazione dell’offerta stessa agli obblighi di cui alla legge 12 marzo 1999, n. 68;</w:t>
      </w:r>
    </w:p>
    <w:p w14:paraId="7857112F" w14:textId="77777777" w:rsidR="009F75F9" w:rsidRPr="00342278" w:rsidRDefault="009F75F9" w:rsidP="009F75F9">
      <w:pPr>
        <w:numPr>
          <w:ilvl w:val="0"/>
          <w:numId w:val="19"/>
        </w:numPr>
        <w:tabs>
          <w:tab w:val="clear" w:pos="1582"/>
          <w:tab w:val="num" w:pos="644"/>
        </w:tabs>
        <w:suppressAutoHyphens w:val="0"/>
        <w:spacing w:line="360" w:lineRule="auto"/>
        <w:ind w:left="644"/>
        <w:jc w:val="both"/>
        <w:rPr>
          <w:sz w:val="18"/>
          <w:szCs w:val="18"/>
          <w:lang w:val="it-IT"/>
        </w:rPr>
      </w:pPr>
      <w:r w:rsidRPr="00342278">
        <w:rPr>
          <w:i/>
          <w:iCs/>
          <w:color w:val="FF0000"/>
          <w:sz w:val="18"/>
          <w:szCs w:val="18"/>
          <w:lang w:val="it-IT"/>
        </w:rPr>
        <w:t xml:space="preserve"> </w:t>
      </w:r>
      <w:r w:rsidRPr="00342278">
        <w:rPr>
          <w:color w:val="FF0000"/>
          <w:sz w:val="18"/>
          <w:szCs w:val="18"/>
          <w:lang w:val="it-IT"/>
        </w:rPr>
        <w:t xml:space="preserve">(altre eventuali dichiarazioni necessarie per concorrere alla singola procedura di gara altrimenti cancellare il presente punto): </w:t>
      </w:r>
      <w:r w:rsidRPr="00342278">
        <w:rPr>
          <w:color w:val="FF0000"/>
          <w:sz w:val="18"/>
          <w:szCs w:val="18"/>
          <w:lang w:val="it-IT"/>
        </w:rPr>
        <w:fldChar w:fldCharType="begin">
          <w:ffData>
            <w:name w:val="Testo76"/>
            <w:enabled/>
            <w:calcOnExit w:val="0"/>
            <w:textInput/>
          </w:ffData>
        </w:fldChar>
      </w:r>
      <w:bookmarkStart w:id="49" w:name="Testo76"/>
      <w:r w:rsidRPr="00342278">
        <w:rPr>
          <w:color w:val="FF0000"/>
          <w:sz w:val="18"/>
          <w:szCs w:val="18"/>
          <w:lang w:val="it-IT"/>
        </w:rPr>
        <w:instrText xml:space="preserve"> FORMTEXT </w:instrText>
      </w:r>
      <w:r w:rsidRPr="00342278">
        <w:rPr>
          <w:color w:val="FF0000"/>
          <w:sz w:val="18"/>
          <w:szCs w:val="18"/>
          <w:lang w:val="it-IT"/>
        </w:rPr>
      </w:r>
      <w:r w:rsidRPr="00342278">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342278">
        <w:rPr>
          <w:color w:val="FF0000"/>
          <w:sz w:val="18"/>
          <w:szCs w:val="18"/>
          <w:lang w:val="it-IT"/>
        </w:rPr>
        <w:fldChar w:fldCharType="end"/>
      </w:r>
      <w:bookmarkEnd w:id="49"/>
    </w:p>
    <w:bookmarkEnd w:id="48"/>
    <w:p w14:paraId="7218324F" w14:textId="77777777"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14:paraId="77384840" w14:textId="77777777"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254EFD9B" w14:textId="77777777" w:rsidR="00202485" w:rsidRPr="009602A8" w:rsidRDefault="00202485" w:rsidP="0046086A">
            <w:pPr>
              <w:pStyle w:val="sche3"/>
              <w:snapToGrid w:val="0"/>
              <w:spacing w:line="360" w:lineRule="auto"/>
              <w:rPr>
                <w:b/>
                <w:bCs/>
                <w:i/>
                <w:iCs/>
                <w:sz w:val="18"/>
                <w:szCs w:val="18"/>
                <w:lang w:val="it-IT"/>
              </w:rPr>
            </w:pPr>
          </w:p>
          <w:p w14:paraId="6263F55A"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2FC879ED" w14:textId="77777777" w:rsidR="00202485" w:rsidRDefault="00202485" w:rsidP="0046086A">
            <w:pPr>
              <w:pStyle w:val="sche3"/>
              <w:spacing w:line="360" w:lineRule="auto"/>
              <w:rPr>
                <w:sz w:val="18"/>
                <w:szCs w:val="18"/>
                <w:lang w:val="it-IT"/>
              </w:rPr>
            </w:pPr>
            <w:r w:rsidRPr="009602A8">
              <w:rPr>
                <w:sz w:val="18"/>
                <w:szCs w:val="18"/>
                <w:lang w:val="it-IT"/>
              </w:rPr>
              <w:lastRenderedPageBreak/>
              <w:fldChar w:fldCharType="begin">
                <w:ffData>
                  <w:name w:val="Testo77"/>
                  <w:enabled/>
                  <w:calcOnExit w:val="0"/>
                  <w:textInput/>
                </w:ffData>
              </w:fldChar>
            </w:r>
            <w:bookmarkStart w:id="50"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50"/>
          </w:p>
          <w:p w14:paraId="38FA5915" w14:textId="77777777" w:rsidR="00194328" w:rsidRPr="009602A8" w:rsidRDefault="00194328" w:rsidP="0046086A">
            <w:pPr>
              <w:pStyle w:val="sche3"/>
              <w:spacing w:line="360" w:lineRule="auto"/>
              <w:rPr>
                <w:sz w:val="18"/>
                <w:szCs w:val="18"/>
                <w:lang w:val="it-IT"/>
              </w:rPr>
            </w:pPr>
          </w:p>
        </w:tc>
      </w:tr>
      <w:tr w:rsidR="00202485" w:rsidRPr="009602A8" w14:paraId="519870C3" w14:textId="77777777" w:rsidTr="00194328">
        <w:trPr>
          <w:gridBefore w:val="1"/>
          <w:gridAfter w:val="1"/>
          <w:wBefore w:w="137" w:type="dxa"/>
          <w:wAfter w:w="12" w:type="dxa"/>
        </w:trPr>
        <w:tc>
          <w:tcPr>
            <w:tcW w:w="9597" w:type="dxa"/>
            <w:gridSpan w:val="2"/>
            <w:tcBorders>
              <w:top w:val="single" w:sz="4" w:space="0" w:color="000000"/>
            </w:tcBorders>
          </w:tcPr>
          <w:p w14:paraId="4538C659" w14:textId="77777777" w:rsidR="00202485" w:rsidRDefault="00202485" w:rsidP="0046086A">
            <w:pPr>
              <w:pStyle w:val="sche3"/>
              <w:snapToGrid w:val="0"/>
              <w:spacing w:line="360" w:lineRule="auto"/>
              <w:rPr>
                <w:b/>
                <w:bCs/>
                <w:i/>
                <w:iCs/>
                <w:sz w:val="18"/>
                <w:szCs w:val="18"/>
                <w:lang w:val="it-IT"/>
              </w:rPr>
            </w:pPr>
          </w:p>
          <w:p w14:paraId="2E1E0AFE" w14:textId="77777777" w:rsidR="002456C7" w:rsidRPr="009602A8" w:rsidRDefault="002456C7" w:rsidP="0046086A">
            <w:pPr>
              <w:pStyle w:val="sche3"/>
              <w:snapToGrid w:val="0"/>
              <w:spacing w:line="360" w:lineRule="auto"/>
              <w:rPr>
                <w:b/>
                <w:bCs/>
                <w:i/>
                <w:iCs/>
                <w:sz w:val="18"/>
                <w:szCs w:val="18"/>
                <w:lang w:val="it-IT"/>
              </w:rPr>
            </w:pPr>
          </w:p>
        </w:tc>
      </w:tr>
      <w:tr w:rsidR="00202485" w:rsidRPr="009602A8" w14:paraId="4CD9F1B9" w14:textId="77777777" w:rsidTr="0046086A">
        <w:tc>
          <w:tcPr>
            <w:tcW w:w="4870" w:type="dxa"/>
            <w:gridSpan w:val="2"/>
          </w:tcPr>
          <w:p w14:paraId="602AD569" w14:textId="77777777"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14:paraId="6649FE8D" w14:textId="77777777" w:rsidR="00202485" w:rsidRPr="009602A8" w:rsidRDefault="00202485" w:rsidP="0046086A">
            <w:pPr>
              <w:snapToGrid w:val="0"/>
              <w:spacing w:line="360" w:lineRule="auto"/>
              <w:jc w:val="center"/>
              <w:rPr>
                <w:sz w:val="18"/>
                <w:szCs w:val="18"/>
                <w:lang w:val="it-IT"/>
              </w:rPr>
            </w:pPr>
          </w:p>
          <w:p w14:paraId="3FB74628" w14:textId="77777777"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14:paraId="750B4BB0" w14:textId="77777777"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51"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51"/>
          </w:p>
          <w:p w14:paraId="4D639300" w14:textId="77777777"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14:paraId="000B4EC8" w14:textId="77777777" w:rsidR="00202485" w:rsidRPr="009602A8" w:rsidRDefault="00202485" w:rsidP="0046086A">
            <w:pPr>
              <w:spacing w:line="360" w:lineRule="auto"/>
              <w:jc w:val="center"/>
              <w:rPr>
                <w:sz w:val="18"/>
                <w:szCs w:val="18"/>
                <w:lang w:val="it-IT"/>
              </w:rPr>
            </w:pPr>
          </w:p>
        </w:tc>
      </w:tr>
    </w:tbl>
    <w:p w14:paraId="601B2058" w14:textId="77777777" w:rsidR="00187874" w:rsidRDefault="00187874" w:rsidP="005161E3">
      <w:pPr>
        <w:spacing w:line="360" w:lineRule="auto"/>
        <w:jc w:val="both"/>
        <w:rPr>
          <w:b/>
          <w:bCs/>
          <w:i/>
          <w:iCs/>
          <w:sz w:val="18"/>
          <w:szCs w:val="18"/>
          <w:lang w:val="it-IT"/>
        </w:rPr>
      </w:pPr>
      <w:bookmarkStart w:id="52" w:name="_Hlk515435169"/>
      <w:bookmarkStart w:id="53" w:name="_Hlk516226516"/>
    </w:p>
    <w:p w14:paraId="0BB4CB28" w14:textId="77777777" w:rsidR="00187874" w:rsidRDefault="00187874">
      <w:pPr>
        <w:suppressAutoHyphens w:val="0"/>
        <w:rPr>
          <w:b/>
          <w:bCs/>
          <w:i/>
          <w:iCs/>
          <w:sz w:val="18"/>
          <w:szCs w:val="18"/>
          <w:lang w:val="it-IT"/>
        </w:rPr>
      </w:pPr>
      <w:r>
        <w:rPr>
          <w:b/>
          <w:bCs/>
          <w:i/>
          <w:iCs/>
          <w:sz w:val="18"/>
          <w:szCs w:val="18"/>
          <w:lang w:val="it-IT"/>
        </w:rPr>
        <w:br w:type="page"/>
      </w:r>
    </w:p>
    <w:p w14:paraId="31E26252" w14:textId="77777777" w:rsidR="005161E3" w:rsidRPr="0078684C" w:rsidRDefault="005161E3" w:rsidP="005161E3">
      <w:pPr>
        <w:spacing w:line="360" w:lineRule="auto"/>
        <w:jc w:val="both"/>
        <w:rPr>
          <w:b/>
          <w:bCs/>
          <w:i/>
          <w:iCs/>
          <w:sz w:val="18"/>
          <w:szCs w:val="18"/>
          <w:lang w:val="it-IT"/>
        </w:rPr>
      </w:pPr>
    </w:p>
    <w:bookmarkEnd w:id="52"/>
    <w:p w14:paraId="54E2C4BF" w14:textId="77777777" w:rsidR="00187874" w:rsidRPr="00401696"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14:paraId="1AA2AEE0" w14:textId="77777777" w:rsidR="00187874" w:rsidRPr="0078684C"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E1B98E5" w14:textId="77777777" w:rsidR="00187874" w:rsidRPr="0078684C"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3C57B02" w14:textId="77777777" w:rsidR="00187874" w:rsidRPr="0078684C" w:rsidRDefault="00187874" w:rsidP="00187874">
      <w:pPr>
        <w:spacing w:line="360" w:lineRule="auto"/>
        <w:jc w:val="both"/>
        <w:rPr>
          <w:b/>
          <w:bCs/>
          <w:i/>
          <w:iCs/>
          <w:sz w:val="18"/>
          <w:szCs w:val="18"/>
          <w:lang w:val="it-IT"/>
        </w:rPr>
      </w:pPr>
    </w:p>
    <w:p w14:paraId="3A0CD245" w14:textId="77777777" w:rsidR="00187874" w:rsidRPr="00BD472F" w:rsidRDefault="00187874" w:rsidP="00187874">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p w14:paraId="18EB730A" w14:textId="77777777" w:rsidR="00187874" w:rsidRDefault="00187874" w:rsidP="00187874">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187874" w:rsidRPr="004F7C6B" w14:paraId="2A63B492" w14:textId="77777777" w:rsidTr="006B0947">
        <w:trPr>
          <w:trHeight w:val="1060"/>
        </w:trPr>
        <w:tc>
          <w:tcPr>
            <w:tcW w:w="9709" w:type="dxa"/>
            <w:tcMar>
              <w:top w:w="0" w:type="dxa"/>
              <w:left w:w="283" w:type="dxa"/>
              <w:bottom w:w="0" w:type="dxa"/>
              <w:right w:w="283" w:type="dxa"/>
            </w:tcMar>
          </w:tcPr>
          <w:p w14:paraId="1BA91589"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Informativa ai sensi degli artt. 13 e 14 del Regolamento UE 2016/679 (RGPD)</w:t>
            </w:r>
          </w:p>
          <w:p w14:paraId="40ABE683"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p>
          <w:p w14:paraId="1DB6FCD8"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Titolare del trattamento</w:t>
            </w:r>
            <w:r w:rsidRPr="004F7C6B">
              <w:rPr>
                <w:rFonts w:eastAsia="Arial"/>
                <w:color w:val="FF0000"/>
                <w:sz w:val="18"/>
                <w:szCs w:val="18"/>
                <w:lang w:val="it-IT"/>
              </w:rPr>
              <w:t xml:space="preserve"> </w:t>
            </w:r>
            <w:r w:rsidRPr="004F7C6B">
              <w:rPr>
                <w:rFonts w:eastAsia="Arial"/>
                <w:b/>
                <w:color w:val="FF0000"/>
                <w:sz w:val="18"/>
                <w:szCs w:val="18"/>
                <w:lang w:val="it-IT"/>
              </w:rPr>
              <w:t>dei dati personali</w:t>
            </w:r>
            <w:r w:rsidRPr="004F7C6B">
              <w:rPr>
                <w:rFonts w:eastAsia="Arial"/>
                <w:color w:val="FF0000"/>
                <w:sz w:val="18"/>
                <w:szCs w:val="18"/>
                <w:lang w:val="it-IT"/>
              </w:rPr>
              <w:t xml:space="preserve"> è l’ente committente (vedasi disciplinare di gara)</w:t>
            </w:r>
          </w:p>
          <w:p w14:paraId="100EA85D" w14:textId="77777777" w:rsidR="00187874" w:rsidRPr="004F7C6B" w:rsidRDefault="00187874" w:rsidP="00A76809">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Responsabile del trattamento</w:t>
            </w:r>
            <w:r w:rsidRPr="004F7C6B">
              <w:rPr>
                <w:rFonts w:eastAsia="Arial"/>
                <w:color w:val="FF0000"/>
                <w:sz w:val="18"/>
                <w:szCs w:val="18"/>
                <w:lang w:val="it-IT"/>
              </w:rPr>
              <w:t xml:space="preserve"> </w:t>
            </w:r>
            <w:r w:rsidRPr="004F7C6B">
              <w:rPr>
                <w:rFonts w:eastAsia="Arial"/>
                <w:b/>
                <w:color w:val="FF0000"/>
                <w:sz w:val="18"/>
                <w:szCs w:val="18"/>
                <w:lang w:val="it-IT"/>
              </w:rPr>
              <w:t>ex art. 28 RGPD</w:t>
            </w:r>
            <w:r w:rsidRPr="004F7C6B">
              <w:rPr>
                <w:rFonts w:eastAsia="Arial"/>
                <w:color w:val="FF0000"/>
                <w:sz w:val="18"/>
                <w:szCs w:val="18"/>
                <w:lang w:val="it-IT"/>
              </w:rPr>
              <w:t xml:space="preserve"> è</w:t>
            </w:r>
            <w:r w:rsidRPr="004F7C6B">
              <w:rPr>
                <w:rFonts w:eastAsia="Arial"/>
                <w:b/>
                <w:color w:val="FF0000"/>
                <w:sz w:val="18"/>
                <w:szCs w:val="18"/>
                <w:lang w:val="it-IT"/>
              </w:rPr>
              <w:t xml:space="preserve"> </w:t>
            </w:r>
            <w:r w:rsidRPr="004F7C6B">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9">
              <w:r w:rsidRPr="004F7C6B">
                <w:rPr>
                  <w:rFonts w:eastAsia="Arial"/>
                  <w:color w:val="FF0000"/>
                  <w:sz w:val="18"/>
                  <w:szCs w:val="18"/>
                  <w:u w:val="single"/>
                  <w:lang w:val="it-IT"/>
                </w:rPr>
                <w:t>acp@provincia.bz.it</w:t>
              </w:r>
            </w:hyperlink>
            <w:r w:rsidRPr="004F7C6B">
              <w:rPr>
                <w:rFonts w:eastAsia="Arial"/>
                <w:color w:val="FF0000"/>
                <w:sz w:val="18"/>
                <w:szCs w:val="18"/>
                <w:lang w:val="it-IT"/>
              </w:rPr>
              <w:t xml:space="preserve">; PEC: </w:t>
            </w:r>
            <w:r w:rsidRPr="004F7C6B">
              <w:rPr>
                <w:rFonts w:eastAsia="Arial"/>
                <w:color w:val="FF0000"/>
                <w:sz w:val="18"/>
                <w:szCs w:val="18"/>
                <w:u w:val="single"/>
                <w:lang w:val="it-IT"/>
              </w:rPr>
              <w:t>agenturauftraege.agenziaappalti@pec.prov.bz.it</w:t>
            </w:r>
            <w:r w:rsidRPr="004F7C6B">
              <w:rPr>
                <w:rFonts w:eastAsia="Arial"/>
                <w:color w:val="FF0000"/>
                <w:sz w:val="18"/>
                <w:szCs w:val="18"/>
                <w:lang w:val="it-IT"/>
              </w:rPr>
              <w:t xml:space="preserve">. Il legale rappresentante dell’ACP è </w:t>
            </w:r>
            <w:r w:rsidR="00A76809">
              <w:rPr>
                <w:rFonts w:eastAsia="Arial"/>
                <w:color w:val="FF0000"/>
                <w:sz w:val="18"/>
                <w:szCs w:val="18"/>
                <w:lang w:val="it-IT"/>
              </w:rPr>
              <w:t xml:space="preserve">la </w:t>
            </w:r>
            <w:r w:rsidR="00A76809" w:rsidRPr="00A76809">
              <w:rPr>
                <w:rFonts w:eastAsia="Arial"/>
                <w:color w:val="FF0000"/>
                <w:sz w:val="18"/>
                <w:szCs w:val="18"/>
                <w:lang w:val="it-IT"/>
              </w:rPr>
              <w:t>Direttrice reggente</w:t>
            </w:r>
            <w:r w:rsidR="00A76809">
              <w:rPr>
                <w:rFonts w:eastAsia="Arial"/>
                <w:color w:val="FF0000"/>
                <w:sz w:val="18"/>
                <w:szCs w:val="18"/>
                <w:lang w:val="it-IT"/>
              </w:rPr>
              <w:t xml:space="preserve"> dott.ssa </w:t>
            </w:r>
            <w:r w:rsidR="00A76809" w:rsidRPr="00A76809">
              <w:rPr>
                <w:rFonts w:eastAsia="Arial"/>
                <w:color w:val="FF0000"/>
                <w:sz w:val="18"/>
                <w:szCs w:val="18"/>
                <w:lang w:val="it-IT"/>
              </w:rPr>
              <w:t>Sabina Sciarrone</w:t>
            </w:r>
            <w:r w:rsidRPr="004F7C6B">
              <w:rPr>
                <w:rFonts w:eastAsia="Arial"/>
                <w:color w:val="FF0000"/>
                <w:sz w:val="18"/>
                <w:szCs w:val="18"/>
                <w:lang w:val="it-IT"/>
              </w:rPr>
              <w:t xml:space="preserve">. </w:t>
            </w:r>
          </w:p>
          <w:p w14:paraId="1D5DAC9D" w14:textId="77777777" w:rsidR="00767177" w:rsidRDefault="00187874" w:rsidP="0076717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Sub-responsabili del trattamento ex art. 28, par. 4 RGPD</w:t>
            </w:r>
            <w:r w:rsidRPr="004F7C6B">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2DB3B8AF" w14:textId="77777777" w:rsidR="00F130A7" w:rsidRPr="00767177" w:rsidRDefault="00F130A7" w:rsidP="00767177">
            <w:pPr>
              <w:pBdr>
                <w:top w:val="nil"/>
                <w:left w:val="nil"/>
                <w:bottom w:val="nil"/>
                <w:right w:val="nil"/>
                <w:between w:val="nil"/>
              </w:pBdr>
              <w:tabs>
                <w:tab w:val="left" w:pos="959"/>
              </w:tabs>
              <w:jc w:val="both"/>
              <w:rPr>
                <w:rFonts w:eastAsia="Arial"/>
                <w:color w:val="FF0000"/>
                <w:sz w:val="18"/>
                <w:szCs w:val="18"/>
                <w:lang w:val="it-IT"/>
              </w:rPr>
            </w:pPr>
            <w:r w:rsidRPr="00767177">
              <w:rPr>
                <w:rFonts w:eastAsia="Arial"/>
                <w:b/>
                <w:color w:val="FF0000"/>
                <w:sz w:val="18"/>
                <w:szCs w:val="18"/>
                <w:lang w:val="it-IT"/>
              </w:rPr>
              <w:t>Responsabile della protezione dei dati (RPD</w:t>
            </w:r>
            <w:r w:rsidRPr="00767177">
              <w:rPr>
                <w:rFonts w:eastAsia="Arial"/>
                <w:color w:val="FF0000"/>
                <w:sz w:val="18"/>
                <w:szCs w:val="18"/>
                <w:lang w:val="it-IT"/>
              </w:rPr>
              <w:t xml:space="preserve">): </w:t>
            </w:r>
            <w:r w:rsidRPr="00767177">
              <w:rPr>
                <w:color w:val="FF0000"/>
                <w:sz w:val="18"/>
                <w:szCs w:val="18"/>
                <w:lang w:val="it-IT"/>
              </w:rPr>
              <w:t xml:space="preserve">PL CONSULTING SRLS, via Manzoni n. 65, 39012 Merano (BZ), e-mail: info@pl-consulting.it; PEC: </w:t>
            </w:r>
            <w:hyperlink r:id="rId10" w:history="1">
              <w:r w:rsidRPr="00767177">
                <w:rPr>
                  <w:rStyle w:val="Collegamentoipertestuale"/>
                  <w:rFonts w:cs="Arial"/>
                  <w:color w:val="FF0000"/>
                  <w:sz w:val="18"/>
                  <w:szCs w:val="18"/>
                  <w:lang w:val="it-IT"/>
                </w:rPr>
                <w:t>pl_consulting@pec.it</w:t>
              </w:r>
            </w:hyperlink>
            <w:r w:rsidRPr="00767177">
              <w:rPr>
                <w:b/>
                <w:bCs/>
                <w:color w:val="FF0000"/>
                <w:sz w:val="18"/>
                <w:szCs w:val="18"/>
                <w:lang w:val="it-IT"/>
              </w:rPr>
              <w:t>.</w:t>
            </w:r>
          </w:p>
          <w:p w14:paraId="62C0ED82"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Origine dei dati:</w:t>
            </w:r>
            <w:r w:rsidRPr="004F7C6B">
              <w:rPr>
                <w:rFonts w:eastAsia="Arial"/>
                <w:color w:val="FF0000"/>
                <w:sz w:val="18"/>
                <w:szCs w:val="18"/>
                <w:lang w:val="it-IT"/>
              </w:rPr>
              <w:t xml:space="preserve"> I dati vengono raccolti presso l’interessato (concorrenti) e presso archivi, registri, albi ed elenchi tenuti da soggetti pubblici ai sensi della legge.</w:t>
            </w:r>
          </w:p>
          <w:p w14:paraId="1E648F90" w14:textId="77777777" w:rsidR="00187874" w:rsidRPr="004F7C6B" w:rsidRDefault="00187874" w:rsidP="006B0947">
            <w:pPr>
              <w:jc w:val="both"/>
              <w:rPr>
                <w:rFonts w:eastAsia="Arial"/>
                <w:b/>
                <w:color w:val="FF0000"/>
                <w:sz w:val="18"/>
                <w:szCs w:val="18"/>
                <w:lang w:val="it-IT"/>
              </w:rPr>
            </w:pPr>
            <w:r w:rsidRPr="004F7C6B">
              <w:rPr>
                <w:rFonts w:eastAsia="Arial"/>
                <w:b/>
                <w:color w:val="FF0000"/>
                <w:sz w:val="18"/>
                <w:szCs w:val="18"/>
                <w:lang w:val="it-IT"/>
              </w:rPr>
              <w:t>Categorie dei dati:</w:t>
            </w:r>
            <w:r w:rsidRPr="004F7C6B">
              <w:rPr>
                <w:rFonts w:eastAsia="Arial"/>
                <w:color w:val="FF0000"/>
                <w:sz w:val="18"/>
                <w:szCs w:val="18"/>
                <w:lang w:val="it-IT"/>
              </w:rPr>
              <w:t xml:space="preserve"> I dati raccolti sono: dati identificativi e dati giudiziari (</w:t>
            </w:r>
            <w:r w:rsidRPr="004F7C6B">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4F7C6B">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12E43A0B"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Finalità e natura del trattamento</w:t>
            </w:r>
            <w:r w:rsidRPr="004F7C6B">
              <w:rPr>
                <w:rFonts w:eastAsia="Arial"/>
                <w:color w:val="FF0000"/>
                <w:sz w:val="18"/>
                <w:szCs w:val="18"/>
                <w:lang w:val="it-IT"/>
              </w:rPr>
              <w:t>: I dati forniti vengono</w:t>
            </w:r>
            <w:r w:rsidRPr="004F7C6B">
              <w:rPr>
                <w:rFonts w:eastAsia="Calibri"/>
                <w:b/>
                <w:color w:val="FF0000"/>
                <w:sz w:val="18"/>
                <w:szCs w:val="18"/>
                <w:lang w:val="it-IT"/>
              </w:rPr>
              <w:t xml:space="preserve"> </w:t>
            </w:r>
            <w:r w:rsidRPr="004F7C6B">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58936A59"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rPr>
            </w:pPr>
            <w:r w:rsidRPr="004F7C6B">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4F7C6B">
              <w:rPr>
                <w:rFonts w:eastAsia="Arial"/>
                <w:color w:val="FF0000"/>
                <w:sz w:val="18"/>
                <w:szCs w:val="18"/>
              </w:rPr>
              <w:t>Il rifiuto può precludere l’effettuazione della relativa istruttoria.</w:t>
            </w:r>
          </w:p>
        </w:tc>
      </w:tr>
      <w:tr w:rsidR="00187874" w:rsidRPr="009F75F9" w14:paraId="22F40360" w14:textId="77777777" w:rsidTr="006B0947">
        <w:trPr>
          <w:trHeight w:val="1060"/>
        </w:trPr>
        <w:tc>
          <w:tcPr>
            <w:tcW w:w="9709" w:type="dxa"/>
            <w:tcMar>
              <w:top w:w="0" w:type="dxa"/>
              <w:left w:w="283" w:type="dxa"/>
              <w:bottom w:w="0" w:type="dxa"/>
              <w:right w:w="283" w:type="dxa"/>
            </w:tcMar>
          </w:tcPr>
          <w:p w14:paraId="4E130F84"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Comunicazione e destinatari dei dati:</w:t>
            </w:r>
            <w:r w:rsidRPr="004F7C6B">
              <w:rPr>
                <w:rFonts w:eastAsia="Arial"/>
                <w:color w:val="FF0000"/>
                <w:sz w:val="18"/>
                <w:szCs w:val="18"/>
                <w:lang w:val="it-IT"/>
              </w:rPr>
              <w:t xml:space="preserve"> I dati raccolti potranno altresì essere conosciuti da:</w:t>
            </w:r>
          </w:p>
          <w:p w14:paraId="4C4729EC"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61201CF2"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altre Amministrazioni e Autorità pubbliche, cui i dati potranno essere comunicati per adempimenti procedimentali; </w:t>
            </w:r>
          </w:p>
          <w:p w14:paraId="2803646E"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253094BF" w14:textId="77777777" w:rsidR="00187874" w:rsidRPr="004F7C6B" w:rsidRDefault="00187874" w:rsidP="006B0947">
            <w:pPr>
              <w:pBdr>
                <w:top w:val="nil"/>
                <w:left w:val="nil"/>
                <w:bottom w:val="nil"/>
                <w:right w:val="nil"/>
                <w:between w:val="nil"/>
              </w:pBdr>
              <w:ind w:left="123" w:hanging="123"/>
              <w:jc w:val="both"/>
              <w:rPr>
                <w:rFonts w:eastAsia="Arial"/>
                <w:color w:val="FF0000"/>
                <w:sz w:val="18"/>
                <w:szCs w:val="18"/>
                <w:lang w:val="it-IT"/>
              </w:rPr>
            </w:pPr>
            <w:r w:rsidRPr="004F7C6B">
              <w:rPr>
                <w:rFonts w:eastAsia="Arial"/>
                <w:color w:val="FF0000"/>
                <w:sz w:val="18"/>
                <w:szCs w:val="18"/>
                <w:lang w:val="it-IT"/>
              </w:rPr>
              <w:t>- soggetti esterni, i cui nominativi sono a disposizione degli interessati, facenti parte delle Commissioni di valutazione di volta in volta costituite;</w:t>
            </w:r>
          </w:p>
          <w:p w14:paraId="53C7337C"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legali incaricati per la tutela dell’ACP in sede giudiziaria. </w:t>
            </w:r>
          </w:p>
          <w:p w14:paraId="1C0EFC8F"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05FBABA1"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 dati non saranno in alcun modo trasferiti e comunicati all’estero e non saranno in alcun modo diffusi e comunicati a soggetti non autorizzati.</w:t>
            </w:r>
          </w:p>
        </w:tc>
      </w:tr>
      <w:tr w:rsidR="00187874" w:rsidRPr="009F75F9" w14:paraId="29FE842F" w14:textId="77777777" w:rsidTr="006B0947">
        <w:trPr>
          <w:trHeight w:val="380"/>
        </w:trPr>
        <w:tc>
          <w:tcPr>
            <w:tcW w:w="9709" w:type="dxa"/>
            <w:tcMar>
              <w:top w:w="0" w:type="dxa"/>
              <w:left w:w="283" w:type="dxa"/>
              <w:bottom w:w="0" w:type="dxa"/>
              <w:right w:w="283" w:type="dxa"/>
            </w:tcMar>
          </w:tcPr>
          <w:p w14:paraId="06324315"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Diffusione</w:t>
            </w:r>
            <w:r w:rsidRPr="004F7C6B">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514441DD" w14:textId="77777777" w:rsidR="00187874" w:rsidRPr="004F7C6B" w:rsidRDefault="00187874" w:rsidP="006B0947">
            <w:pPr>
              <w:pBdr>
                <w:top w:val="nil"/>
                <w:left w:val="nil"/>
                <w:bottom w:val="nil"/>
                <w:right w:val="nil"/>
                <w:between w:val="nil"/>
              </w:pBdr>
              <w:shd w:val="clear" w:color="auto" w:fill="FFFFFF"/>
              <w:rPr>
                <w:rFonts w:eastAsia="Arial"/>
                <w:color w:val="FF0000"/>
                <w:sz w:val="18"/>
                <w:szCs w:val="18"/>
                <w:lang w:val="it-IT"/>
              </w:rPr>
            </w:pPr>
            <w:r w:rsidRPr="004F7C6B">
              <w:rPr>
                <w:rFonts w:eastAsia="Arial"/>
                <w:b/>
                <w:color w:val="FF0000"/>
                <w:sz w:val="18"/>
                <w:szCs w:val="18"/>
                <w:lang w:val="it-IT"/>
              </w:rPr>
              <w:t>Durata</w:t>
            </w:r>
            <w:r w:rsidRPr="004F7C6B">
              <w:rPr>
                <w:rFonts w:eastAsia="Arial"/>
                <w:color w:val="FF0000"/>
                <w:sz w:val="18"/>
                <w:szCs w:val="18"/>
                <w:lang w:val="it-IT"/>
              </w:rPr>
              <w:t>: I dati conferiti saranno conservati secondo quanto stabilito dalla vigente normativa.</w:t>
            </w:r>
          </w:p>
          <w:p w14:paraId="429F8ED5"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Diritti dell’interessato</w:t>
            </w:r>
            <w:r w:rsidRPr="004F7C6B">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4F7C6B">
              <w:rPr>
                <w:rFonts w:eastAsia="Arial"/>
                <w:i/>
                <w:color w:val="FF0000"/>
                <w:sz w:val="18"/>
                <w:szCs w:val="18"/>
                <w:lang w:val="it-IT"/>
              </w:rPr>
              <w:t>:</w:t>
            </w:r>
            <w:r w:rsidRPr="004F7C6B">
              <w:rPr>
                <w:rFonts w:eastAsia="Calibri"/>
                <w:color w:val="FF0000"/>
                <w:sz w:val="18"/>
                <w:szCs w:val="18"/>
                <w:lang w:val="it-IT"/>
              </w:rPr>
              <w:t xml:space="preserve"> </w:t>
            </w:r>
            <w:hyperlink r:id="rId11">
              <w:r w:rsidRPr="004F7C6B">
                <w:rPr>
                  <w:rFonts w:eastAsia="Arial"/>
                  <w:color w:val="FF0000"/>
                  <w:sz w:val="18"/>
                  <w:szCs w:val="18"/>
                  <w:u w:val="single"/>
                  <w:lang w:val="it-IT"/>
                </w:rPr>
                <w:t>http://acp.provincia.bz.it/amministrazione-trasparente/dati-ulteriori.asp</w:t>
              </w:r>
            </w:hyperlink>
          </w:p>
          <w:p w14:paraId="7E374928"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lastRenderedPageBreak/>
              <w:t>Rimedi</w:t>
            </w:r>
            <w:r w:rsidRPr="004F7C6B">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2421D445" w14:textId="77777777" w:rsidR="00187874" w:rsidRPr="004F7C6B" w:rsidRDefault="00187874" w:rsidP="00187874">
      <w:pPr>
        <w:pBdr>
          <w:top w:val="nil"/>
          <w:left w:val="nil"/>
          <w:bottom w:val="nil"/>
          <w:right w:val="nil"/>
          <w:between w:val="nil"/>
        </w:pBdr>
        <w:tabs>
          <w:tab w:val="left" w:pos="959"/>
        </w:tabs>
        <w:jc w:val="both"/>
        <w:rPr>
          <w:rFonts w:eastAsia="Arial"/>
          <w:color w:val="FF0000"/>
          <w:sz w:val="18"/>
          <w:szCs w:val="18"/>
          <w:lang w:val="it-IT"/>
        </w:rPr>
      </w:pPr>
    </w:p>
    <w:p w14:paraId="40D922B3" w14:textId="77777777" w:rsidR="00187874" w:rsidRPr="004F7C6B" w:rsidRDefault="00187874" w:rsidP="00187874">
      <w:pPr>
        <w:pBdr>
          <w:top w:val="nil"/>
          <w:left w:val="nil"/>
          <w:bottom w:val="nil"/>
          <w:right w:val="nil"/>
          <w:between w:val="nil"/>
        </w:pBdr>
        <w:tabs>
          <w:tab w:val="left" w:pos="959"/>
        </w:tabs>
        <w:jc w:val="both"/>
        <w:rPr>
          <w:rFonts w:eastAsia="Arial"/>
          <w:color w:val="FF0000"/>
          <w:sz w:val="18"/>
          <w:szCs w:val="18"/>
        </w:rPr>
      </w:pPr>
      <w:r w:rsidRPr="004F7C6B">
        <w:rPr>
          <w:rFonts w:eastAsia="Arial"/>
          <w:color w:val="FF0000"/>
          <w:sz w:val="18"/>
          <w:szCs w:val="18"/>
        </w:rPr>
        <w:t>Letto, confermato e sottoscritto.</w:t>
      </w:r>
    </w:p>
    <w:p w14:paraId="6514F961" w14:textId="77777777" w:rsidR="00187874" w:rsidRPr="004F7C6B" w:rsidRDefault="00187874" w:rsidP="00187874">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187874" w:rsidRPr="004F7C6B" w14:paraId="5E6380FA" w14:textId="77777777" w:rsidTr="006B0947">
        <w:tc>
          <w:tcPr>
            <w:tcW w:w="4870" w:type="dxa"/>
          </w:tcPr>
          <w:p w14:paraId="70AFDB99" w14:textId="77777777" w:rsidR="00187874" w:rsidRPr="004F7C6B" w:rsidRDefault="00187874" w:rsidP="006B094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258862DC" w14:textId="77777777" w:rsidR="00187874" w:rsidRPr="004F7C6B" w:rsidRDefault="00187874" w:rsidP="006B0947">
            <w:pPr>
              <w:pBdr>
                <w:top w:val="nil"/>
                <w:left w:val="nil"/>
                <w:bottom w:val="nil"/>
                <w:right w:val="nil"/>
                <w:between w:val="nil"/>
              </w:pBdr>
              <w:tabs>
                <w:tab w:val="left" w:pos="959"/>
              </w:tabs>
              <w:jc w:val="center"/>
              <w:rPr>
                <w:rFonts w:eastAsia="Arial"/>
                <w:color w:val="FF0000"/>
                <w:sz w:val="18"/>
                <w:szCs w:val="18"/>
                <w:lang w:val="it-IT"/>
              </w:rPr>
            </w:pPr>
          </w:p>
          <w:p w14:paraId="7C456982" w14:textId="77777777" w:rsidR="00187874" w:rsidRPr="004F7C6B" w:rsidRDefault="00187874" w:rsidP="006B0947">
            <w:pPr>
              <w:pBdr>
                <w:top w:val="nil"/>
                <w:left w:val="nil"/>
                <w:bottom w:val="nil"/>
                <w:right w:val="nil"/>
                <w:between w:val="nil"/>
              </w:pBdr>
              <w:tabs>
                <w:tab w:val="left" w:pos="959"/>
              </w:tabs>
              <w:jc w:val="center"/>
              <w:rPr>
                <w:rFonts w:eastAsia="Calibri"/>
                <w:color w:val="FF0000"/>
                <w:sz w:val="18"/>
                <w:szCs w:val="18"/>
                <w:lang w:val="it-IT"/>
              </w:rPr>
            </w:pPr>
            <w:r w:rsidRPr="004F7C6B">
              <w:rPr>
                <w:rFonts w:eastAsia="Arial"/>
                <w:color w:val="FF0000"/>
                <w:sz w:val="18"/>
                <w:szCs w:val="18"/>
                <w:lang w:val="it-IT"/>
              </w:rPr>
              <w:t>Il legale rappresentante / il procuratore</w:t>
            </w:r>
            <w:bookmarkStart w:id="54" w:name="gjdgxs" w:colFirst="0" w:colLast="0"/>
            <w:bookmarkEnd w:id="54"/>
          </w:p>
          <w:p w14:paraId="0DEDAD65" w14:textId="77777777" w:rsidR="00187874" w:rsidRPr="004F7C6B" w:rsidRDefault="00187874" w:rsidP="006B0947">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fldChar w:fldCharType="begin">
                <w:ffData>
                  <w:name w:val="Text23"/>
                  <w:enabled/>
                  <w:calcOnExit w:val="0"/>
                  <w:textInput/>
                </w:ffData>
              </w:fldChar>
            </w:r>
            <w:bookmarkStart w:id="55" w:name="Text23"/>
            <w:r w:rsidRPr="004F7C6B">
              <w:rPr>
                <w:rFonts w:eastAsia="Arial"/>
                <w:color w:val="FF0000"/>
                <w:sz w:val="18"/>
                <w:szCs w:val="18"/>
              </w:rPr>
              <w:instrText xml:space="preserve"> FORMTEXT </w:instrText>
            </w:r>
            <w:r w:rsidRPr="004F7C6B">
              <w:rPr>
                <w:rFonts w:eastAsia="Arial"/>
                <w:color w:val="FF0000"/>
                <w:sz w:val="18"/>
                <w:szCs w:val="18"/>
              </w:rPr>
            </w:r>
            <w:r w:rsidRPr="004F7C6B">
              <w:rPr>
                <w:rFonts w:eastAsia="Arial"/>
                <w:color w:val="FF0000"/>
                <w:sz w:val="18"/>
                <w:szCs w:val="18"/>
              </w:rPr>
              <w:fldChar w:fldCharType="separate"/>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color w:val="FF0000"/>
                <w:sz w:val="18"/>
                <w:szCs w:val="18"/>
              </w:rPr>
              <w:fldChar w:fldCharType="end"/>
            </w:r>
            <w:bookmarkEnd w:id="55"/>
          </w:p>
          <w:p w14:paraId="7221B742" w14:textId="77777777" w:rsidR="00187874" w:rsidRPr="004F7C6B" w:rsidRDefault="00187874" w:rsidP="006B0947">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t>(sottoscritto con firma digitale)</w:t>
            </w:r>
          </w:p>
          <w:p w14:paraId="12804854" w14:textId="77777777" w:rsidR="00187874" w:rsidRPr="004F7C6B" w:rsidRDefault="00187874" w:rsidP="006B094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2A57D515" w14:textId="77777777" w:rsidR="00430565" w:rsidRPr="005161E3" w:rsidRDefault="00430565" w:rsidP="00430565">
      <w:pPr>
        <w:pBdr>
          <w:top w:val="nil"/>
          <w:left w:val="nil"/>
          <w:bottom w:val="nil"/>
          <w:right w:val="nil"/>
          <w:between w:val="nil"/>
        </w:pBdr>
        <w:tabs>
          <w:tab w:val="left" w:pos="959"/>
        </w:tabs>
        <w:jc w:val="both"/>
        <w:rPr>
          <w:rFonts w:eastAsia="Arial"/>
          <w:sz w:val="18"/>
          <w:szCs w:val="18"/>
          <w:lang w:val="it-IT"/>
        </w:rPr>
      </w:pPr>
    </w:p>
    <w:bookmarkEnd w:id="53"/>
    <w:p w14:paraId="06964D71" w14:textId="77777777" w:rsidR="00D60A42" w:rsidRDefault="00D60A42" w:rsidP="00D60A42">
      <w:pPr>
        <w:spacing w:line="360" w:lineRule="auto"/>
        <w:jc w:val="both"/>
        <w:rPr>
          <w:b/>
          <w:bCs/>
          <w:i/>
          <w:iCs/>
          <w:sz w:val="18"/>
          <w:szCs w:val="18"/>
          <w:lang w:val="it-IT"/>
        </w:rPr>
      </w:pPr>
    </w:p>
    <w:p w14:paraId="4F258E1D" w14:textId="77777777" w:rsidR="00D60A42" w:rsidRDefault="00D60A42" w:rsidP="00D60A42">
      <w:pPr>
        <w:spacing w:line="360" w:lineRule="auto"/>
        <w:jc w:val="both"/>
        <w:rPr>
          <w:b/>
          <w:bCs/>
          <w:i/>
          <w:iCs/>
          <w:sz w:val="18"/>
          <w:szCs w:val="18"/>
          <w:lang w:val="it-IT"/>
        </w:rPr>
      </w:pPr>
    </w:p>
    <w:p w14:paraId="6EC9D2DD" w14:textId="77777777" w:rsidR="00187874" w:rsidRDefault="00187874">
      <w:pPr>
        <w:suppressAutoHyphens w:val="0"/>
        <w:rPr>
          <w:b/>
          <w:bCs/>
          <w:color w:val="FF0000"/>
          <w:lang w:val="it-IT"/>
        </w:rPr>
      </w:pPr>
      <w:r>
        <w:rPr>
          <w:b/>
          <w:bCs/>
          <w:color w:val="FF0000"/>
          <w:lang w:val="it-IT"/>
        </w:rPr>
        <w:br w:type="page"/>
      </w:r>
    </w:p>
    <w:p w14:paraId="4FAB4A71" w14:textId="77777777" w:rsidR="00D309AE" w:rsidRPr="00D60A42" w:rsidRDefault="00D309AE" w:rsidP="00D60A42">
      <w:pPr>
        <w:spacing w:line="360" w:lineRule="auto"/>
        <w:jc w:val="both"/>
        <w:rPr>
          <w:b/>
          <w:bCs/>
          <w:color w:val="FF0000"/>
          <w:lang w:val="it-IT"/>
        </w:rPr>
      </w:pPr>
    </w:p>
    <w:sectPr w:rsidR="00D309AE" w:rsidRPr="00D60A42" w:rsidSect="001034B4">
      <w:headerReference w:type="default" r:id="rId12"/>
      <w:footerReference w:type="default" r:id="rId13"/>
      <w:headerReference w:type="first" r:id="rId14"/>
      <w:footerReference w:type="first" r:id="rId15"/>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D31EA" w14:textId="77777777" w:rsidR="00000008" w:rsidRDefault="00000008" w:rsidP="00092646">
      <w:r>
        <w:separator/>
      </w:r>
    </w:p>
  </w:endnote>
  <w:endnote w:type="continuationSeparator" w:id="0">
    <w:p w14:paraId="58287753" w14:textId="77777777" w:rsidR="00000008" w:rsidRDefault="00000008" w:rsidP="00092646">
      <w:r>
        <w:continuationSeparator/>
      </w:r>
    </w:p>
  </w:endnote>
  <w:endnote w:id="1">
    <w:p w14:paraId="212ED27F" w14:textId="77777777" w:rsidR="006B0947" w:rsidRPr="002274E4" w:rsidRDefault="006B0947" w:rsidP="00202485">
      <w:pPr>
        <w:pStyle w:val="Testonotadichiusura"/>
        <w:ind w:left="284" w:hanging="284"/>
        <w:jc w:val="both"/>
        <w:rPr>
          <w:sz w:val="16"/>
          <w:szCs w:val="16"/>
          <w:lang w:val="it-IT"/>
        </w:rPr>
      </w:pPr>
      <w:r w:rsidRPr="00C52CE9">
        <w:rPr>
          <w:rStyle w:val="Rimandonotadichiusura"/>
          <w:sz w:val="16"/>
          <w:szCs w:val="16"/>
        </w:rPr>
        <w:endnoteRef/>
      </w:r>
      <w:r w:rsidRPr="00C52CE9">
        <w:rPr>
          <w:sz w:val="16"/>
          <w:szCs w:val="16"/>
          <w:lang w:val="it-IT"/>
        </w:rPr>
        <w:tab/>
        <w:t xml:space="preserve">Le </w:t>
      </w:r>
      <w:r w:rsidRPr="002274E4">
        <w:rPr>
          <w:sz w:val="16"/>
          <w:szCs w:val="16"/>
          <w:lang w:val="it-IT"/>
        </w:rPr>
        <w:t>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14:paraId="1C4E12BA" w14:textId="77777777" w:rsidR="006B0947" w:rsidRPr="002274E4" w:rsidRDefault="006B0947" w:rsidP="00202485">
      <w:pPr>
        <w:ind w:left="284" w:hanging="284"/>
        <w:jc w:val="both"/>
        <w:rPr>
          <w:sz w:val="16"/>
          <w:szCs w:val="16"/>
          <w:lang w:val="it-IT"/>
        </w:rPr>
      </w:pPr>
      <w:r w:rsidRPr="002274E4">
        <w:rPr>
          <w:rStyle w:val="Caratterenotadichiusura"/>
          <w:sz w:val="16"/>
          <w:szCs w:val="16"/>
        </w:rPr>
        <w:endnoteRef/>
      </w:r>
      <w:r w:rsidRPr="002274E4">
        <w:rPr>
          <w:sz w:val="16"/>
          <w:szCs w:val="16"/>
          <w:lang w:val="it-IT"/>
        </w:rPr>
        <w:tab/>
        <w:t xml:space="preserve">In caso di impresa singola, indicare le generalità del </w:t>
      </w:r>
      <w:r w:rsidRPr="002274E4">
        <w:rPr>
          <w:bCs/>
          <w:sz w:val="16"/>
          <w:szCs w:val="16"/>
          <w:lang w:val="it-IT"/>
        </w:rPr>
        <w:t>legale rappresentante</w:t>
      </w:r>
      <w:r w:rsidRPr="002274E4">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mandante.</w:t>
      </w:r>
    </w:p>
  </w:endnote>
  <w:endnote w:id="3">
    <w:p w14:paraId="7A313312"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14:paraId="4C814102"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5">
    <w:p w14:paraId="15A7D327"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rete di imprese, ciascuna impresa mandante è obbligata a presentare le dichiarazioni di cui al modulo A1 bis.</w:t>
      </w:r>
    </w:p>
  </w:endnote>
  <w:endnote w:id="6">
    <w:p w14:paraId="625C4872"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GEIE, ciascuna impresa mandante è obbligata a presentare le dichiarazioni di cui al modulo A1 bis.</w:t>
      </w:r>
    </w:p>
  </w:endnote>
  <w:endnote w:id="7">
    <w:p w14:paraId="09542FFC" w14:textId="77777777" w:rsidR="006B0947" w:rsidRPr="001E62FD" w:rsidRDefault="006B0947" w:rsidP="00783FF1">
      <w:pPr>
        <w:pStyle w:val="Testonotadichiusura"/>
        <w:ind w:left="284" w:hanging="284"/>
        <w:jc w:val="both"/>
        <w:rPr>
          <w:sz w:val="16"/>
          <w:szCs w:val="16"/>
          <w:lang w:val="it-IT"/>
        </w:rPr>
      </w:pPr>
      <w:r w:rsidRPr="00B36925">
        <w:rPr>
          <w:sz w:val="14"/>
          <w:szCs w:val="16"/>
          <w:lang w:val="it-IT"/>
        </w:rPr>
        <w:endnoteRef/>
      </w:r>
      <w:r w:rsidRPr="001E62FD">
        <w:rPr>
          <w:sz w:val="16"/>
          <w:szCs w:val="16"/>
          <w:lang w:val="it-IT"/>
        </w:rPr>
        <w:t xml:space="preserve"> </w:t>
      </w:r>
      <w:r w:rsidRPr="00B36925">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14:paraId="7DC17F9B" w14:textId="77777777" w:rsidR="006B0947" w:rsidRPr="00B36925" w:rsidRDefault="006B0947" w:rsidP="00783FF1">
      <w:pPr>
        <w:pStyle w:val="Testonotadichiusura"/>
        <w:ind w:left="284" w:hanging="284"/>
        <w:jc w:val="both"/>
        <w:rPr>
          <w:sz w:val="16"/>
          <w:szCs w:val="16"/>
          <w:lang w:val="it-IT"/>
        </w:rPr>
      </w:pPr>
      <w:r w:rsidRPr="00B36925">
        <w:rPr>
          <w:sz w:val="14"/>
          <w:szCs w:val="16"/>
          <w:lang w:val="it-IT"/>
        </w:rPr>
        <w:endnoteRef/>
      </w:r>
      <w:r w:rsidRPr="00B36925">
        <w:rPr>
          <w:sz w:val="16"/>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14:paraId="03494BD5" w14:textId="77777777" w:rsidR="006B0947" w:rsidRPr="00602E1C" w:rsidRDefault="006B0947" w:rsidP="00202485">
      <w:pPr>
        <w:pStyle w:val="Testonotadichiusura"/>
        <w:ind w:left="284" w:hanging="284"/>
        <w:jc w:val="both"/>
        <w:rPr>
          <w:sz w:val="16"/>
          <w:szCs w:val="16"/>
          <w:lang w:val="it-IT"/>
        </w:rPr>
      </w:pPr>
      <w:r w:rsidRPr="00B36925">
        <w:rPr>
          <w:rStyle w:val="Caratterenotadichiusura"/>
          <w:rFonts w:cs="Arial"/>
          <w:sz w:val="16"/>
          <w:szCs w:val="16"/>
        </w:rPr>
        <w:endnoteRef/>
      </w:r>
      <w:r w:rsidRPr="00B36925">
        <w:rPr>
          <w:sz w:val="16"/>
          <w:szCs w:val="16"/>
          <w:lang w:val="it-IT"/>
        </w:rPr>
        <w:tab/>
        <w:t>Con la locuzione “</w:t>
      </w:r>
      <w:r w:rsidRPr="00B36925">
        <w:rPr>
          <w:b/>
          <w:bCs/>
          <w:sz w:val="16"/>
          <w:szCs w:val="16"/>
          <w:lang w:val="it-IT"/>
        </w:rPr>
        <w:t>impresa dichiarante</w:t>
      </w:r>
      <w:r w:rsidRPr="00B36925">
        <w:rPr>
          <w:sz w:val="16"/>
          <w:szCs w:val="16"/>
          <w:lang w:val="it-IT"/>
        </w:rPr>
        <w:t>” si intende l’impresa che sottoscrive il modulo. Con l’espressione “</w:t>
      </w:r>
      <w:r w:rsidRPr="00B36925">
        <w:rPr>
          <w:b/>
          <w:bCs/>
          <w:sz w:val="16"/>
          <w:szCs w:val="16"/>
          <w:lang w:val="it-IT"/>
        </w:rPr>
        <w:t>operatore economico concorrente</w:t>
      </w:r>
      <w:r w:rsidRPr="00B36925">
        <w:rPr>
          <w:sz w:val="16"/>
          <w:szCs w:val="16"/>
          <w:lang w:val="it-IT"/>
        </w:rPr>
        <w:t>” si intende</w:t>
      </w:r>
      <w:r w:rsidRPr="00C645A1">
        <w:rPr>
          <w:sz w:val="16"/>
          <w:szCs w:val="16"/>
          <w:lang w:val="it-IT"/>
        </w:rPr>
        <w:t xml:space="preserv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14:paraId="2DEEDADC" w14:textId="77777777" w:rsidR="006B0947" w:rsidRPr="00602E1C" w:rsidRDefault="006B0947"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14:paraId="3F4EF168" w14:textId="77777777" w:rsidR="006B0947" w:rsidRPr="00075AEF" w:rsidRDefault="006B0947" w:rsidP="006B0947">
      <w:pPr>
        <w:pStyle w:val="Testonotadichiusura"/>
        <w:ind w:left="284" w:hanging="284"/>
        <w:rPr>
          <w:sz w:val="16"/>
          <w:szCs w:val="16"/>
          <w:lang w:val="it-IT"/>
        </w:rPr>
      </w:pPr>
      <w:r>
        <w:rPr>
          <w:rStyle w:val="Rimandonotadichiusura"/>
        </w:rPr>
        <w:endnoteRef/>
      </w:r>
      <w:r>
        <w:rPr>
          <w:lang w:val="it-IT"/>
        </w:rPr>
        <w:t xml:space="preserve"> </w:t>
      </w:r>
      <w:r w:rsidRPr="00075AEF">
        <w:rPr>
          <w:sz w:val="16"/>
          <w:szCs w:val="16"/>
          <w:lang w:val="it-IT"/>
        </w:rPr>
        <w:t>Ai sensi dell’art. 2 della Raccomandazione n. 2003/361/CE gli effettivi e soglie finanziarie che definiscono le categorie di imprese sono i seguenti:</w:t>
      </w:r>
    </w:p>
    <w:p w14:paraId="528FF833" w14:textId="77777777" w:rsidR="006B0947" w:rsidRPr="00075AEF" w:rsidRDefault="006B0947" w:rsidP="006B0947">
      <w:pPr>
        <w:ind w:left="284"/>
        <w:rPr>
          <w:sz w:val="16"/>
          <w:szCs w:val="16"/>
          <w:lang w:val="it-IT"/>
        </w:rPr>
      </w:pPr>
      <w:r w:rsidRPr="00075AEF">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78319910" w14:textId="77777777" w:rsidR="006B0947" w:rsidRPr="00075AEF" w:rsidRDefault="006B0947" w:rsidP="006B0947">
      <w:pPr>
        <w:ind w:left="284"/>
        <w:rPr>
          <w:sz w:val="16"/>
          <w:szCs w:val="16"/>
          <w:lang w:val="it-IT"/>
        </w:rPr>
      </w:pPr>
      <w:r w:rsidRPr="00075AEF">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1C9E12B" w14:textId="77777777" w:rsidR="006B0947" w:rsidRPr="00075AEF" w:rsidRDefault="006B0947" w:rsidP="006B0947">
      <w:pPr>
        <w:ind w:left="284"/>
        <w:rPr>
          <w:lang w:val="it-IT"/>
        </w:rPr>
      </w:pPr>
      <w:r w:rsidRPr="00075AEF">
        <w:rPr>
          <w:sz w:val="16"/>
          <w:szCs w:val="16"/>
          <w:lang w:val="it-IT"/>
        </w:rPr>
        <w:t>3. Nella categoria delle PMI si definisce microimpresa un'impresa che occupa meno di 10 persone e realizza un fatturato annuo oppure un totale di bilancio annuo non superiori a 2 milioni di EUR.</w:t>
      </w:r>
    </w:p>
  </w:endnote>
  <w:endnote w:id="12">
    <w:p w14:paraId="58CFE6E4" w14:textId="77777777" w:rsidR="006B0947" w:rsidRPr="005252DE" w:rsidRDefault="006B0947" w:rsidP="0020248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3">
    <w:p w14:paraId="3AD9A27A" w14:textId="77777777" w:rsidR="006B0947" w:rsidRPr="005252DE" w:rsidRDefault="006B0947" w:rsidP="0020248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4">
    <w:p w14:paraId="4A3B0081" w14:textId="77777777" w:rsidR="006B0947" w:rsidRPr="005252DE" w:rsidRDefault="006B0947" w:rsidP="0020248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5">
    <w:p w14:paraId="548F3B11" w14:textId="77777777" w:rsidR="006B0947" w:rsidRPr="005252DE" w:rsidRDefault="006B0947" w:rsidP="00702057">
      <w:pPr>
        <w:pStyle w:val="Testonotadichiusura"/>
        <w:ind w:left="284" w:hanging="284"/>
        <w:jc w:val="both"/>
        <w:rPr>
          <w:sz w:val="16"/>
          <w:szCs w:val="16"/>
          <w:lang w:val="it-IT"/>
        </w:rPr>
      </w:pPr>
      <w:r w:rsidRPr="006B0947">
        <w:rPr>
          <w:rStyle w:val="Rimandonotadichiusura"/>
          <w:rFonts w:cs="Arial"/>
          <w:sz w:val="16"/>
          <w:szCs w:val="16"/>
        </w:rPr>
        <w:endnoteRef/>
      </w:r>
      <w:r w:rsidRPr="006B0947">
        <w:rPr>
          <w:sz w:val="16"/>
          <w:szCs w:val="16"/>
          <w:lang w:val="it-IT"/>
        </w:rPr>
        <w:tab/>
        <w:t>L’art. 110 d.lgs. 50/2016 verrà sos</w:t>
      </w:r>
      <w:r w:rsidR="00A75D55">
        <w:rPr>
          <w:sz w:val="16"/>
          <w:szCs w:val="16"/>
          <w:lang w:val="it-IT"/>
        </w:rPr>
        <w:t>tituito a partire dal 01.09.2021</w:t>
      </w:r>
      <w:r w:rsidRPr="006B0947">
        <w:rPr>
          <w:sz w:val="16"/>
          <w:szCs w:val="16"/>
          <w:lang w:val="it-IT"/>
        </w:rPr>
        <w:t xml:space="preserve">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45E31" w14:textId="77777777" w:rsidR="006B0947" w:rsidRDefault="006B0947">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B0947" w:rsidRPr="00463DE8" w14:paraId="5D3A4B3C" w14:textId="77777777" w:rsidTr="006B0947">
      <w:trPr>
        <w:cantSplit/>
      </w:trPr>
      <w:tc>
        <w:tcPr>
          <w:tcW w:w="4990" w:type="dxa"/>
        </w:tcPr>
        <w:p w14:paraId="62F3E088" w14:textId="77777777" w:rsidR="006B0947" w:rsidRPr="00187874" w:rsidRDefault="006B0947" w:rsidP="009333C9">
          <w:pPr>
            <w:spacing w:before="80" w:line="180" w:lineRule="exact"/>
            <w:jc w:val="right"/>
            <w:rPr>
              <w:color w:val="FF0000"/>
              <w:sz w:val="16"/>
              <w:lang w:val="de-DE"/>
            </w:rPr>
          </w:pPr>
          <w:r w:rsidRPr="00187874">
            <w:rPr>
              <w:color w:val="FF0000"/>
              <w:sz w:val="16"/>
              <w:lang w:val="de-DE"/>
            </w:rPr>
            <w:t xml:space="preserve">Südtiroler Straße 50 </w:t>
          </w:r>
          <w:r w:rsidRPr="00187874">
            <w:rPr>
              <w:rFonts w:ascii="Wingdings" w:hAnsi="Wingdings"/>
              <w:color w:val="FF0000"/>
              <w:sz w:val="14"/>
            </w:rPr>
            <w:t></w:t>
          </w:r>
          <w:r w:rsidRPr="00187874">
            <w:rPr>
              <w:color w:val="FF0000"/>
              <w:sz w:val="16"/>
              <w:lang w:val="de-DE"/>
            </w:rPr>
            <w:t xml:space="preserve"> 39100 Bozen</w:t>
          </w:r>
        </w:p>
        <w:p w14:paraId="40F9B28C" w14:textId="77777777" w:rsidR="006B0947" w:rsidRPr="00187874" w:rsidRDefault="006B0947" w:rsidP="009333C9">
          <w:pPr>
            <w:spacing w:line="180" w:lineRule="exact"/>
            <w:jc w:val="right"/>
            <w:rPr>
              <w:color w:val="FF0000"/>
              <w:sz w:val="16"/>
              <w:szCs w:val="16"/>
              <w:lang w:val="de-DE"/>
            </w:rPr>
          </w:pPr>
          <w:r w:rsidRPr="00187874">
            <w:rPr>
              <w:color w:val="FF0000"/>
              <w:sz w:val="16"/>
              <w:lang w:val="de-DE"/>
            </w:rPr>
            <w:t xml:space="preserve">Tel. </w:t>
          </w:r>
          <w:r w:rsidRPr="00187874">
            <w:rPr>
              <w:color w:val="FF0000"/>
              <w:sz w:val="16"/>
              <w:szCs w:val="16"/>
              <w:lang w:val="de-DE"/>
            </w:rPr>
            <w:t xml:space="preserve">0471 41 40 10 </w:t>
          </w:r>
          <w:r w:rsidRPr="00187874">
            <w:rPr>
              <w:rFonts w:ascii="Wingdings" w:hAnsi="Wingdings"/>
              <w:color w:val="FF0000"/>
              <w:sz w:val="16"/>
              <w:szCs w:val="16"/>
            </w:rPr>
            <w:t></w:t>
          </w:r>
          <w:r w:rsidRPr="00187874">
            <w:rPr>
              <w:color w:val="FF0000"/>
              <w:sz w:val="16"/>
              <w:szCs w:val="16"/>
              <w:lang w:val="de-DE"/>
            </w:rPr>
            <w:t xml:space="preserve"> Fax 0471 41 40 09</w:t>
          </w:r>
        </w:p>
        <w:p w14:paraId="46438957" w14:textId="77777777" w:rsidR="006B0947" w:rsidRPr="00187874" w:rsidRDefault="009F75F9" w:rsidP="009333C9">
          <w:pPr>
            <w:spacing w:line="180" w:lineRule="exact"/>
            <w:jc w:val="right"/>
            <w:rPr>
              <w:color w:val="FF0000"/>
              <w:sz w:val="16"/>
              <w:szCs w:val="16"/>
              <w:lang w:val="de-DE"/>
            </w:rPr>
          </w:pPr>
          <w:hyperlink r:id="rId1" w:history="1">
            <w:r w:rsidR="006B0947" w:rsidRPr="00187874">
              <w:rPr>
                <w:color w:val="FF0000"/>
                <w:sz w:val="16"/>
                <w:szCs w:val="16"/>
                <w:lang w:val="de-DE"/>
              </w:rPr>
              <w:t>http://aov.provinz.bz.it</w:t>
            </w:r>
            <w:r w:rsidR="006B0947" w:rsidRPr="00187874">
              <w:rPr>
                <w:rStyle w:val="Collegamentoipertestuale"/>
                <w:color w:val="FF0000"/>
                <w:sz w:val="16"/>
                <w:szCs w:val="16"/>
                <w:lang w:val="de-DE"/>
              </w:rPr>
              <w:t>/</w:t>
            </w:r>
          </w:hyperlink>
        </w:p>
        <w:p w14:paraId="27F89856" w14:textId="77777777" w:rsidR="006B0947" w:rsidRPr="00187874" w:rsidRDefault="006B0947" w:rsidP="009333C9">
          <w:pPr>
            <w:spacing w:line="180" w:lineRule="exact"/>
            <w:jc w:val="right"/>
            <w:rPr>
              <w:color w:val="FF0000"/>
              <w:sz w:val="16"/>
              <w:szCs w:val="16"/>
              <w:lang w:val="de-DE"/>
            </w:rPr>
          </w:pPr>
          <w:r w:rsidRPr="00187874">
            <w:rPr>
              <w:color w:val="FF0000"/>
              <w:sz w:val="16"/>
              <w:szCs w:val="16"/>
              <w:lang w:val="de-DE"/>
            </w:rPr>
            <w:t>aov-acp.servicesupply@pec.prov.bz.it</w:t>
          </w:r>
        </w:p>
        <w:p w14:paraId="06F8EAE5" w14:textId="77777777" w:rsidR="006B0947" w:rsidRPr="00187874" w:rsidRDefault="006B0947" w:rsidP="009333C9">
          <w:pPr>
            <w:spacing w:line="180" w:lineRule="exact"/>
            <w:jc w:val="right"/>
            <w:rPr>
              <w:color w:val="FF0000"/>
              <w:sz w:val="16"/>
              <w:lang w:val="de-DE"/>
            </w:rPr>
          </w:pPr>
          <w:r w:rsidRPr="00187874">
            <w:rPr>
              <w:color w:val="FF0000"/>
              <w:sz w:val="16"/>
              <w:szCs w:val="16"/>
              <w:lang w:val="de-DE"/>
            </w:rPr>
            <w:t>aov.dienst-lieferung@provinz.bz</w:t>
          </w:r>
          <w:r w:rsidRPr="00187874">
            <w:rPr>
              <w:color w:val="FF0000"/>
              <w:sz w:val="16"/>
              <w:lang w:val="de-DE"/>
            </w:rPr>
            <w:t>.it</w:t>
          </w:r>
        </w:p>
        <w:p w14:paraId="165809E4" w14:textId="77777777" w:rsidR="006B0947" w:rsidRPr="00187874" w:rsidRDefault="006B0947" w:rsidP="009333C9">
          <w:pPr>
            <w:spacing w:line="180" w:lineRule="exact"/>
            <w:jc w:val="right"/>
            <w:rPr>
              <w:color w:val="FF0000"/>
              <w:sz w:val="16"/>
            </w:rPr>
          </w:pPr>
          <w:r w:rsidRPr="00187874">
            <w:rPr>
              <w:color w:val="FF0000"/>
              <w:sz w:val="16"/>
            </w:rPr>
            <w:t>Steuernr./Mwst.Nr. 94116410211</w:t>
          </w:r>
        </w:p>
      </w:tc>
      <w:tc>
        <w:tcPr>
          <w:tcW w:w="227" w:type="dxa"/>
          <w:vAlign w:val="center"/>
        </w:tcPr>
        <w:p w14:paraId="4A803A3B" w14:textId="77777777" w:rsidR="006B0947" w:rsidRPr="00187874" w:rsidRDefault="006B0947" w:rsidP="009333C9">
          <w:pPr>
            <w:spacing w:before="80"/>
            <w:jc w:val="center"/>
            <w:rPr>
              <w:color w:val="FF0000"/>
              <w:sz w:val="16"/>
            </w:rPr>
          </w:pPr>
        </w:p>
      </w:tc>
      <w:tc>
        <w:tcPr>
          <w:tcW w:w="907" w:type="dxa"/>
          <w:vAlign w:val="center"/>
        </w:tcPr>
        <w:p w14:paraId="3446D16F" w14:textId="77777777" w:rsidR="006B0947" w:rsidRPr="00187874" w:rsidRDefault="006B0947" w:rsidP="009333C9">
          <w:pPr>
            <w:rPr>
              <w:color w:val="FF0000"/>
            </w:rPr>
          </w:pPr>
        </w:p>
      </w:tc>
      <w:tc>
        <w:tcPr>
          <w:tcW w:w="227" w:type="dxa"/>
          <w:vAlign w:val="center"/>
        </w:tcPr>
        <w:p w14:paraId="1BDD6DA9" w14:textId="77777777" w:rsidR="006B0947" w:rsidRPr="00187874" w:rsidRDefault="006B0947" w:rsidP="009333C9">
          <w:pPr>
            <w:spacing w:before="80"/>
            <w:jc w:val="center"/>
            <w:rPr>
              <w:color w:val="FF0000"/>
              <w:sz w:val="16"/>
            </w:rPr>
          </w:pPr>
        </w:p>
      </w:tc>
      <w:tc>
        <w:tcPr>
          <w:tcW w:w="4990" w:type="dxa"/>
        </w:tcPr>
        <w:p w14:paraId="18C4BA2C" w14:textId="77777777" w:rsidR="006B0947" w:rsidRPr="00187874" w:rsidRDefault="006B0947" w:rsidP="009333C9">
          <w:pPr>
            <w:spacing w:before="80" w:line="180" w:lineRule="exact"/>
            <w:rPr>
              <w:color w:val="FF0000"/>
              <w:sz w:val="16"/>
              <w:lang w:val="it-IT"/>
            </w:rPr>
          </w:pPr>
          <w:r w:rsidRPr="00187874">
            <w:rPr>
              <w:color w:val="FF0000"/>
              <w:sz w:val="16"/>
              <w:lang w:val="it-IT"/>
            </w:rPr>
            <w:t xml:space="preserve">via Alto Adige 50 </w:t>
          </w:r>
          <w:r w:rsidRPr="00187874">
            <w:rPr>
              <w:rFonts w:ascii="Wingdings" w:hAnsi="Wingdings"/>
              <w:color w:val="FF0000"/>
              <w:sz w:val="14"/>
            </w:rPr>
            <w:t></w:t>
          </w:r>
          <w:r w:rsidRPr="00187874">
            <w:rPr>
              <w:color w:val="FF0000"/>
              <w:sz w:val="16"/>
              <w:lang w:val="it-IT"/>
            </w:rPr>
            <w:t xml:space="preserve"> 39100 Bolzano</w:t>
          </w:r>
        </w:p>
        <w:p w14:paraId="4E26F24A" w14:textId="77777777" w:rsidR="006B0947" w:rsidRPr="00187874" w:rsidRDefault="006B0947" w:rsidP="009333C9">
          <w:pPr>
            <w:spacing w:line="180" w:lineRule="exact"/>
            <w:rPr>
              <w:color w:val="FF0000"/>
              <w:sz w:val="16"/>
              <w:lang w:val="it-IT"/>
            </w:rPr>
          </w:pPr>
          <w:r w:rsidRPr="00187874">
            <w:rPr>
              <w:color w:val="FF0000"/>
              <w:sz w:val="16"/>
              <w:lang w:val="it-IT"/>
            </w:rPr>
            <w:t xml:space="preserve">Tel. 0471 41 40 10 </w:t>
          </w:r>
          <w:r w:rsidRPr="00187874">
            <w:rPr>
              <w:rFonts w:ascii="Wingdings" w:hAnsi="Wingdings"/>
              <w:color w:val="FF0000"/>
              <w:sz w:val="14"/>
            </w:rPr>
            <w:t></w:t>
          </w:r>
          <w:r w:rsidRPr="00187874">
            <w:rPr>
              <w:color w:val="FF0000"/>
              <w:sz w:val="16"/>
              <w:lang w:val="it-IT"/>
            </w:rPr>
            <w:t xml:space="preserve"> Fax 0471 41 40 09</w:t>
          </w:r>
        </w:p>
        <w:p w14:paraId="4729E596" w14:textId="77777777" w:rsidR="006B0947" w:rsidRPr="00187874" w:rsidRDefault="009F75F9" w:rsidP="009333C9">
          <w:pPr>
            <w:spacing w:line="180" w:lineRule="exact"/>
            <w:rPr>
              <w:color w:val="FF0000"/>
              <w:sz w:val="16"/>
              <w:szCs w:val="16"/>
              <w:lang w:val="it-IT"/>
            </w:rPr>
          </w:pPr>
          <w:hyperlink r:id="rId2" w:history="1">
            <w:r w:rsidR="006B0947" w:rsidRPr="00187874">
              <w:rPr>
                <w:color w:val="FF0000"/>
                <w:sz w:val="16"/>
                <w:szCs w:val="16"/>
                <w:lang w:val="it-IT"/>
              </w:rPr>
              <w:t>http://acp.provincia.bz.it/</w:t>
            </w:r>
          </w:hyperlink>
        </w:p>
        <w:p w14:paraId="2D598A21" w14:textId="77777777" w:rsidR="006B0947" w:rsidRPr="00187874" w:rsidRDefault="006B0947" w:rsidP="009333C9">
          <w:pPr>
            <w:spacing w:line="180" w:lineRule="exact"/>
            <w:rPr>
              <w:color w:val="FF0000"/>
              <w:sz w:val="16"/>
              <w:lang w:val="it-IT"/>
            </w:rPr>
          </w:pPr>
          <w:r w:rsidRPr="00187874">
            <w:rPr>
              <w:color w:val="FF0000"/>
              <w:sz w:val="16"/>
              <w:lang w:val="it-IT"/>
            </w:rPr>
            <w:t>aov-acp.servicesupply@pec.prov.bz.it</w:t>
          </w:r>
        </w:p>
        <w:p w14:paraId="5F14D746" w14:textId="77777777" w:rsidR="006B0947" w:rsidRPr="00187874" w:rsidRDefault="006B0947" w:rsidP="009333C9">
          <w:pPr>
            <w:spacing w:line="180" w:lineRule="exact"/>
            <w:rPr>
              <w:color w:val="FF0000"/>
              <w:sz w:val="16"/>
              <w:lang w:val="it-IT"/>
            </w:rPr>
          </w:pPr>
          <w:r w:rsidRPr="00187874">
            <w:rPr>
              <w:color w:val="FF0000"/>
              <w:sz w:val="16"/>
              <w:lang w:val="it-IT"/>
            </w:rPr>
            <w:t>acp.serv-forniture@provincia.bz.it</w:t>
          </w:r>
        </w:p>
        <w:p w14:paraId="3D93769D" w14:textId="77777777" w:rsidR="006B0947" w:rsidRPr="00187874" w:rsidRDefault="006B0947" w:rsidP="009333C9">
          <w:pPr>
            <w:spacing w:line="180" w:lineRule="exact"/>
            <w:rPr>
              <w:color w:val="FF0000"/>
              <w:sz w:val="16"/>
              <w:lang w:val="it-IT"/>
            </w:rPr>
          </w:pPr>
          <w:r w:rsidRPr="00187874">
            <w:rPr>
              <w:color w:val="FF0000"/>
              <w:sz w:val="16"/>
              <w:lang w:val="it-IT"/>
            </w:rPr>
            <w:t>Codice fiscale/Partita Iva 94116410211</w:t>
          </w:r>
        </w:p>
      </w:tc>
    </w:tr>
  </w:tbl>
  <w:p w14:paraId="206533B6" w14:textId="77777777" w:rsidR="006B0947" w:rsidRPr="008343DC" w:rsidRDefault="006B0947">
    <w:pPr>
      <w:pStyle w:val="Pidipagina"/>
      <w:tabs>
        <w:tab w:val="clear" w:pos="4536"/>
        <w:tab w:val="clear" w:pos="9072"/>
      </w:tabs>
      <w:spacing w:line="20" w:lineRule="exact"/>
      <w:rPr>
        <w:lang w:val="it-IT"/>
      </w:rPr>
    </w:pPr>
  </w:p>
  <w:p w14:paraId="657D8AB5" w14:textId="77777777" w:rsidR="006B0947" w:rsidRPr="008343DC" w:rsidRDefault="006B0947">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3A917" w14:textId="77777777" w:rsidR="00000008" w:rsidRDefault="00000008" w:rsidP="00092646">
      <w:r>
        <w:separator/>
      </w:r>
    </w:p>
  </w:footnote>
  <w:footnote w:type="continuationSeparator" w:id="0">
    <w:p w14:paraId="7B3220A9" w14:textId="77777777" w:rsidR="00000008" w:rsidRDefault="0000000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B0947" w:rsidRPr="009F75F9" w14:paraId="572C857C" w14:textId="77777777">
      <w:trPr>
        <w:cantSplit/>
        <w:trHeight w:hRule="exact" w:val="460"/>
      </w:trPr>
      <w:tc>
        <w:tcPr>
          <w:tcW w:w="5245" w:type="dxa"/>
        </w:tcPr>
        <w:p w14:paraId="13D341B8" w14:textId="77777777" w:rsidR="006B0947" w:rsidRPr="005161E3" w:rsidRDefault="006B0947">
          <w:pPr>
            <w:snapToGrid w:val="0"/>
            <w:spacing w:before="220" w:after="60"/>
            <w:jc w:val="right"/>
            <w:rPr>
              <w:color w:val="FF0000"/>
              <w:spacing w:val="2"/>
              <w:sz w:val="15"/>
              <w:szCs w:val="15"/>
            </w:rPr>
          </w:pPr>
          <w:r w:rsidRPr="005161E3">
            <w:rPr>
              <w:color w:val="FF0000"/>
              <w:spacing w:val="2"/>
              <w:sz w:val="15"/>
              <w:szCs w:val="15"/>
            </w:rPr>
            <w:t>AUTONOME PROVINZ BOZEN - SÜDTIROL</w:t>
          </w:r>
        </w:p>
      </w:tc>
      <w:tc>
        <w:tcPr>
          <w:tcW w:w="851" w:type="dxa"/>
          <w:vMerge w:val="restart"/>
        </w:tcPr>
        <w:p w14:paraId="2A8CDA41" w14:textId="77777777" w:rsidR="006B0947" w:rsidRPr="005161E3" w:rsidRDefault="006B0947">
          <w:pPr>
            <w:snapToGrid w:val="0"/>
            <w:jc w:val="center"/>
            <w:rPr>
              <w:color w:val="FF0000"/>
              <w:spacing w:val="-2"/>
              <w:sz w:val="15"/>
              <w:szCs w:val="15"/>
              <w:lang w:val="it-IT"/>
            </w:rPr>
          </w:pPr>
          <w:r w:rsidRPr="005161E3">
            <w:rPr>
              <w:noProof/>
              <w:color w:val="FF0000"/>
              <w:lang w:val="de-DE" w:eastAsia="de-DE"/>
            </w:rPr>
            <w:drawing>
              <wp:inline distT="0" distB="0" distL="0" distR="0" wp14:anchorId="389DC9F1" wp14:editId="1859059C">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789DC21B" w14:textId="77777777" w:rsidR="006B0947" w:rsidRPr="005161E3" w:rsidRDefault="006B0947">
          <w:pPr>
            <w:pStyle w:val="Intestazione"/>
            <w:tabs>
              <w:tab w:val="clear" w:pos="4536"/>
              <w:tab w:val="clear" w:pos="9072"/>
            </w:tabs>
            <w:snapToGrid w:val="0"/>
            <w:spacing w:before="220" w:after="60"/>
            <w:rPr>
              <w:color w:val="FF0000"/>
              <w:spacing w:val="-2"/>
              <w:sz w:val="15"/>
              <w:szCs w:val="15"/>
              <w:lang w:val="it-IT"/>
            </w:rPr>
          </w:pPr>
          <w:r w:rsidRPr="005161E3">
            <w:rPr>
              <w:color w:val="FF0000"/>
              <w:spacing w:val="-2"/>
              <w:sz w:val="15"/>
              <w:szCs w:val="15"/>
              <w:lang w:val="it-IT"/>
            </w:rPr>
            <w:t>PROVINCIA AUTONOMA DI BOLZANO - ALTO ADIGE</w:t>
          </w:r>
        </w:p>
      </w:tc>
    </w:tr>
    <w:tr w:rsidR="006B0947" w:rsidRPr="005161E3" w14:paraId="11130891" w14:textId="77777777">
      <w:trPr>
        <w:cantSplit/>
      </w:trPr>
      <w:tc>
        <w:tcPr>
          <w:tcW w:w="5245" w:type="dxa"/>
          <w:tcBorders>
            <w:top w:val="single" w:sz="2" w:space="0" w:color="000000"/>
          </w:tcBorders>
        </w:tcPr>
        <w:p w14:paraId="6209D3AA" w14:textId="77777777" w:rsidR="006B0947" w:rsidRPr="005161E3" w:rsidRDefault="006B0947">
          <w:pPr>
            <w:snapToGrid w:val="0"/>
            <w:spacing w:before="80" w:line="180" w:lineRule="exact"/>
            <w:jc w:val="right"/>
            <w:rPr>
              <w:color w:val="FF0000"/>
              <w:sz w:val="16"/>
              <w:szCs w:val="16"/>
              <w:lang w:val="it-IT"/>
            </w:rPr>
          </w:pPr>
        </w:p>
      </w:tc>
      <w:tc>
        <w:tcPr>
          <w:tcW w:w="851" w:type="dxa"/>
          <w:vMerge/>
        </w:tcPr>
        <w:p w14:paraId="2E0A16FF" w14:textId="77777777" w:rsidR="006B0947" w:rsidRPr="005161E3" w:rsidRDefault="006B0947">
          <w:pPr>
            <w:rPr>
              <w:color w:val="FF0000"/>
              <w:lang w:val="it-IT"/>
            </w:rPr>
          </w:pPr>
        </w:p>
      </w:tc>
      <w:tc>
        <w:tcPr>
          <w:tcW w:w="5245" w:type="dxa"/>
          <w:tcBorders>
            <w:top w:val="single" w:sz="2" w:space="0" w:color="000000"/>
          </w:tcBorders>
        </w:tcPr>
        <w:p w14:paraId="5421003D" w14:textId="77777777" w:rsidR="006B0947" w:rsidRPr="005161E3" w:rsidRDefault="006B0947">
          <w:pPr>
            <w:snapToGrid w:val="0"/>
            <w:spacing w:before="80" w:line="180" w:lineRule="exact"/>
            <w:ind w:right="856"/>
            <w:jc w:val="right"/>
            <w:rPr>
              <w:color w:val="FF0000"/>
            </w:rPr>
          </w:pPr>
          <w:r w:rsidRPr="005161E3">
            <w:rPr>
              <w:rStyle w:val="Numeropagina"/>
              <w:rFonts w:cs="Arial"/>
              <w:color w:val="FF0000"/>
              <w:sz w:val="16"/>
              <w:szCs w:val="16"/>
            </w:rPr>
            <w:t xml:space="preserve">Pag. </w:t>
          </w:r>
          <w:r w:rsidRPr="005161E3">
            <w:rPr>
              <w:rStyle w:val="Numeropagina"/>
              <w:rFonts w:cs="Arial"/>
              <w:color w:val="FF0000"/>
              <w:sz w:val="16"/>
              <w:szCs w:val="16"/>
            </w:rPr>
            <w:fldChar w:fldCharType="begin"/>
          </w:r>
          <w:r w:rsidRPr="005161E3">
            <w:rPr>
              <w:rStyle w:val="Numeropagina"/>
              <w:rFonts w:cs="Arial"/>
              <w:color w:val="FF0000"/>
              <w:sz w:val="16"/>
              <w:szCs w:val="16"/>
            </w:rPr>
            <w:instrText xml:space="preserve"> PAGE </w:instrText>
          </w:r>
          <w:r w:rsidRPr="005161E3">
            <w:rPr>
              <w:rStyle w:val="Numeropagina"/>
              <w:rFonts w:cs="Arial"/>
              <w:color w:val="FF0000"/>
              <w:sz w:val="16"/>
              <w:szCs w:val="16"/>
            </w:rPr>
            <w:fldChar w:fldCharType="separate"/>
          </w:r>
          <w:r w:rsidR="00A76809">
            <w:rPr>
              <w:rStyle w:val="Numeropagina"/>
              <w:rFonts w:cs="Arial"/>
              <w:noProof/>
              <w:color w:val="FF0000"/>
              <w:sz w:val="16"/>
              <w:szCs w:val="16"/>
            </w:rPr>
            <w:t>14</w:t>
          </w:r>
          <w:r w:rsidRPr="005161E3">
            <w:rPr>
              <w:rStyle w:val="Numeropagina"/>
              <w:rFonts w:cs="Arial"/>
              <w:color w:val="FF0000"/>
              <w:sz w:val="16"/>
              <w:szCs w:val="16"/>
            </w:rPr>
            <w:fldChar w:fldCharType="end"/>
          </w:r>
        </w:p>
      </w:tc>
    </w:tr>
  </w:tbl>
  <w:p w14:paraId="223C6570" w14:textId="77777777" w:rsidR="006B0947" w:rsidRDefault="006B0947">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B0947" w:rsidRPr="009F75F9" w14:paraId="5EFB422A" w14:textId="77777777" w:rsidTr="008C2C42">
      <w:trPr>
        <w:cantSplit/>
        <w:trHeight w:hRule="exact" w:val="460"/>
      </w:trPr>
      <w:tc>
        <w:tcPr>
          <w:tcW w:w="4990" w:type="dxa"/>
        </w:tcPr>
        <w:p w14:paraId="22CC0BD1" w14:textId="77777777" w:rsidR="006B0947" w:rsidRPr="005161E3" w:rsidRDefault="006B0947">
          <w:pPr>
            <w:pStyle w:val="NameNachname"/>
            <w:snapToGrid w:val="0"/>
            <w:spacing w:before="200" w:after="40" w:line="100" w:lineRule="atLeast"/>
            <w:rPr>
              <w:color w:val="FF0000"/>
              <w:spacing w:val="2"/>
            </w:rPr>
          </w:pPr>
          <w:r w:rsidRPr="005161E3">
            <w:rPr>
              <w:color w:val="FF0000"/>
              <w:spacing w:val="2"/>
            </w:rPr>
            <w:t>AUTONOME PROVINZ BOZEN - SÜDTIROL</w:t>
          </w:r>
        </w:p>
      </w:tc>
      <w:tc>
        <w:tcPr>
          <w:tcW w:w="1361" w:type="dxa"/>
          <w:vMerge w:val="restart"/>
        </w:tcPr>
        <w:p w14:paraId="08EE2453" w14:textId="77777777" w:rsidR="006B0947" w:rsidRPr="005161E3" w:rsidRDefault="006B0947">
          <w:pPr>
            <w:snapToGrid w:val="0"/>
            <w:jc w:val="center"/>
            <w:rPr>
              <w:color w:val="FF0000"/>
              <w:spacing w:val="-2"/>
              <w:lang w:val="it-IT"/>
            </w:rPr>
          </w:pPr>
          <w:r w:rsidRPr="005161E3">
            <w:rPr>
              <w:noProof/>
              <w:color w:val="FF0000"/>
              <w:lang w:val="de-DE" w:eastAsia="de-DE"/>
            </w:rPr>
            <w:drawing>
              <wp:inline distT="0" distB="0" distL="0" distR="0" wp14:anchorId="2A38EA18" wp14:editId="64796BF0">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32F43E00" w14:textId="77777777" w:rsidR="006B0947" w:rsidRPr="005161E3" w:rsidRDefault="006B0947">
          <w:pPr>
            <w:pStyle w:val="Intestazione"/>
            <w:tabs>
              <w:tab w:val="clear" w:pos="4536"/>
              <w:tab w:val="clear" w:pos="9072"/>
            </w:tabs>
            <w:snapToGrid w:val="0"/>
            <w:spacing w:before="200" w:after="40"/>
            <w:rPr>
              <w:color w:val="FF0000"/>
              <w:spacing w:val="-2"/>
              <w:lang w:val="it-IT"/>
            </w:rPr>
          </w:pPr>
          <w:r w:rsidRPr="005161E3">
            <w:rPr>
              <w:color w:val="FF0000"/>
              <w:spacing w:val="-2"/>
              <w:lang w:val="it-IT"/>
            </w:rPr>
            <w:t>PROVINCIA AUTONOMA DI BOLZANO - ALTO ADIGE</w:t>
          </w:r>
        </w:p>
      </w:tc>
    </w:tr>
    <w:tr w:rsidR="006B0947" w:rsidRPr="009F75F9" w14:paraId="7562E57E" w14:textId="77777777" w:rsidTr="00573B18">
      <w:trPr>
        <w:cantSplit/>
        <w:trHeight w:hRule="exact" w:val="1247"/>
      </w:trPr>
      <w:tc>
        <w:tcPr>
          <w:tcW w:w="4990" w:type="dxa"/>
          <w:tcBorders>
            <w:top w:val="single" w:sz="2" w:space="0" w:color="000000"/>
          </w:tcBorders>
        </w:tcPr>
        <w:p w14:paraId="68263FFD" w14:textId="77777777" w:rsidR="006B0947" w:rsidRPr="005161E3" w:rsidRDefault="006B0947" w:rsidP="009746E2">
          <w:pPr>
            <w:spacing w:before="70" w:line="200" w:lineRule="exact"/>
            <w:jc w:val="right"/>
            <w:rPr>
              <w:b/>
              <w:color w:val="FF0000"/>
              <w:sz w:val="18"/>
              <w:lang w:val="de-DE"/>
            </w:rPr>
          </w:pPr>
          <w:r w:rsidRPr="005161E3">
            <w:rPr>
              <w:b/>
              <w:color w:val="FF0000"/>
              <w:sz w:val="18"/>
              <w:lang w:val="de-DE"/>
            </w:rPr>
            <w:t>AOV - Agentur für die Verfahren und die Aufsicht im Bereich öffentliche Bau-, Dienstleistungs- und Lieferaufträge</w:t>
          </w:r>
        </w:p>
        <w:p w14:paraId="1E71BAFB" w14:textId="77777777" w:rsidR="006B0947" w:rsidRPr="005161E3" w:rsidRDefault="006B0947" w:rsidP="009746E2">
          <w:pPr>
            <w:spacing w:before="70" w:line="200" w:lineRule="exact"/>
            <w:jc w:val="right"/>
            <w:rPr>
              <w:color w:val="FF0000"/>
              <w:sz w:val="18"/>
              <w:lang w:val="de-DE"/>
            </w:rPr>
          </w:pPr>
          <w:r w:rsidRPr="005161E3">
            <w:rPr>
              <w:color w:val="FF0000"/>
              <w:sz w:val="18"/>
              <w:lang w:val="de-DE"/>
            </w:rPr>
            <w:t>EVS DL - Einheitliche Vergabestelle Dienstleistungen und Lieferungen</w:t>
          </w:r>
        </w:p>
        <w:p w14:paraId="0C1F0282" w14:textId="77777777" w:rsidR="006B0947" w:rsidRPr="005161E3" w:rsidRDefault="006B0947">
          <w:pPr>
            <w:spacing w:before="60" w:line="200" w:lineRule="exact"/>
            <w:jc w:val="right"/>
            <w:rPr>
              <w:b/>
              <w:bCs/>
              <w:color w:val="FF0000"/>
              <w:sz w:val="18"/>
              <w:szCs w:val="18"/>
              <w:lang w:val="de-DE"/>
            </w:rPr>
          </w:pPr>
        </w:p>
      </w:tc>
      <w:tc>
        <w:tcPr>
          <w:tcW w:w="1361" w:type="dxa"/>
          <w:vMerge/>
        </w:tcPr>
        <w:p w14:paraId="1CAFE81B" w14:textId="77777777" w:rsidR="006B0947" w:rsidRPr="005161E3" w:rsidRDefault="006B0947">
          <w:pPr>
            <w:rPr>
              <w:color w:val="FF0000"/>
              <w:lang w:val="de-DE"/>
            </w:rPr>
          </w:pPr>
        </w:p>
      </w:tc>
      <w:tc>
        <w:tcPr>
          <w:tcW w:w="4990" w:type="dxa"/>
          <w:tcBorders>
            <w:top w:val="single" w:sz="2" w:space="0" w:color="000000"/>
          </w:tcBorders>
        </w:tcPr>
        <w:p w14:paraId="23681419" w14:textId="77777777" w:rsidR="006B0947" w:rsidRPr="005161E3" w:rsidRDefault="006B0947" w:rsidP="009746E2">
          <w:pPr>
            <w:spacing w:before="70" w:line="200" w:lineRule="exact"/>
            <w:rPr>
              <w:b/>
              <w:color w:val="FF0000"/>
              <w:sz w:val="18"/>
              <w:lang w:val="it-IT"/>
            </w:rPr>
          </w:pPr>
          <w:r w:rsidRPr="005161E3">
            <w:rPr>
              <w:b/>
              <w:color w:val="FF0000"/>
              <w:sz w:val="18"/>
              <w:lang w:val="it-IT"/>
            </w:rPr>
            <w:t>ACP - Agenzia per i procedimenti e la vigilanza in materia di contratti pubblici di lavori, servizi e forniture</w:t>
          </w:r>
        </w:p>
        <w:p w14:paraId="6AD7D713" w14:textId="77777777" w:rsidR="006B0947" w:rsidRPr="005161E3" w:rsidRDefault="006B0947">
          <w:pPr>
            <w:spacing w:before="70" w:line="200" w:lineRule="exact"/>
            <w:rPr>
              <w:color w:val="FF0000"/>
              <w:sz w:val="18"/>
              <w:szCs w:val="18"/>
              <w:lang w:val="it-IT"/>
            </w:rPr>
          </w:pPr>
          <w:r w:rsidRPr="005161E3">
            <w:rPr>
              <w:color w:val="FF0000"/>
              <w:sz w:val="18"/>
              <w:lang w:val="it-IT"/>
            </w:rPr>
            <w:br/>
            <w:t>SUA SF - Stazione Unica Appaltante Servizi e Forniture</w:t>
          </w:r>
        </w:p>
      </w:tc>
    </w:tr>
  </w:tbl>
  <w:p w14:paraId="6E0AFAB2" w14:textId="77777777" w:rsidR="006B0947" w:rsidRPr="008C2C42" w:rsidRDefault="006B094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7C64539F"/>
    <w:multiLevelType w:val="hybridMultilevel"/>
    <w:tmpl w:val="3208B4E0"/>
    <w:lvl w:ilvl="0" w:tplc="79E4AEDA">
      <w:start w:val="2"/>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2"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3"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20"/>
  </w:num>
  <w:num w:numId="8">
    <w:abstractNumId w:val="18"/>
  </w:num>
  <w:num w:numId="9">
    <w:abstractNumId w:val="16"/>
  </w:num>
  <w:num w:numId="10">
    <w:abstractNumId w:val="19"/>
  </w:num>
  <w:num w:numId="11">
    <w:abstractNumId w:val="22"/>
  </w:num>
  <w:num w:numId="12">
    <w:abstractNumId w:val="7"/>
  </w:num>
  <w:num w:numId="13">
    <w:abstractNumId w:val="14"/>
  </w:num>
  <w:num w:numId="14">
    <w:abstractNumId w:val="8"/>
  </w:num>
  <w:num w:numId="15">
    <w:abstractNumId w:val="23"/>
  </w:num>
  <w:num w:numId="16">
    <w:abstractNumId w:val="5"/>
  </w:num>
  <w:num w:numId="17">
    <w:abstractNumId w:val="6"/>
  </w:num>
  <w:num w:numId="18">
    <w:abstractNumId w:val="9"/>
  </w:num>
  <w:num w:numId="19">
    <w:abstractNumId w:val="21"/>
  </w:num>
  <w:num w:numId="20">
    <w:abstractNumId w:val="10"/>
  </w:num>
  <w:num w:numId="2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8"/>
    <w:rsid w:val="00000008"/>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A7152"/>
    <w:rsid w:val="000B0E8D"/>
    <w:rsid w:val="000B50AF"/>
    <w:rsid w:val="000B70E1"/>
    <w:rsid w:val="000D6851"/>
    <w:rsid w:val="000E1880"/>
    <w:rsid w:val="000E1FA9"/>
    <w:rsid w:val="000E23E9"/>
    <w:rsid w:val="000E2D85"/>
    <w:rsid w:val="000F42F8"/>
    <w:rsid w:val="000F4A89"/>
    <w:rsid w:val="00100359"/>
    <w:rsid w:val="001034B4"/>
    <w:rsid w:val="0010368A"/>
    <w:rsid w:val="00103937"/>
    <w:rsid w:val="00104E28"/>
    <w:rsid w:val="001123AF"/>
    <w:rsid w:val="001271CE"/>
    <w:rsid w:val="00131B8E"/>
    <w:rsid w:val="0014090F"/>
    <w:rsid w:val="0014587B"/>
    <w:rsid w:val="00164267"/>
    <w:rsid w:val="001649B5"/>
    <w:rsid w:val="00164F86"/>
    <w:rsid w:val="00182BFE"/>
    <w:rsid w:val="00187874"/>
    <w:rsid w:val="0019099B"/>
    <w:rsid w:val="00194328"/>
    <w:rsid w:val="001A17CD"/>
    <w:rsid w:val="001A2E93"/>
    <w:rsid w:val="001B1661"/>
    <w:rsid w:val="001E08BB"/>
    <w:rsid w:val="001E23A1"/>
    <w:rsid w:val="001E62FD"/>
    <w:rsid w:val="001E7D9B"/>
    <w:rsid w:val="001F024A"/>
    <w:rsid w:val="001F16A3"/>
    <w:rsid w:val="001F3668"/>
    <w:rsid w:val="001F49C7"/>
    <w:rsid w:val="001F4A0E"/>
    <w:rsid w:val="00201814"/>
    <w:rsid w:val="00202485"/>
    <w:rsid w:val="00212E89"/>
    <w:rsid w:val="002158F5"/>
    <w:rsid w:val="00216827"/>
    <w:rsid w:val="002274E4"/>
    <w:rsid w:val="0023088E"/>
    <w:rsid w:val="00243C4A"/>
    <w:rsid w:val="002456C7"/>
    <w:rsid w:val="00247D19"/>
    <w:rsid w:val="00251CB4"/>
    <w:rsid w:val="00261357"/>
    <w:rsid w:val="00261DC8"/>
    <w:rsid w:val="00261DED"/>
    <w:rsid w:val="00266D76"/>
    <w:rsid w:val="00273A1D"/>
    <w:rsid w:val="002838EE"/>
    <w:rsid w:val="002905E2"/>
    <w:rsid w:val="002966C1"/>
    <w:rsid w:val="002A058A"/>
    <w:rsid w:val="002A134E"/>
    <w:rsid w:val="002A2559"/>
    <w:rsid w:val="002A6AA2"/>
    <w:rsid w:val="002A71C9"/>
    <w:rsid w:val="002A7E42"/>
    <w:rsid w:val="002B047A"/>
    <w:rsid w:val="002B0C2F"/>
    <w:rsid w:val="002B47A5"/>
    <w:rsid w:val="002B5E0F"/>
    <w:rsid w:val="002B78ED"/>
    <w:rsid w:val="002D310F"/>
    <w:rsid w:val="002D7C4C"/>
    <w:rsid w:val="002D7FB3"/>
    <w:rsid w:val="002E2EBF"/>
    <w:rsid w:val="00304D69"/>
    <w:rsid w:val="00310607"/>
    <w:rsid w:val="00310C05"/>
    <w:rsid w:val="00311D53"/>
    <w:rsid w:val="003312DB"/>
    <w:rsid w:val="0033192D"/>
    <w:rsid w:val="00332EE8"/>
    <w:rsid w:val="003357E4"/>
    <w:rsid w:val="00341086"/>
    <w:rsid w:val="00341DF6"/>
    <w:rsid w:val="00347967"/>
    <w:rsid w:val="00353FA0"/>
    <w:rsid w:val="00366BCB"/>
    <w:rsid w:val="00371606"/>
    <w:rsid w:val="003746D5"/>
    <w:rsid w:val="00380296"/>
    <w:rsid w:val="003858ED"/>
    <w:rsid w:val="00390655"/>
    <w:rsid w:val="00391227"/>
    <w:rsid w:val="003A4B88"/>
    <w:rsid w:val="003B123E"/>
    <w:rsid w:val="003B6DBD"/>
    <w:rsid w:val="003B6E53"/>
    <w:rsid w:val="003C06D2"/>
    <w:rsid w:val="003C1897"/>
    <w:rsid w:val="003C1CA8"/>
    <w:rsid w:val="003D0183"/>
    <w:rsid w:val="003D1607"/>
    <w:rsid w:val="003F1C1A"/>
    <w:rsid w:val="003F1F01"/>
    <w:rsid w:val="003F4E4B"/>
    <w:rsid w:val="004023DA"/>
    <w:rsid w:val="00403E8F"/>
    <w:rsid w:val="00404A62"/>
    <w:rsid w:val="00406D16"/>
    <w:rsid w:val="00412203"/>
    <w:rsid w:val="0041797A"/>
    <w:rsid w:val="004215BF"/>
    <w:rsid w:val="00430565"/>
    <w:rsid w:val="00431AA1"/>
    <w:rsid w:val="00431B2E"/>
    <w:rsid w:val="00432190"/>
    <w:rsid w:val="00434A88"/>
    <w:rsid w:val="0045638C"/>
    <w:rsid w:val="0046086A"/>
    <w:rsid w:val="00463DE8"/>
    <w:rsid w:val="00465538"/>
    <w:rsid w:val="004764A9"/>
    <w:rsid w:val="00476785"/>
    <w:rsid w:val="00482F15"/>
    <w:rsid w:val="00490239"/>
    <w:rsid w:val="004B2F9D"/>
    <w:rsid w:val="004B45FE"/>
    <w:rsid w:val="004B7D2E"/>
    <w:rsid w:val="004C528B"/>
    <w:rsid w:val="004C6A0B"/>
    <w:rsid w:val="004D00E1"/>
    <w:rsid w:val="004D083E"/>
    <w:rsid w:val="004D7679"/>
    <w:rsid w:val="004F3661"/>
    <w:rsid w:val="004F3CE7"/>
    <w:rsid w:val="004F4644"/>
    <w:rsid w:val="00503B91"/>
    <w:rsid w:val="00506CDE"/>
    <w:rsid w:val="005071ED"/>
    <w:rsid w:val="005161E3"/>
    <w:rsid w:val="005251A7"/>
    <w:rsid w:val="0052748F"/>
    <w:rsid w:val="00534618"/>
    <w:rsid w:val="0054345C"/>
    <w:rsid w:val="00545593"/>
    <w:rsid w:val="00546874"/>
    <w:rsid w:val="00547E58"/>
    <w:rsid w:val="00547EB1"/>
    <w:rsid w:val="00557D04"/>
    <w:rsid w:val="005647EF"/>
    <w:rsid w:val="00571AB5"/>
    <w:rsid w:val="00573B18"/>
    <w:rsid w:val="005747C2"/>
    <w:rsid w:val="00577F83"/>
    <w:rsid w:val="00583D77"/>
    <w:rsid w:val="00584B03"/>
    <w:rsid w:val="005906A2"/>
    <w:rsid w:val="00594F7D"/>
    <w:rsid w:val="005A0313"/>
    <w:rsid w:val="005B4677"/>
    <w:rsid w:val="005B7DEA"/>
    <w:rsid w:val="005C68B6"/>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6F45"/>
    <w:rsid w:val="006B0947"/>
    <w:rsid w:val="006B528E"/>
    <w:rsid w:val="006B6169"/>
    <w:rsid w:val="006C24FC"/>
    <w:rsid w:val="006D13E8"/>
    <w:rsid w:val="006D273A"/>
    <w:rsid w:val="006D2DAB"/>
    <w:rsid w:val="006E1642"/>
    <w:rsid w:val="006E20B6"/>
    <w:rsid w:val="006E3B9E"/>
    <w:rsid w:val="006E6309"/>
    <w:rsid w:val="006F2002"/>
    <w:rsid w:val="00702057"/>
    <w:rsid w:val="007074C3"/>
    <w:rsid w:val="00712E56"/>
    <w:rsid w:val="00715AD7"/>
    <w:rsid w:val="00716196"/>
    <w:rsid w:val="007173CA"/>
    <w:rsid w:val="007211C2"/>
    <w:rsid w:val="00727F06"/>
    <w:rsid w:val="007421BD"/>
    <w:rsid w:val="00746158"/>
    <w:rsid w:val="00750080"/>
    <w:rsid w:val="007541C1"/>
    <w:rsid w:val="00754E52"/>
    <w:rsid w:val="00755A58"/>
    <w:rsid w:val="00761C8C"/>
    <w:rsid w:val="0076330B"/>
    <w:rsid w:val="007650C9"/>
    <w:rsid w:val="00767177"/>
    <w:rsid w:val="00771030"/>
    <w:rsid w:val="0077169E"/>
    <w:rsid w:val="00781388"/>
    <w:rsid w:val="00781D80"/>
    <w:rsid w:val="00783DAE"/>
    <w:rsid w:val="00783FF1"/>
    <w:rsid w:val="0078537B"/>
    <w:rsid w:val="0078785F"/>
    <w:rsid w:val="00796E44"/>
    <w:rsid w:val="00797979"/>
    <w:rsid w:val="007A0063"/>
    <w:rsid w:val="007B01E0"/>
    <w:rsid w:val="007B0E15"/>
    <w:rsid w:val="007C0837"/>
    <w:rsid w:val="007C2F47"/>
    <w:rsid w:val="007D3D79"/>
    <w:rsid w:val="007E16F5"/>
    <w:rsid w:val="007E4193"/>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B2732"/>
    <w:rsid w:val="008B5B5D"/>
    <w:rsid w:val="008B6C78"/>
    <w:rsid w:val="008C2C42"/>
    <w:rsid w:val="008C33B7"/>
    <w:rsid w:val="008D1DDC"/>
    <w:rsid w:val="008D4CEE"/>
    <w:rsid w:val="008D5D13"/>
    <w:rsid w:val="008D608B"/>
    <w:rsid w:val="008D7AEF"/>
    <w:rsid w:val="008E2568"/>
    <w:rsid w:val="008E439D"/>
    <w:rsid w:val="008E4975"/>
    <w:rsid w:val="008E5D40"/>
    <w:rsid w:val="008F03C8"/>
    <w:rsid w:val="008F3479"/>
    <w:rsid w:val="008F456D"/>
    <w:rsid w:val="008F6C4A"/>
    <w:rsid w:val="00902411"/>
    <w:rsid w:val="0091594E"/>
    <w:rsid w:val="0092409D"/>
    <w:rsid w:val="00924ED8"/>
    <w:rsid w:val="00924FA2"/>
    <w:rsid w:val="009308B1"/>
    <w:rsid w:val="009333C9"/>
    <w:rsid w:val="009346BD"/>
    <w:rsid w:val="009360E4"/>
    <w:rsid w:val="009361C4"/>
    <w:rsid w:val="00936D69"/>
    <w:rsid w:val="0094033D"/>
    <w:rsid w:val="00940AC2"/>
    <w:rsid w:val="0094505E"/>
    <w:rsid w:val="009602A8"/>
    <w:rsid w:val="00962ADF"/>
    <w:rsid w:val="009746E2"/>
    <w:rsid w:val="00975584"/>
    <w:rsid w:val="00975E64"/>
    <w:rsid w:val="00977E3C"/>
    <w:rsid w:val="00994F37"/>
    <w:rsid w:val="00996D49"/>
    <w:rsid w:val="009A0163"/>
    <w:rsid w:val="009B044F"/>
    <w:rsid w:val="009B507D"/>
    <w:rsid w:val="009B5F16"/>
    <w:rsid w:val="009B6D67"/>
    <w:rsid w:val="009B7447"/>
    <w:rsid w:val="009C2955"/>
    <w:rsid w:val="009C5286"/>
    <w:rsid w:val="009C6B02"/>
    <w:rsid w:val="009D03C9"/>
    <w:rsid w:val="009D7F7E"/>
    <w:rsid w:val="009E1529"/>
    <w:rsid w:val="009E2212"/>
    <w:rsid w:val="009E37CD"/>
    <w:rsid w:val="009E69F1"/>
    <w:rsid w:val="009F0BC8"/>
    <w:rsid w:val="009F2EF3"/>
    <w:rsid w:val="009F466C"/>
    <w:rsid w:val="009F6526"/>
    <w:rsid w:val="009F75F9"/>
    <w:rsid w:val="00A110D0"/>
    <w:rsid w:val="00A37341"/>
    <w:rsid w:val="00A443C7"/>
    <w:rsid w:val="00A44688"/>
    <w:rsid w:val="00A5110A"/>
    <w:rsid w:val="00A53804"/>
    <w:rsid w:val="00A567E1"/>
    <w:rsid w:val="00A56D0F"/>
    <w:rsid w:val="00A619FE"/>
    <w:rsid w:val="00A62FAE"/>
    <w:rsid w:val="00A655CF"/>
    <w:rsid w:val="00A70B1A"/>
    <w:rsid w:val="00A7382F"/>
    <w:rsid w:val="00A75B8E"/>
    <w:rsid w:val="00A75D55"/>
    <w:rsid w:val="00A76809"/>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208E2"/>
    <w:rsid w:val="00B235E1"/>
    <w:rsid w:val="00B36925"/>
    <w:rsid w:val="00B409BE"/>
    <w:rsid w:val="00B43FF1"/>
    <w:rsid w:val="00B44427"/>
    <w:rsid w:val="00B45929"/>
    <w:rsid w:val="00B47FB4"/>
    <w:rsid w:val="00B543F9"/>
    <w:rsid w:val="00B6079D"/>
    <w:rsid w:val="00B71905"/>
    <w:rsid w:val="00B73B9C"/>
    <w:rsid w:val="00B81E92"/>
    <w:rsid w:val="00B82B14"/>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7C6"/>
    <w:rsid w:val="00C42C8E"/>
    <w:rsid w:val="00C5000B"/>
    <w:rsid w:val="00C531FB"/>
    <w:rsid w:val="00C56E1E"/>
    <w:rsid w:val="00C6359C"/>
    <w:rsid w:val="00C645A1"/>
    <w:rsid w:val="00C649B0"/>
    <w:rsid w:val="00C65E0C"/>
    <w:rsid w:val="00C679D1"/>
    <w:rsid w:val="00C75711"/>
    <w:rsid w:val="00C85EF1"/>
    <w:rsid w:val="00C90A95"/>
    <w:rsid w:val="00C95504"/>
    <w:rsid w:val="00CA3347"/>
    <w:rsid w:val="00CA3639"/>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60A42"/>
    <w:rsid w:val="00D6253A"/>
    <w:rsid w:val="00D76D1A"/>
    <w:rsid w:val="00D8229F"/>
    <w:rsid w:val="00D944E6"/>
    <w:rsid w:val="00D9710A"/>
    <w:rsid w:val="00DA5C1D"/>
    <w:rsid w:val="00DA61B2"/>
    <w:rsid w:val="00DA72BE"/>
    <w:rsid w:val="00DB55EB"/>
    <w:rsid w:val="00DB7A48"/>
    <w:rsid w:val="00DC4791"/>
    <w:rsid w:val="00DC5C1C"/>
    <w:rsid w:val="00DC71F1"/>
    <w:rsid w:val="00DD0512"/>
    <w:rsid w:val="00DD6541"/>
    <w:rsid w:val="00DD6B0E"/>
    <w:rsid w:val="00DE1916"/>
    <w:rsid w:val="00DE3BD4"/>
    <w:rsid w:val="00DF1ACF"/>
    <w:rsid w:val="00DF20DB"/>
    <w:rsid w:val="00DF3C26"/>
    <w:rsid w:val="00E07731"/>
    <w:rsid w:val="00E1205F"/>
    <w:rsid w:val="00E17F24"/>
    <w:rsid w:val="00E21248"/>
    <w:rsid w:val="00E22129"/>
    <w:rsid w:val="00E248B3"/>
    <w:rsid w:val="00E2693F"/>
    <w:rsid w:val="00E30C1C"/>
    <w:rsid w:val="00E337F0"/>
    <w:rsid w:val="00E369E5"/>
    <w:rsid w:val="00E36F94"/>
    <w:rsid w:val="00E371B4"/>
    <w:rsid w:val="00E40203"/>
    <w:rsid w:val="00E4049C"/>
    <w:rsid w:val="00E54722"/>
    <w:rsid w:val="00E572A3"/>
    <w:rsid w:val="00E573DF"/>
    <w:rsid w:val="00E5775C"/>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30A7"/>
    <w:rsid w:val="00F141CD"/>
    <w:rsid w:val="00F14564"/>
    <w:rsid w:val="00F16B97"/>
    <w:rsid w:val="00F2106D"/>
    <w:rsid w:val="00F27563"/>
    <w:rsid w:val="00F30567"/>
    <w:rsid w:val="00F3284A"/>
    <w:rsid w:val="00F33194"/>
    <w:rsid w:val="00F50C9E"/>
    <w:rsid w:val="00F51E1B"/>
    <w:rsid w:val="00F609C7"/>
    <w:rsid w:val="00F6704F"/>
    <w:rsid w:val="00F72560"/>
    <w:rsid w:val="00F76675"/>
    <w:rsid w:val="00F77943"/>
    <w:rsid w:val="00F80BA9"/>
    <w:rsid w:val="00F84F82"/>
    <w:rsid w:val="00F944E5"/>
    <w:rsid w:val="00F96FFD"/>
    <w:rsid w:val="00FB3B07"/>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8017692"/>
  <w15:chartTrackingRefBased/>
  <w15:docId w15:val="{2575C058-46E8-4C16-9E32-E0361BC2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rsid w:val="00716196"/>
    <w:pPr>
      <w:suppressAutoHyphens w:val="0"/>
      <w:spacing w:after="120" w:line="480" w:lineRule="auto"/>
      <w:ind w:left="283"/>
    </w:pPr>
    <w:rPr>
      <w:rFonts w:cs="Times New Roman"/>
      <w:noProof/>
      <w:lang w:eastAsia="en-US"/>
    </w:rPr>
  </w:style>
  <w:style w:type="character" w:styleId="Rimandocommento">
    <w:name w:val="annotation reference"/>
    <w:semiHidden/>
    <w:rsid w:val="005647EF"/>
    <w:rPr>
      <w:sz w:val="16"/>
      <w:szCs w:val="16"/>
    </w:rPr>
  </w:style>
  <w:style w:type="paragraph" w:styleId="Paragrafoelenco">
    <w:name w:val="List Paragraph"/>
    <w:basedOn w:val="Normale"/>
    <w:uiPriority w:val="34"/>
    <w:qFormat/>
    <w:rsid w:val="0014090F"/>
    <w:pPr>
      <w:ind w:left="720"/>
      <w:contextualSpacing/>
    </w:pPr>
  </w:style>
  <w:style w:type="paragraph" w:customStyle="1" w:styleId="xxxxmsonormal">
    <w:name w:val="x_x_x_xmsonormal"/>
    <w:basedOn w:val="Normale"/>
    <w:rsid w:val="00E572A3"/>
    <w:pPr>
      <w:suppressAutoHyphens w:val="0"/>
    </w:pPr>
    <w:rPr>
      <w:rFonts w:ascii="Calibri" w:eastAsiaTheme="minorHAnsi" w:hAnsi="Calibri" w:cs="Calibri"/>
      <w:sz w:val="22"/>
      <w:szCs w:val="22"/>
      <w:lang w:val="it-IT" w:eastAsia="it-IT"/>
    </w:rPr>
  </w:style>
  <w:style w:type="paragraph" w:styleId="Testonormale">
    <w:name w:val="Plain Text"/>
    <w:basedOn w:val="Normale"/>
    <w:link w:val="TestonormaleCarattere"/>
    <w:rsid w:val="00F130A7"/>
    <w:pPr>
      <w:suppressAutoHyphens w:val="0"/>
    </w:pPr>
    <w:rPr>
      <w:rFonts w:ascii="Calibri" w:eastAsia="Calibri" w:hAnsi="Calibri" w:cs="Calibri"/>
      <w:sz w:val="21"/>
      <w:szCs w:val="21"/>
      <w:lang w:val="de-DE" w:eastAsia="en-US"/>
    </w:rPr>
  </w:style>
  <w:style w:type="character" w:customStyle="1" w:styleId="TestonormaleCarattere">
    <w:name w:val="Testo normale Carattere"/>
    <w:basedOn w:val="Carpredefinitoparagrafo"/>
    <w:link w:val="Testonormale"/>
    <w:rsid w:val="00F130A7"/>
    <w:rPr>
      <w:rFonts w:ascii="Calibri" w:eastAsia="Calibri" w:hAnsi="Calibri" w:cs="Calibri"/>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464783184">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11328137">
      <w:bodyDiv w:val="1"/>
      <w:marLeft w:val="0"/>
      <w:marRight w:val="0"/>
      <w:marTop w:val="0"/>
      <w:marBottom w:val="0"/>
      <w:divBdr>
        <w:top w:val="none" w:sz="0" w:space="0" w:color="auto"/>
        <w:left w:val="none" w:sz="0" w:space="0" w:color="auto"/>
        <w:bottom w:val="none" w:sz="0" w:space="0" w:color="auto"/>
        <w:right w:val="none" w:sz="0" w:space="0" w:color="auto"/>
      </w:divBdr>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56DA-1E1D-47E6-AA0B-CF015E5C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4614</Words>
  <Characters>26305</Characters>
  <Application>Microsoft Office Word</Application>
  <DocSecurity>0</DocSecurity>
  <Lines>219</Lines>
  <Paragraphs>61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30858</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Maffei, Marion</dc:creator>
  <cp:keywords/>
  <dc:description/>
  <cp:lastModifiedBy>Segatto, Marica</cp:lastModifiedBy>
  <cp:revision>4</cp:revision>
  <cp:lastPrinted>2014-05-09T13:47:00Z</cp:lastPrinted>
  <dcterms:created xsi:type="dcterms:W3CDTF">2022-03-02T13:52:00Z</dcterms:created>
  <dcterms:modified xsi:type="dcterms:W3CDTF">2022-03-23T08:04:00Z</dcterms:modified>
</cp:coreProperties>
</file>